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B678" w14:textId="77777777" w:rsidR="00DA28BB" w:rsidRPr="006A05CC" w:rsidRDefault="00DA28BB" w:rsidP="00DA28BB">
      <w:pPr>
        <w:keepNext/>
        <w:widowControl/>
        <w:tabs>
          <w:tab w:val="num" w:pos="709"/>
          <w:tab w:val="left" w:pos="6237"/>
        </w:tabs>
        <w:autoSpaceDE w:val="0"/>
        <w:autoSpaceDN w:val="0"/>
        <w:adjustRightInd w:val="0"/>
        <w:ind w:left="6237"/>
        <w:outlineLvl w:val="0"/>
        <w:rPr>
          <w:rFonts w:ascii="Times New Roman" w:eastAsia="Times New Roman" w:hAnsi="Times New Roman" w:cs="Times New Roman"/>
          <w:b/>
          <w:color w:val="auto"/>
          <w:kern w:val="28"/>
          <w:lang w:bidi="ar-SA"/>
        </w:rPr>
      </w:pPr>
      <w:r w:rsidRPr="006A05CC">
        <w:rPr>
          <w:rFonts w:ascii="Times New Roman" w:eastAsia="Times New Roman" w:hAnsi="Times New Roman" w:cs="Times New Roman"/>
          <w:b/>
          <w:color w:val="auto"/>
          <w:kern w:val="28"/>
          <w:lang w:bidi="ar-SA"/>
        </w:rPr>
        <w:t>УТВЕРЖДАЮ:</w:t>
      </w:r>
    </w:p>
    <w:p w14:paraId="7487D755" w14:textId="34B01936" w:rsidR="00DA28BB" w:rsidRPr="006A05CC" w:rsidRDefault="00AE276C" w:rsidP="00DA28BB">
      <w:pPr>
        <w:tabs>
          <w:tab w:val="left" w:pos="5400"/>
          <w:tab w:val="left" w:pos="6237"/>
        </w:tabs>
        <w:autoSpaceDE w:val="0"/>
        <w:autoSpaceDN w:val="0"/>
        <w:adjustRightInd w:val="0"/>
        <w:ind w:left="6237"/>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Д</w:t>
      </w:r>
      <w:r w:rsidR="00DA28BB" w:rsidRPr="006A05CC">
        <w:rPr>
          <w:rFonts w:ascii="Times New Roman" w:eastAsia="Times New Roman" w:hAnsi="Times New Roman" w:cs="Times New Roman"/>
          <w:color w:val="auto"/>
          <w:lang w:bidi="ar-SA"/>
        </w:rPr>
        <w:t xml:space="preserve">иректор </w:t>
      </w:r>
      <w:r w:rsidR="00A245EE" w:rsidRPr="00A245EE">
        <w:rPr>
          <w:rFonts w:ascii="Times New Roman" w:eastAsia="Times New Roman" w:hAnsi="Times New Roman" w:cs="Times New Roman"/>
          <w:color w:val="auto"/>
          <w:lang w:bidi="ar-SA"/>
        </w:rPr>
        <w:t xml:space="preserve">ГБУ </w:t>
      </w:r>
      <w:r w:rsidR="002D3ADB">
        <w:rPr>
          <w:rFonts w:ascii="Times New Roman" w:eastAsia="Times New Roman" w:hAnsi="Times New Roman" w:cs="Times New Roman"/>
          <w:color w:val="auto"/>
          <w:lang w:bidi="ar-SA"/>
        </w:rPr>
        <w:t xml:space="preserve">ДО </w:t>
      </w:r>
      <w:r w:rsidR="00A245EE" w:rsidRPr="00A245EE">
        <w:rPr>
          <w:rFonts w:ascii="Times New Roman" w:eastAsia="Times New Roman" w:hAnsi="Times New Roman" w:cs="Times New Roman"/>
          <w:color w:val="auto"/>
          <w:lang w:bidi="ar-SA"/>
        </w:rPr>
        <w:t>СШ 2 ВО СПб</w:t>
      </w:r>
    </w:p>
    <w:p w14:paraId="1A5CCB7F" w14:textId="77777777" w:rsidR="00DA28BB" w:rsidRPr="006A05CC" w:rsidRDefault="00DA28BB" w:rsidP="00DA28BB">
      <w:pPr>
        <w:tabs>
          <w:tab w:val="left" w:pos="5400"/>
          <w:tab w:val="left" w:pos="6237"/>
        </w:tabs>
        <w:autoSpaceDE w:val="0"/>
        <w:autoSpaceDN w:val="0"/>
        <w:adjustRightInd w:val="0"/>
        <w:ind w:left="6237"/>
        <w:rPr>
          <w:rFonts w:ascii="Arial" w:eastAsia="Times New Roman" w:hAnsi="Arial" w:cs="Times New Roman"/>
          <w:color w:val="auto"/>
          <w:lang w:bidi="ar-SA"/>
        </w:rPr>
      </w:pPr>
    </w:p>
    <w:p w14:paraId="74F78519" w14:textId="22C15561" w:rsidR="00DA28BB" w:rsidRPr="006A05CC" w:rsidRDefault="00DA28BB" w:rsidP="00DA28BB">
      <w:pPr>
        <w:tabs>
          <w:tab w:val="left" w:pos="5400"/>
          <w:tab w:val="left" w:pos="6237"/>
        </w:tabs>
        <w:autoSpaceDE w:val="0"/>
        <w:autoSpaceDN w:val="0"/>
        <w:adjustRightInd w:val="0"/>
        <w:ind w:left="6237"/>
        <w:jc w:val="both"/>
        <w:rPr>
          <w:rFonts w:ascii="Times New Roman" w:eastAsia="Times New Roman" w:hAnsi="Times New Roman" w:cs="Times New Roman"/>
          <w:color w:val="auto"/>
          <w:lang w:bidi="ar-SA"/>
        </w:rPr>
      </w:pPr>
      <w:r w:rsidRPr="006A05CC">
        <w:rPr>
          <w:rFonts w:ascii="Times New Roman" w:eastAsia="Times New Roman" w:hAnsi="Times New Roman" w:cs="Times New Roman"/>
          <w:color w:val="auto"/>
          <w:lang w:bidi="ar-SA"/>
        </w:rPr>
        <w:t>________________ /</w:t>
      </w:r>
      <w:r w:rsidR="00AE276C">
        <w:rPr>
          <w:rFonts w:ascii="Times New Roman" w:eastAsia="Times New Roman" w:hAnsi="Times New Roman" w:cs="Times New Roman"/>
          <w:color w:val="auto"/>
          <w:lang w:bidi="ar-SA"/>
        </w:rPr>
        <w:t>М.Г. Шестакова</w:t>
      </w:r>
      <w:r w:rsidRPr="006A05CC">
        <w:rPr>
          <w:rFonts w:ascii="Times New Roman" w:eastAsia="Times New Roman" w:hAnsi="Times New Roman" w:cs="Times New Roman"/>
          <w:color w:val="auto"/>
          <w:lang w:bidi="ar-SA"/>
        </w:rPr>
        <w:t xml:space="preserve"> /</w:t>
      </w:r>
    </w:p>
    <w:p w14:paraId="56BA189A" w14:textId="77777777" w:rsidR="00DA28BB" w:rsidRPr="006A05CC" w:rsidRDefault="00DA28BB" w:rsidP="00DA28BB">
      <w:pPr>
        <w:tabs>
          <w:tab w:val="left" w:pos="5400"/>
          <w:tab w:val="left" w:pos="6237"/>
        </w:tabs>
        <w:autoSpaceDE w:val="0"/>
        <w:autoSpaceDN w:val="0"/>
        <w:adjustRightInd w:val="0"/>
        <w:ind w:left="6237"/>
        <w:jc w:val="both"/>
        <w:rPr>
          <w:rFonts w:ascii="Times New Roman" w:eastAsia="Times New Roman" w:hAnsi="Times New Roman" w:cs="Times New Roman"/>
          <w:color w:val="auto"/>
          <w:lang w:bidi="ar-SA"/>
        </w:rPr>
      </w:pPr>
    </w:p>
    <w:p w14:paraId="3C4EA3FD" w14:textId="5E857027" w:rsidR="00DA28BB" w:rsidRPr="006A05CC" w:rsidRDefault="00DA28BB" w:rsidP="00DA28BB">
      <w:pPr>
        <w:tabs>
          <w:tab w:val="left" w:pos="5400"/>
          <w:tab w:val="left" w:pos="6237"/>
        </w:tabs>
        <w:autoSpaceDE w:val="0"/>
        <w:autoSpaceDN w:val="0"/>
        <w:adjustRightInd w:val="0"/>
        <w:ind w:left="6237"/>
        <w:jc w:val="both"/>
        <w:rPr>
          <w:rFonts w:ascii="Times New Roman" w:eastAsia="Times New Roman" w:hAnsi="Times New Roman" w:cs="Times New Roman"/>
          <w:color w:val="auto"/>
          <w:lang w:bidi="ar-SA"/>
        </w:rPr>
      </w:pPr>
      <w:r w:rsidRPr="006A05CC">
        <w:rPr>
          <w:rFonts w:ascii="Times New Roman" w:eastAsia="Times New Roman" w:hAnsi="Times New Roman" w:cs="Times New Roman"/>
          <w:color w:val="auto"/>
          <w:lang w:bidi="ar-SA"/>
        </w:rPr>
        <w:t>«___» _________ 202</w:t>
      </w:r>
      <w:r w:rsidR="0026091C">
        <w:rPr>
          <w:rFonts w:ascii="Times New Roman" w:eastAsia="Times New Roman" w:hAnsi="Times New Roman" w:cs="Times New Roman"/>
          <w:color w:val="auto"/>
          <w:lang w:bidi="ar-SA"/>
        </w:rPr>
        <w:t>6</w:t>
      </w:r>
      <w:r w:rsidR="005F26D1">
        <w:rPr>
          <w:rFonts w:ascii="Times New Roman" w:eastAsia="Times New Roman" w:hAnsi="Times New Roman" w:cs="Times New Roman"/>
          <w:color w:val="auto"/>
          <w:lang w:bidi="ar-SA"/>
        </w:rPr>
        <w:t xml:space="preserve"> </w:t>
      </w:r>
      <w:r w:rsidRPr="006A05CC">
        <w:rPr>
          <w:rFonts w:ascii="Times New Roman" w:eastAsia="Times New Roman" w:hAnsi="Times New Roman" w:cs="Times New Roman"/>
          <w:color w:val="auto"/>
          <w:lang w:bidi="ar-SA"/>
        </w:rPr>
        <w:t>год</w:t>
      </w:r>
    </w:p>
    <w:p w14:paraId="2FF5E4CC" w14:textId="77777777" w:rsidR="00DA28BB" w:rsidRDefault="00DA28BB" w:rsidP="00DA28BB">
      <w:pPr>
        <w:autoSpaceDE w:val="0"/>
        <w:autoSpaceDN w:val="0"/>
        <w:adjustRightInd w:val="0"/>
        <w:jc w:val="right"/>
        <w:rPr>
          <w:rFonts w:ascii="Times New Roman" w:eastAsia="Times New Roman" w:hAnsi="Times New Roman" w:cs="Times New Roman"/>
          <w:b/>
          <w:sz w:val="28"/>
          <w:szCs w:val="28"/>
          <w:lang w:bidi="ar-SA"/>
        </w:rPr>
      </w:pPr>
    </w:p>
    <w:p w14:paraId="07572F51" w14:textId="77777777" w:rsidR="00F9465C" w:rsidRPr="006A05CC" w:rsidRDefault="00F9465C" w:rsidP="00DA28BB">
      <w:pPr>
        <w:autoSpaceDE w:val="0"/>
        <w:autoSpaceDN w:val="0"/>
        <w:adjustRightInd w:val="0"/>
        <w:jc w:val="right"/>
        <w:rPr>
          <w:rFonts w:ascii="Times New Roman" w:eastAsia="Times New Roman" w:hAnsi="Times New Roman" w:cs="Times New Roman"/>
          <w:b/>
          <w:sz w:val="28"/>
          <w:szCs w:val="28"/>
          <w:lang w:bidi="ar-SA"/>
        </w:rPr>
      </w:pPr>
    </w:p>
    <w:p w14:paraId="7948F26E" w14:textId="77777777" w:rsidR="00DC1220" w:rsidRDefault="00DC1220" w:rsidP="00DC1220">
      <w:pPr>
        <w:pStyle w:val="a6"/>
        <w:autoSpaceDE w:val="0"/>
        <w:autoSpaceDN w:val="0"/>
        <w:adjustRightInd w:val="0"/>
        <w:ind w:left="0"/>
        <w:jc w:val="center"/>
        <w:rPr>
          <w:rFonts w:ascii="Times New Roman" w:hAnsi="Times New Roman" w:cs="Times New Roman"/>
          <w:b/>
          <w:bCs/>
          <w:color w:val="auto"/>
          <w:sz w:val="28"/>
          <w:szCs w:val="28"/>
        </w:rPr>
      </w:pPr>
      <w:bookmarkStart w:id="0" w:name="_Hlk190868537"/>
      <w:r w:rsidRPr="00DA28BB">
        <w:rPr>
          <w:rFonts w:ascii="Times New Roman" w:hAnsi="Times New Roman" w:cs="Times New Roman"/>
          <w:b/>
          <w:bCs/>
          <w:color w:val="auto"/>
          <w:sz w:val="28"/>
          <w:szCs w:val="28"/>
        </w:rPr>
        <w:t xml:space="preserve">Требования к содержанию, составу заявки </w:t>
      </w:r>
    </w:p>
    <w:p w14:paraId="7E8953BA" w14:textId="77777777" w:rsidR="00DC1220" w:rsidRPr="00DA28BB" w:rsidRDefault="00DC1220" w:rsidP="00DC1220">
      <w:pPr>
        <w:pStyle w:val="a6"/>
        <w:autoSpaceDE w:val="0"/>
        <w:autoSpaceDN w:val="0"/>
        <w:adjustRightInd w:val="0"/>
        <w:ind w:left="0"/>
        <w:jc w:val="center"/>
        <w:rPr>
          <w:rFonts w:ascii="Times New Roman" w:hAnsi="Times New Roman" w:cs="Times New Roman"/>
          <w:b/>
          <w:bCs/>
          <w:color w:val="auto"/>
          <w:sz w:val="28"/>
          <w:szCs w:val="28"/>
        </w:rPr>
      </w:pPr>
      <w:r w:rsidRPr="00DA28BB">
        <w:rPr>
          <w:rFonts w:ascii="Times New Roman" w:hAnsi="Times New Roman" w:cs="Times New Roman"/>
          <w:b/>
          <w:bCs/>
          <w:color w:val="auto"/>
          <w:sz w:val="28"/>
          <w:szCs w:val="28"/>
        </w:rPr>
        <w:t xml:space="preserve">на участие в </w:t>
      </w:r>
      <w:r w:rsidRPr="00920673">
        <w:rPr>
          <w:rFonts w:ascii="Times New Roman" w:hAnsi="Times New Roman" w:cs="Times New Roman"/>
          <w:b/>
          <w:bCs/>
          <w:color w:val="auto"/>
          <w:sz w:val="28"/>
          <w:szCs w:val="28"/>
        </w:rPr>
        <w:t xml:space="preserve">электронном аукционе </w:t>
      </w:r>
    </w:p>
    <w:p w14:paraId="755E0AD1" w14:textId="51224F09" w:rsidR="00DC1220" w:rsidRDefault="00DC1220" w:rsidP="00DC1220">
      <w:pPr>
        <w:pStyle w:val="a6"/>
        <w:autoSpaceDE w:val="0"/>
        <w:autoSpaceDN w:val="0"/>
        <w:adjustRightInd w:val="0"/>
        <w:ind w:left="0"/>
        <w:jc w:val="center"/>
        <w:rPr>
          <w:rFonts w:ascii="Times New Roman" w:hAnsi="Times New Roman" w:cs="Times New Roman"/>
          <w:b/>
          <w:bCs/>
          <w:color w:val="auto"/>
          <w:sz w:val="28"/>
          <w:szCs w:val="28"/>
        </w:rPr>
      </w:pPr>
      <w:r w:rsidRPr="00DA28BB">
        <w:rPr>
          <w:rFonts w:ascii="Times New Roman" w:hAnsi="Times New Roman" w:cs="Times New Roman"/>
          <w:b/>
          <w:bCs/>
          <w:color w:val="auto"/>
          <w:sz w:val="28"/>
          <w:szCs w:val="28"/>
        </w:rPr>
        <w:t xml:space="preserve">«Поставка </w:t>
      </w:r>
      <w:proofErr w:type="spellStart"/>
      <w:r w:rsidR="005F67C9" w:rsidRPr="005F67C9">
        <w:rPr>
          <w:rFonts w:ascii="Times New Roman" w:hAnsi="Times New Roman" w:cs="Times New Roman"/>
          <w:b/>
          <w:bCs/>
          <w:color w:val="auto"/>
          <w:sz w:val="28"/>
          <w:szCs w:val="28"/>
        </w:rPr>
        <w:t>противоаэрозольных</w:t>
      </w:r>
      <w:proofErr w:type="spellEnd"/>
      <w:r w:rsidR="005F67C9" w:rsidRPr="005F67C9">
        <w:rPr>
          <w:rFonts w:ascii="Times New Roman" w:hAnsi="Times New Roman" w:cs="Times New Roman"/>
          <w:b/>
          <w:bCs/>
          <w:color w:val="auto"/>
          <w:sz w:val="28"/>
          <w:szCs w:val="28"/>
        </w:rPr>
        <w:t xml:space="preserve"> фильтрующих полумасок</w:t>
      </w:r>
      <w:r>
        <w:rPr>
          <w:rFonts w:ascii="Times New Roman" w:hAnsi="Times New Roman" w:cs="Times New Roman"/>
          <w:b/>
          <w:bCs/>
          <w:color w:val="auto"/>
          <w:sz w:val="28"/>
          <w:szCs w:val="28"/>
        </w:rPr>
        <w:t>»</w:t>
      </w:r>
    </w:p>
    <w:p w14:paraId="33D1E4B2" w14:textId="4288F2E5" w:rsidR="00DC1220" w:rsidRDefault="00DC1220" w:rsidP="00DC1220">
      <w:pPr>
        <w:pStyle w:val="a6"/>
        <w:autoSpaceDE w:val="0"/>
        <w:autoSpaceDN w:val="0"/>
        <w:adjustRightInd w:val="0"/>
        <w:ind w:left="0"/>
        <w:jc w:val="center"/>
        <w:rPr>
          <w:rFonts w:ascii="Times New Roman" w:hAnsi="Times New Roman" w:cs="Times New Roman"/>
          <w:b/>
          <w:bCs/>
          <w:color w:val="auto"/>
          <w:sz w:val="28"/>
          <w:szCs w:val="28"/>
        </w:rPr>
      </w:pPr>
      <w:r w:rsidRPr="007A5027">
        <w:rPr>
          <w:rFonts w:ascii="Times New Roman" w:hAnsi="Times New Roman" w:cs="Times New Roman"/>
          <w:b/>
          <w:bCs/>
          <w:color w:val="auto"/>
          <w:sz w:val="28"/>
          <w:szCs w:val="28"/>
        </w:rPr>
        <w:t xml:space="preserve">(ИКЗ </w:t>
      </w:r>
      <w:r w:rsidR="00E77E10" w:rsidRPr="00E77E10">
        <w:rPr>
          <w:rFonts w:ascii="Times New Roman" w:hAnsi="Times New Roman" w:cs="Times New Roman"/>
          <w:b/>
          <w:color w:val="auto"/>
          <w:sz w:val="28"/>
          <w:szCs w:val="28"/>
        </w:rPr>
        <w:t>262780113764178010100100010230000244</w:t>
      </w:r>
      <w:r w:rsidRPr="0045107A">
        <w:rPr>
          <w:rFonts w:ascii="Times New Roman" w:hAnsi="Times New Roman" w:cs="Times New Roman"/>
          <w:b/>
          <w:color w:val="auto"/>
          <w:sz w:val="28"/>
          <w:szCs w:val="28"/>
        </w:rPr>
        <w:t>)</w:t>
      </w:r>
      <w:r w:rsidRPr="0045107A">
        <w:rPr>
          <w:rFonts w:ascii="Times New Roman" w:hAnsi="Times New Roman" w:cs="Times New Roman"/>
          <w:b/>
          <w:bCs/>
          <w:color w:val="auto"/>
          <w:sz w:val="28"/>
          <w:szCs w:val="28"/>
        </w:rPr>
        <w:t>,</w:t>
      </w:r>
      <w:r w:rsidRPr="00DA28BB">
        <w:rPr>
          <w:rFonts w:ascii="Times New Roman" w:hAnsi="Times New Roman" w:cs="Times New Roman"/>
          <w:b/>
          <w:bCs/>
          <w:color w:val="auto"/>
          <w:sz w:val="28"/>
          <w:szCs w:val="28"/>
        </w:rPr>
        <w:t xml:space="preserve"> </w:t>
      </w:r>
    </w:p>
    <w:p w14:paraId="163F4261" w14:textId="77777777" w:rsidR="00DC1220" w:rsidRPr="00DA28BB" w:rsidRDefault="00DC1220" w:rsidP="00DC1220">
      <w:pPr>
        <w:pStyle w:val="a6"/>
        <w:autoSpaceDE w:val="0"/>
        <w:autoSpaceDN w:val="0"/>
        <w:adjustRightInd w:val="0"/>
        <w:ind w:lef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инструкция по ее заполнению</w:t>
      </w:r>
    </w:p>
    <w:bookmarkEnd w:id="0"/>
    <w:p w14:paraId="2DBC7469" w14:textId="77777777" w:rsidR="00DA28BB" w:rsidRPr="00F9465C" w:rsidRDefault="00DA28BB" w:rsidP="00DA28BB">
      <w:pPr>
        <w:pStyle w:val="a6"/>
        <w:autoSpaceDE w:val="0"/>
        <w:autoSpaceDN w:val="0"/>
        <w:adjustRightInd w:val="0"/>
        <w:ind w:left="0"/>
        <w:jc w:val="center"/>
        <w:rPr>
          <w:rFonts w:ascii="Times New Roman" w:hAnsi="Times New Roman" w:cs="Times New Roman"/>
          <w:b/>
          <w:bCs/>
          <w:color w:val="auto"/>
          <w:sz w:val="36"/>
          <w:szCs w:val="23"/>
        </w:rPr>
      </w:pPr>
    </w:p>
    <w:p w14:paraId="1957BBD2" w14:textId="77777777" w:rsidR="0062157B" w:rsidRPr="006927E6" w:rsidRDefault="0062157B" w:rsidP="0062157B">
      <w:pPr>
        <w:pStyle w:val="a6"/>
        <w:autoSpaceDE w:val="0"/>
        <w:autoSpaceDN w:val="0"/>
        <w:adjustRightInd w:val="0"/>
        <w:spacing w:after="60"/>
        <w:ind w:left="0"/>
        <w:jc w:val="center"/>
        <w:rPr>
          <w:rFonts w:ascii="Times New Roman" w:hAnsi="Times New Roman" w:cs="Times New Roman"/>
          <w:b/>
          <w:bCs/>
          <w:color w:val="auto"/>
          <w:sz w:val="23"/>
          <w:szCs w:val="23"/>
        </w:rPr>
      </w:pPr>
      <w:bookmarkStart w:id="1" w:name="Par1174"/>
      <w:bookmarkEnd w:id="1"/>
      <w:r w:rsidRPr="006927E6">
        <w:rPr>
          <w:rFonts w:ascii="Times New Roman" w:hAnsi="Times New Roman" w:cs="Times New Roman"/>
          <w:b/>
          <w:bCs/>
          <w:color w:val="auto"/>
          <w:sz w:val="23"/>
          <w:szCs w:val="23"/>
        </w:rPr>
        <w:t>Раздел 1. Требования к содержанию, составу заявки на участие в электронном аукционе</w:t>
      </w:r>
    </w:p>
    <w:p w14:paraId="55CD1F56" w14:textId="77777777" w:rsidR="0062157B" w:rsidRPr="006927E6" w:rsidRDefault="0062157B" w:rsidP="0062157B">
      <w:pPr>
        <w:pStyle w:val="a6"/>
        <w:autoSpaceDE w:val="0"/>
        <w:autoSpaceDN w:val="0"/>
        <w:adjustRightInd w:val="0"/>
        <w:spacing w:after="60"/>
        <w:ind w:left="0"/>
        <w:jc w:val="center"/>
        <w:rPr>
          <w:rFonts w:ascii="Times New Roman" w:hAnsi="Times New Roman" w:cs="Times New Roman"/>
          <w:b/>
          <w:bCs/>
          <w:color w:val="auto"/>
          <w:sz w:val="23"/>
          <w:szCs w:val="23"/>
        </w:rPr>
      </w:pPr>
    </w:p>
    <w:p w14:paraId="3937FAFD" w14:textId="77777777" w:rsidR="0062157B" w:rsidRPr="006927E6" w:rsidRDefault="0062157B" w:rsidP="0062157B">
      <w:pPr>
        <w:spacing w:after="60"/>
        <w:ind w:firstLine="567"/>
        <w:jc w:val="both"/>
        <w:rPr>
          <w:rFonts w:ascii="Times New Roman" w:hAnsi="Times New Roman" w:cs="Times New Roman"/>
          <w:bCs/>
          <w:color w:val="auto"/>
          <w:sz w:val="23"/>
          <w:szCs w:val="23"/>
        </w:rPr>
      </w:pPr>
      <w:r w:rsidRPr="006927E6">
        <w:rPr>
          <w:rFonts w:ascii="Times New Roman" w:hAnsi="Times New Roman" w:cs="Times New Roman"/>
          <w:bCs/>
          <w:color w:val="auto"/>
          <w:sz w:val="23"/>
          <w:szCs w:val="23"/>
        </w:rPr>
        <w:t xml:space="preserve">В соответствии со статьей 49 </w:t>
      </w:r>
      <w:r w:rsidRPr="006927E6">
        <w:rPr>
          <w:rFonts w:ascii="Times New Roman" w:eastAsia="Times New Roman" w:hAnsi="Times New Roman" w:cs="Times New Roman"/>
          <w:color w:val="000000" w:themeColor="text1"/>
          <w:sz w:val="23"/>
          <w:szCs w:val="23"/>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Pr="006927E6">
        <w:rPr>
          <w:rFonts w:ascii="Times New Roman" w:eastAsiaTheme="minorHAnsi" w:hAnsi="Times New Roman" w:cs="Times New Roman"/>
          <w:color w:val="auto"/>
          <w:sz w:val="23"/>
          <w:szCs w:val="23"/>
          <w:lang w:eastAsia="en-US" w:bidi="ar-SA"/>
        </w:rPr>
        <w:t xml:space="preserve">заявка на участие в закупке (далее заявка) должна содержать </w:t>
      </w:r>
      <w:r w:rsidRPr="006927E6">
        <w:rPr>
          <w:rFonts w:ascii="Times New Roman" w:hAnsi="Times New Roman" w:cs="Times New Roman"/>
          <w:bCs/>
          <w:color w:val="auto"/>
          <w:sz w:val="23"/>
          <w:szCs w:val="23"/>
        </w:rPr>
        <w:t>следующую информацию и документы:</w:t>
      </w:r>
    </w:p>
    <w:p w14:paraId="33A48019"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hAnsi="Times New Roman" w:cs="Times New Roman"/>
          <w:bCs/>
          <w:color w:val="auto"/>
          <w:sz w:val="23"/>
          <w:szCs w:val="23"/>
        </w:rPr>
        <w:t>1.</w:t>
      </w:r>
      <w:r w:rsidRPr="006927E6">
        <w:rPr>
          <w:rFonts w:ascii="Times New Roman" w:eastAsiaTheme="minorHAnsi" w:hAnsi="Times New Roman" w:cs="Times New Roman"/>
          <w:color w:val="auto"/>
          <w:sz w:val="23"/>
          <w:szCs w:val="23"/>
          <w:lang w:eastAsia="en-US" w:bidi="ar-SA"/>
        </w:rPr>
        <w:t xml:space="preserve"> Информацию и документы об участнике закупки:</w:t>
      </w:r>
    </w:p>
    <w:p w14:paraId="48D2FDCC"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1.1.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обеспечения исполнения контракта является крупной сделкой.</w:t>
      </w:r>
    </w:p>
    <w:p w14:paraId="615F5638"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hAnsi="Times New Roman" w:cs="Times New Roman"/>
          <w:color w:val="auto"/>
          <w:sz w:val="23"/>
          <w:szCs w:val="23"/>
        </w:rPr>
        <w:t xml:space="preserve">1.2. </w:t>
      </w:r>
      <w:r w:rsidRPr="006927E6">
        <w:rPr>
          <w:rFonts w:ascii="Times New Roman" w:eastAsiaTheme="minorHAnsi" w:hAnsi="Times New Roman" w:cs="Times New Roman"/>
          <w:color w:val="auto"/>
          <w:sz w:val="23"/>
          <w:szCs w:val="23"/>
          <w:lang w:eastAsia="en-US" w:bidi="ar-SA"/>
        </w:rPr>
        <w:t xml:space="preserve">Декларацию о соответствии участника закупки требованиям, установленным пунктами 3 - </w:t>
      </w:r>
      <w:hyperlink r:id="rId8" w:history="1">
        <w:r w:rsidRPr="006927E6">
          <w:rPr>
            <w:rFonts w:ascii="Times New Roman" w:eastAsiaTheme="minorHAnsi" w:hAnsi="Times New Roman" w:cs="Times New Roman"/>
            <w:color w:val="auto"/>
            <w:sz w:val="23"/>
            <w:szCs w:val="23"/>
            <w:lang w:eastAsia="en-US" w:bidi="ar-SA"/>
          </w:rPr>
          <w:t>5</w:t>
        </w:r>
      </w:hyperlink>
      <w:r w:rsidRPr="006927E6">
        <w:rPr>
          <w:rFonts w:ascii="Times New Roman" w:eastAsiaTheme="minorHAnsi" w:hAnsi="Times New Roman" w:cs="Times New Roman"/>
          <w:color w:val="auto"/>
          <w:sz w:val="23"/>
          <w:szCs w:val="23"/>
          <w:lang w:eastAsia="en-US" w:bidi="ar-SA"/>
        </w:rPr>
        <w:t xml:space="preserve">, </w:t>
      </w:r>
      <w:hyperlink r:id="rId9" w:history="1">
        <w:r w:rsidRPr="006927E6">
          <w:rPr>
            <w:rFonts w:ascii="Times New Roman" w:eastAsiaTheme="minorHAnsi" w:hAnsi="Times New Roman" w:cs="Times New Roman"/>
            <w:color w:val="auto"/>
            <w:sz w:val="23"/>
            <w:szCs w:val="23"/>
            <w:lang w:eastAsia="en-US" w:bidi="ar-SA"/>
          </w:rPr>
          <w:t>7</w:t>
        </w:r>
      </w:hyperlink>
      <w:r w:rsidRPr="006927E6">
        <w:rPr>
          <w:rFonts w:ascii="Times New Roman" w:eastAsiaTheme="minorHAnsi" w:hAnsi="Times New Roman" w:cs="Times New Roman"/>
          <w:color w:val="auto"/>
          <w:sz w:val="23"/>
          <w:szCs w:val="23"/>
          <w:lang w:eastAsia="en-US" w:bidi="ar-SA"/>
        </w:rPr>
        <w:t xml:space="preserve"> - 11 части 1 статьи 31 Закона, </w:t>
      </w:r>
      <w:r w:rsidRPr="006927E6">
        <w:rPr>
          <w:rFonts w:ascii="Times New Roman" w:hAnsi="Times New Roman" w:cs="Times New Roman"/>
          <w:bCs/>
          <w:color w:val="auto"/>
          <w:sz w:val="23"/>
          <w:szCs w:val="23"/>
        </w:rPr>
        <w:t>которой участник закупки декларирует:</w:t>
      </w:r>
    </w:p>
    <w:p w14:paraId="217B9DC1"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1.2.1.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E5FAECF"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 xml:space="preserve">1.2.2. </w:t>
      </w:r>
      <w:proofErr w:type="spellStart"/>
      <w:r w:rsidRPr="006927E6">
        <w:rPr>
          <w:rFonts w:ascii="Times New Roman" w:eastAsiaTheme="minorHAnsi" w:hAnsi="Times New Roman" w:cs="Times New Roman"/>
          <w:color w:val="auto"/>
          <w:sz w:val="23"/>
          <w:szCs w:val="23"/>
          <w:lang w:eastAsia="en-US" w:bidi="ar-SA"/>
        </w:rPr>
        <w:t>Неприостановление</w:t>
      </w:r>
      <w:proofErr w:type="spellEnd"/>
      <w:r w:rsidRPr="006927E6">
        <w:rPr>
          <w:rFonts w:ascii="Times New Roman" w:eastAsiaTheme="minorHAnsi" w:hAnsi="Times New Roman" w:cs="Times New Roman"/>
          <w:color w:val="auto"/>
          <w:sz w:val="23"/>
          <w:szCs w:val="23"/>
          <w:lang w:eastAsia="en-US" w:bidi="ar-SA"/>
        </w:rPr>
        <w:t xml:space="preserve"> деятельности участника закупки в порядке, установленном Кодексом Российской Федерации об административных правонарушениях.</w:t>
      </w:r>
    </w:p>
    <w:p w14:paraId="57C20FCB"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1.2.3.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AE4BB5B"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 xml:space="preserve">1.2.4.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6927E6">
        <w:rPr>
          <w:rFonts w:ascii="Times New Roman" w:eastAsiaTheme="minorHAnsi" w:hAnsi="Times New Roman" w:cs="Times New Roman"/>
          <w:color w:val="auto"/>
          <w:sz w:val="23"/>
          <w:szCs w:val="23"/>
          <w:lang w:eastAsia="en-US" w:bidi="ar-SA"/>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F47F61"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1.2.5.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C7869B" w14:textId="77777777" w:rsidR="0062157B" w:rsidRPr="00D30F9F"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 xml:space="preserve">1.2.6. </w:t>
      </w:r>
      <w:r>
        <w:rPr>
          <w:rFonts w:ascii="Times New Roman" w:eastAsiaTheme="minorHAnsi" w:hAnsi="Times New Roman" w:cs="Times New Roman"/>
          <w:color w:val="auto"/>
          <w:sz w:val="23"/>
          <w:szCs w:val="23"/>
          <w:lang w:eastAsia="en-US" w:bidi="ar-SA"/>
        </w:rPr>
        <w:t>О</w:t>
      </w:r>
      <w:r w:rsidRPr="00D30F9F">
        <w:rPr>
          <w:rFonts w:ascii="Times New Roman" w:eastAsiaTheme="minorHAnsi" w:hAnsi="Times New Roman" w:cs="Times New Roman"/>
          <w:color w:val="auto"/>
          <w:sz w:val="23"/>
          <w:szCs w:val="23"/>
          <w:lang w:eastAsia="en-US" w:bidi="ar-SA"/>
        </w:rPr>
        <w:t>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2839E09" w14:textId="77777777" w:rsidR="0062157B" w:rsidRPr="00D30F9F"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D30F9F">
        <w:rPr>
          <w:rFonts w:ascii="Times New Roman" w:eastAsiaTheme="minorHAnsi" w:hAnsi="Times New Roman" w:cs="Times New Roman"/>
          <w:color w:val="auto"/>
          <w:sz w:val="23"/>
          <w:szCs w:val="23"/>
          <w:lang w:eastAsia="en-US" w:bidi="ar-SA"/>
        </w:rPr>
        <w:t>а) физическим лицом (в том числе зарегистрированным в качестве индивидуального предпринимателя), являющимся участником закупки;</w:t>
      </w:r>
    </w:p>
    <w:p w14:paraId="2E527BD0" w14:textId="77777777" w:rsidR="0062157B" w:rsidRPr="00D30F9F"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D30F9F">
        <w:rPr>
          <w:rFonts w:ascii="Times New Roman" w:eastAsiaTheme="minorHAnsi" w:hAnsi="Times New Roman" w:cs="Times New Roman"/>
          <w:color w:val="auto"/>
          <w:sz w:val="23"/>
          <w:szCs w:val="23"/>
          <w:lang w:eastAsia="en-US" w:bidi="ar-SA"/>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D64AB69" w14:textId="77777777" w:rsidR="0062157B"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D30F9F">
        <w:rPr>
          <w:rFonts w:ascii="Times New Roman" w:eastAsiaTheme="minorHAnsi" w:hAnsi="Times New Roman" w:cs="Times New Roman"/>
          <w:color w:val="auto"/>
          <w:sz w:val="23"/>
          <w:szCs w:val="23"/>
          <w:lang w:eastAsia="en-US" w:bidi="ar-SA"/>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A10B49D"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p>
    <w:p w14:paraId="3DED99DE"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1.2.7.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F34A147" w14:textId="77777777" w:rsidR="0062157B"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1.2.8. Отсутствие у участника закупки ограничений для участия в закупках, установленных законодательством Российской Федерации.</w:t>
      </w:r>
    </w:p>
    <w:p w14:paraId="011C1383" w14:textId="77777777" w:rsidR="0062157B"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u w:val="single"/>
          <w:lang w:eastAsia="en-US" w:bidi="ar-SA"/>
        </w:rPr>
      </w:pPr>
      <w:r w:rsidRPr="007A3FD4">
        <w:rPr>
          <w:rFonts w:ascii="Times New Roman" w:eastAsiaTheme="minorHAnsi" w:hAnsi="Times New Roman" w:cs="Times New Roman"/>
          <w:color w:val="auto"/>
          <w:sz w:val="23"/>
          <w:szCs w:val="23"/>
          <w:u w:val="single"/>
          <w:lang w:eastAsia="en-US" w:bidi="ar-SA"/>
        </w:rPr>
        <w:t>В том числе,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 контролем таких лиц</w:t>
      </w:r>
      <w:r>
        <w:rPr>
          <w:rFonts w:ascii="Times New Roman" w:eastAsiaTheme="minorHAnsi" w:hAnsi="Times New Roman" w:cs="Times New Roman"/>
          <w:color w:val="auto"/>
          <w:sz w:val="23"/>
          <w:szCs w:val="23"/>
          <w:u w:val="single"/>
          <w:lang w:eastAsia="en-US" w:bidi="ar-SA"/>
        </w:rPr>
        <w:t>.</w:t>
      </w:r>
    </w:p>
    <w:p w14:paraId="2D253F97" w14:textId="77777777" w:rsidR="0062157B" w:rsidRPr="007A3FD4"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u w:val="single"/>
          <w:lang w:eastAsia="en-US" w:bidi="ar-SA"/>
        </w:rPr>
      </w:pPr>
      <w:r>
        <w:rPr>
          <w:rFonts w:ascii="Times New Roman" w:eastAsiaTheme="minorHAnsi" w:hAnsi="Times New Roman" w:cs="Times New Roman"/>
          <w:color w:val="auto"/>
          <w:sz w:val="23"/>
          <w:szCs w:val="23"/>
          <w:u w:val="single"/>
          <w:lang w:eastAsia="en-US" w:bidi="ar-SA"/>
        </w:rPr>
        <w:t>1.2.8.1. У</w:t>
      </w:r>
      <w:r w:rsidRPr="009E2A81">
        <w:rPr>
          <w:rFonts w:ascii="Times New Roman" w:eastAsiaTheme="minorHAnsi" w:hAnsi="Times New Roman" w:cs="Times New Roman"/>
          <w:color w:val="auto"/>
          <w:sz w:val="23"/>
          <w:szCs w:val="23"/>
          <w:u w:val="single"/>
          <w:lang w:eastAsia="en-US" w:bidi="ar-SA"/>
        </w:rPr>
        <w:t>частник закупки не является иностранным агентом, в целях соблюдения Федерального закона от 05.12.2022 № 498-ФЗ «О внесении изменений в отдельные законодательные акты Российской Федерации</w:t>
      </w:r>
      <w:r>
        <w:rPr>
          <w:rFonts w:ascii="Times New Roman" w:eastAsiaTheme="minorHAnsi" w:hAnsi="Times New Roman" w:cs="Times New Roman"/>
          <w:color w:val="auto"/>
          <w:sz w:val="23"/>
          <w:szCs w:val="23"/>
          <w:u w:val="single"/>
          <w:lang w:eastAsia="en-US" w:bidi="ar-SA"/>
        </w:rPr>
        <w:t>.</w:t>
      </w:r>
    </w:p>
    <w:p w14:paraId="090543C6" w14:textId="77777777" w:rsidR="0062157B" w:rsidRPr="006927E6" w:rsidRDefault="0062157B" w:rsidP="0062157B">
      <w:pPr>
        <w:autoSpaceDE w:val="0"/>
        <w:autoSpaceDN w:val="0"/>
        <w:adjustRightInd w:val="0"/>
        <w:spacing w:after="60"/>
        <w:ind w:firstLine="567"/>
        <w:jc w:val="both"/>
        <w:rPr>
          <w:rFonts w:ascii="Times New Roman" w:hAnsi="Times New Roman" w:cs="Times New Roman"/>
          <w:color w:val="auto"/>
          <w:sz w:val="23"/>
          <w:szCs w:val="23"/>
        </w:rPr>
      </w:pPr>
      <w:r w:rsidRPr="006927E6">
        <w:rPr>
          <w:rFonts w:ascii="Times New Roman" w:hAnsi="Times New Roman" w:cs="Times New Roman"/>
          <w:color w:val="auto"/>
          <w:sz w:val="23"/>
          <w:szCs w:val="23"/>
        </w:rPr>
        <w:t xml:space="preserve">1.2.9. </w:t>
      </w:r>
      <w:r w:rsidRPr="007A3FD4">
        <w:rPr>
          <w:rFonts w:ascii="Times New Roman" w:eastAsiaTheme="minorHAnsi" w:hAnsi="Times New Roman" w:cs="Times New Roman"/>
          <w:color w:val="auto"/>
          <w:sz w:val="23"/>
          <w:szCs w:val="23"/>
          <w:lang w:eastAsia="en-US" w:bidi="ar-SA"/>
        </w:rPr>
        <w:t>Отсутствие в предусмотренном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w:t>
      </w:r>
    </w:p>
    <w:p w14:paraId="2A05BF96" w14:textId="77777777" w:rsidR="0062157B"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1.3.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3993A59D" w14:textId="1EBBD0F4" w:rsidR="0062157B"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Pr>
          <w:rFonts w:ascii="Times New Roman" w:eastAsiaTheme="minorHAnsi" w:hAnsi="Times New Roman" w:cs="Times New Roman"/>
          <w:color w:val="auto"/>
          <w:sz w:val="23"/>
          <w:szCs w:val="23"/>
          <w:lang w:eastAsia="en-US" w:bidi="ar-SA"/>
        </w:rPr>
        <w:t xml:space="preserve">1.4. </w:t>
      </w:r>
      <w:bookmarkStart w:id="2" w:name="_Hlk98426806"/>
      <w:r w:rsidR="00C20686" w:rsidRPr="00C20686">
        <w:rPr>
          <w:rFonts w:ascii="Times New Roman" w:eastAsiaTheme="minorHAnsi" w:hAnsi="Times New Roman" w:cs="Times New Roman"/>
          <w:color w:val="auto"/>
          <w:sz w:val="23"/>
          <w:szCs w:val="23"/>
          <w:lang w:eastAsia="en-US" w:bidi="ar-SA"/>
        </w:rPr>
        <w:t xml:space="preserve">Декларация о принадлежности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или социально ориентированным некоммерческим </w:t>
      </w:r>
      <w:r w:rsidR="00C20686" w:rsidRPr="00C20686">
        <w:rPr>
          <w:rFonts w:ascii="Times New Roman" w:eastAsiaTheme="minorHAnsi" w:hAnsi="Times New Roman" w:cs="Times New Roman"/>
          <w:color w:val="auto"/>
          <w:sz w:val="23"/>
          <w:szCs w:val="23"/>
          <w:lang w:eastAsia="en-US" w:bidi="ar-SA"/>
        </w:rPr>
        <w:lastRenderedPageBreak/>
        <w:t xml:space="preserve">организациям в соответствии </w:t>
      </w:r>
      <w:proofErr w:type="gramStart"/>
      <w:r w:rsidR="00C20686" w:rsidRPr="00C20686">
        <w:rPr>
          <w:rFonts w:ascii="Times New Roman" w:eastAsiaTheme="minorHAnsi" w:hAnsi="Times New Roman" w:cs="Times New Roman"/>
          <w:color w:val="auto"/>
          <w:sz w:val="23"/>
          <w:szCs w:val="23"/>
          <w:lang w:eastAsia="en-US" w:bidi="ar-SA"/>
        </w:rPr>
        <w:t>с  Федеральным</w:t>
      </w:r>
      <w:proofErr w:type="gramEnd"/>
      <w:r w:rsidR="00C20686" w:rsidRPr="00C20686">
        <w:rPr>
          <w:rFonts w:ascii="Times New Roman" w:eastAsiaTheme="minorHAnsi" w:hAnsi="Times New Roman" w:cs="Times New Roman"/>
          <w:color w:val="auto"/>
          <w:sz w:val="23"/>
          <w:szCs w:val="23"/>
          <w:lang w:eastAsia="en-US" w:bidi="ar-SA"/>
        </w:rPr>
        <w:t xml:space="preserve"> законом от 12.01.1996 № 7-ФЗ "О некоммерческих организациях" (указанная декларация предоставляется с использованием программно-аппаратных средств электронной площадки).</w:t>
      </w:r>
      <w:bookmarkEnd w:id="2"/>
    </w:p>
    <w:p w14:paraId="70453822" w14:textId="77777777" w:rsidR="0062157B" w:rsidRPr="007A3FD4"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7A3FD4">
        <w:rPr>
          <w:rFonts w:ascii="Times New Roman" w:eastAsiaTheme="minorHAnsi" w:hAnsi="Times New Roman" w:cs="Times New Roman"/>
          <w:color w:val="auto"/>
          <w:sz w:val="23"/>
          <w:szCs w:val="23"/>
          <w:lang w:eastAsia="en-US" w:bidi="ar-SA"/>
        </w:rPr>
        <w:t>Ответственность за недостоверность информации и (или) документов, направленных оператору электронной площадки,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14:paraId="2A876C6F" w14:textId="77777777" w:rsidR="0062157B" w:rsidRPr="007A3FD4"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7A3FD4">
        <w:rPr>
          <w:rFonts w:ascii="Times New Roman" w:eastAsiaTheme="minorHAnsi" w:hAnsi="Times New Roman" w:cs="Times New Roman"/>
          <w:color w:val="auto"/>
          <w:sz w:val="23"/>
          <w:szCs w:val="23"/>
          <w:lang w:eastAsia="en-US" w:bidi="ar-SA"/>
        </w:rPr>
        <w:t xml:space="preserve">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при наличии легализации указанных документов или проставлении апостиля, если иное не установлено международным договором Российской Федерации. Документы, составленные на иностранном языке, должны сопровождаться их надлежащим образом заверенным переводом на русский язык. </w:t>
      </w:r>
    </w:p>
    <w:p w14:paraId="2857B05F" w14:textId="77777777" w:rsidR="0062157B" w:rsidRPr="007A3FD4"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7A3FD4">
        <w:rPr>
          <w:rFonts w:ascii="Times New Roman" w:eastAsiaTheme="minorHAnsi" w:hAnsi="Times New Roman" w:cs="Times New Roman"/>
          <w:color w:val="auto"/>
          <w:sz w:val="23"/>
          <w:szCs w:val="23"/>
          <w:lang w:eastAsia="en-US" w:bidi="ar-SA"/>
        </w:rPr>
        <w:t xml:space="preserve">Все документы, входящие в состав заявки на участие в электронном аукционе, должны иметь четко читаемый текст. </w:t>
      </w:r>
    </w:p>
    <w:p w14:paraId="47160261" w14:textId="77777777" w:rsidR="0062157B"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7A3FD4">
        <w:rPr>
          <w:rFonts w:ascii="Times New Roman" w:eastAsiaTheme="minorHAnsi" w:hAnsi="Times New Roman" w:cs="Times New Roman"/>
          <w:color w:val="auto"/>
          <w:sz w:val="23"/>
          <w:szCs w:val="23"/>
          <w:lang w:eastAsia="en-US" w:bidi="ar-SA"/>
        </w:rPr>
        <w:t>Копией документа является экземпляр документа, полностью воспроизводящий информацию подлинника документа.</w:t>
      </w:r>
    </w:p>
    <w:p w14:paraId="32662339" w14:textId="77777777" w:rsidR="0062157B" w:rsidRDefault="0062157B" w:rsidP="0062157B">
      <w:pPr>
        <w:autoSpaceDE w:val="0"/>
        <w:autoSpaceDN w:val="0"/>
        <w:adjustRightInd w:val="0"/>
        <w:spacing w:after="60"/>
        <w:ind w:firstLine="567"/>
        <w:jc w:val="both"/>
        <w:rPr>
          <w:rFonts w:ascii="Times New Roman" w:hAnsi="Times New Roman" w:cs="Times New Roman"/>
          <w:b/>
          <w:bCs/>
          <w:i/>
          <w:iCs/>
          <w:color w:val="auto"/>
          <w:sz w:val="23"/>
          <w:szCs w:val="23"/>
          <w:u w:val="single"/>
        </w:rPr>
      </w:pPr>
      <w:r>
        <w:rPr>
          <w:rFonts w:ascii="Times New Roman" w:hAnsi="Times New Roman" w:cs="Times New Roman"/>
          <w:b/>
          <w:bCs/>
          <w:i/>
          <w:iCs/>
          <w:color w:val="auto"/>
          <w:sz w:val="23"/>
          <w:szCs w:val="23"/>
          <w:u w:val="single"/>
        </w:rPr>
        <w:t xml:space="preserve">ВНИМАНИЕ!!! </w:t>
      </w:r>
    </w:p>
    <w:p w14:paraId="13620F56" w14:textId="77777777" w:rsidR="0062157B" w:rsidRPr="00327DD8" w:rsidRDefault="0062157B" w:rsidP="0062157B">
      <w:pPr>
        <w:autoSpaceDE w:val="0"/>
        <w:autoSpaceDN w:val="0"/>
        <w:adjustRightInd w:val="0"/>
        <w:spacing w:after="60"/>
        <w:ind w:firstLine="540"/>
        <w:jc w:val="both"/>
        <w:rPr>
          <w:rFonts w:ascii="Times New Roman" w:hAnsi="Times New Roman" w:cs="Times New Roman"/>
          <w:color w:val="auto"/>
          <w:sz w:val="23"/>
          <w:szCs w:val="23"/>
        </w:rPr>
      </w:pPr>
      <w:r w:rsidRPr="002A79DF">
        <w:rPr>
          <w:rFonts w:ascii="Times New Roman" w:hAnsi="Times New Roman" w:cs="Times New Roman"/>
          <w:b/>
          <w:bCs/>
          <w:i/>
          <w:iCs/>
          <w:color w:val="auto"/>
          <w:sz w:val="23"/>
          <w:szCs w:val="23"/>
          <w:u w:val="single"/>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33F3109D" w14:textId="77777777" w:rsidR="0062157B"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p>
    <w:p w14:paraId="0ED11D9F"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2. Предложение участника закупки в отношении объекта закупки:</w:t>
      </w:r>
    </w:p>
    <w:p w14:paraId="076A144A"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2.1.</w:t>
      </w:r>
      <w:r w:rsidRPr="007957F0">
        <w:rPr>
          <w:rStyle w:val="af1"/>
          <w:rFonts w:ascii="Times New Roman" w:eastAsiaTheme="minorHAnsi" w:hAnsi="Times New Roman" w:cs="Times New Roman"/>
          <w:color w:val="auto"/>
          <w:sz w:val="23"/>
          <w:szCs w:val="23"/>
          <w:lang w:eastAsia="en-US" w:bidi="ar-SA"/>
        </w:rPr>
        <w:footnoteReference w:id="1"/>
      </w:r>
      <w:r w:rsidRPr="006927E6">
        <w:rPr>
          <w:rFonts w:ascii="Times New Roman" w:eastAsiaTheme="minorHAnsi" w:hAnsi="Times New Roman" w:cs="Times New Roman"/>
          <w:color w:val="auto"/>
          <w:sz w:val="23"/>
          <w:szCs w:val="23"/>
          <w:lang w:eastAsia="en-US" w:bidi="ar-SA"/>
        </w:rPr>
        <w:t xml:space="preserve">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Закона, товарный знак (при наличии у товара товарного знака).</w:t>
      </w:r>
    </w:p>
    <w:p w14:paraId="0B98FEDA"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2.2.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w:t>
      </w:r>
    </w:p>
    <w:p w14:paraId="0775ABDE" w14:textId="77777777" w:rsidR="0062157B"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2.3.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r>
        <w:rPr>
          <w:rFonts w:ascii="Times New Roman" w:eastAsiaTheme="minorHAnsi" w:hAnsi="Times New Roman" w:cs="Times New Roman"/>
          <w:color w:val="auto"/>
          <w:sz w:val="23"/>
          <w:szCs w:val="23"/>
          <w:lang w:eastAsia="en-US" w:bidi="ar-SA"/>
        </w:rPr>
        <w:t>.</w:t>
      </w:r>
    </w:p>
    <w:p w14:paraId="484F1FBE" w14:textId="77777777" w:rsidR="0062157B"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Заявка также может содержать иные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w:t>
      </w:r>
    </w:p>
    <w:p w14:paraId="1471B68C" w14:textId="77777777" w:rsidR="0062157B" w:rsidRPr="00571A2F" w:rsidRDefault="0062157B" w:rsidP="004B67E9">
      <w:pPr>
        <w:widowControl/>
        <w:autoSpaceDE w:val="0"/>
        <w:autoSpaceDN w:val="0"/>
        <w:adjustRightInd w:val="0"/>
        <w:spacing w:after="60"/>
        <w:jc w:val="both"/>
        <w:rPr>
          <w:rFonts w:ascii="Times New Roman" w:eastAsiaTheme="minorHAnsi" w:hAnsi="Times New Roman" w:cs="Times New Roman"/>
          <w:color w:val="auto"/>
          <w:sz w:val="23"/>
          <w:szCs w:val="23"/>
          <w:lang w:eastAsia="en-US" w:bidi="ar-SA"/>
        </w:rPr>
      </w:pPr>
    </w:p>
    <w:p w14:paraId="6974CF41"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bidi="ar-SA"/>
        </w:rPr>
      </w:pPr>
      <w:r w:rsidRPr="00571A2F">
        <w:rPr>
          <w:rFonts w:ascii="Times New Roman" w:hAnsi="Times New Roman" w:cs="Times New Roman"/>
          <w:color w:val="auto"/>
          <w:sz w:val="23"/>
          <w:szCs w:val="23"/>
        </w:rPr>
        <w:t>Подача заявки на участие в закупке означает согласие участника закупки, подавшего такую заявку, на поставку товара, выполнение работы, оказание</w:t>
      </w:r>
      <w:r w:rsidRPr="006927E6">
        <w:rPr>
          <w:rFonts w:ascii="Times New Roman" w:hAnsi="Times New Roman" w:cs="Times New Roman"/>
          <w:color w:val="auto"/>
          <w:sz w:val="23"/>
          <w:szCs w:val="23"/>
        </w:rPr>
        <w:t xml:space="preserve">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413FEBDF" w14:textId="77777777" w:rsidR="0062157B" w:rsidRPr="006927E6" w:rsidRDefault="0062157B" w:rsidP="0062157B">
      <w:pPr>
        <w:autoSpaceDE w:val="0"/>
        <w:autoSpaceDN w:val="0"/>
        <w:adjustRightInd w:val="0"/>
        <w:spacing w:after="60"/>
        <w:ind w:firstLine="567"/>
        <w:jc w:val="both"/>
        <w:rPr>
          <w:rFonts w:ascii="Times New Roman" w:hAnsi="Times New Roman" w:cs="Times New Roman"/>
          <w:color w:val="auto"/>
          <w:sz w:val="23"/>
          <w:szCs w:val="23"/>
        </w:rPr>
      </w:pPr>
      <w:r w:rsidRPr="006927E6">
        <w:rPr>
          <w:rFonts w:ascii="Times New Roman" w:hAnsi="Times New Roman" w:cs="Times New Roman"/>
          <w:color w:val="auto"/>
          <w:sz w:val="23"/>
          <w:szCs w:val="23"/>
        </w:rPr>
        <w:t>Ответственность за недостоверность информации и (или) документов, направленных оператору электронной площадки,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14:paraId="4C489C22" w14:textId="77777777" w:rsidR="0062157B" w:rsidRPr="006927E6" w:rsidRDefault="0062157B" w:rsidP="0062157B">
      <w:pPr>
        <w:autoSpaceDE w:val="0"/>
        <w:autoSpaceDN w:val="0"/>
        <w:adjustRightInd w:val="0"/>
        <w:spacing w:after="60"/>
        <w:ind w:firstLine="567"/>
        <w:jc w:val="both"/>
        <w:rPr>
          <w:rFonts w:ascii="Times New Roman" w:hAnsi="Times New Roman" w:cs="Times New Roman"/>
          <w:color w:val="auto"/>
          <w:sz w:val="23"/>
          <w:szCs w:val="23"/>
        </w:rPr>
      </w:pPr>
      <w:r w:rsidRPr="006927E6">
        <w:rPr>
          <w:rFonts w:ascii="Times New Roman" w:hAnsi="Times New Roman" w:cs="Times New Roman"/>
          <w:color w:val="auto"/>
          <w:sz w:val="23"/>
          <w:szCs w:val="23"/>
        </w:rPr>
        <w:t xml:space="preserve">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при наличии легализации указанных документов или проставлении апостиля, если иное не установлено международным договором Российской Федерации. Документы, составленные на иностранном языке, должны сопровождаться их надлежащим образом заверенным переводом на русский язык. </w:t>
      </w:r>
    </w:p>
    <w:p w14:paraId="189AA131" w14:textId="77777777" w:rsidR="0062157B" w:rsidRPr="006927E6" w:rsidRDefault="0062157B" w:rsidP="0062157B">
      <w:pPr>
        <w:autoSpaceDE w:val="0"/>
        <w:autoSpaceDN w:val="0"/>
        <w:adjustRightInd w:val="0"/>
        <w:spacing w:after="60"/>
        <w:ind w:firstLine="540"/>
        <w:jc w:val="both"/>
        <w:rPr>
          <w:rFonts w:ascii="Times New Roman" w:hAnsi="Times New Roman" w:cs="Times New Roman"/>
          <w:color w:val="auto"/>
          <w:sz w:val="23"/>
          <w:szCs w:val="23"/>
        </w:rPr>
      </w:pPr>
    </w:p>
    <w:p w14:paraId="7F268A4C" w14:textId="77777777" w:rsidR="0062157B" w:rsidRPr="006927E6" w:rsidRDefault="0062157B" w:rsidP="0062157B">
      <w:pPr>
        <w:autoSpaceDE w:val="0"/>
        <w:autoSpaceDN w:val="0"/>
        <w:adjustRightInd w:val="0"/>
        <w:spacing w:after="60"/>
        <w:jc w:val="center"/>
        <w:rPr>
          <w:rFonts w:ascii="Times New Roman" w:hAnsi="Times New Roman" w:cs="Times New Roman"/>
          <w:b/>
          <w:bCs/>
          <w:color w:val="auto"/>
          <w:sz w:val="23"/>
          <w:szCs w:val="23"/>
        </w:rPr>
      </w:pPr>
      <w:r w:rsidRPr="006927E6">
        <w:rPr>
          <w:rFonts w:ascii="Times New Roman" w:hAnsi="Times New Roman" w:cs="Times New Roman"/>
          <w:b/>
          <w:bCs/>
          <w:color w:val="auto"/>
          <w:sz w:val="23"/>
          <w:szCs w:val="23"/>
        </w:rPr>
        <w:lastRenderedPageBreak/>
        <w:t>Раздел 2. Инструкция по заполнению заявки.</w:t>
      </w:r>
    </w:p>
    <w:p w14:paraId="049479FA" w14:textId="77777777" w:rsidR="0062157B" w:rsidRPr="006927E6" w:rsidRDefault="0062157B" w:rsidP="0062157B">
      <w:pPr>
        <w:autoSpaceDE w:val="0"/>
        <w:autoSpaceDN w:val="0"/>
        <w:adjustRightInd w:val="0"/>
        <w:spacing w:after="60"/>
        <w:ind w:firstLine="540"/>
        <w:jc w:val="both"/>
        <w:rPr>
          <w:rFonts w:ascii="Times New Roman" w:hAnsi="Times New Roman" w:cs="Times New Roman"/>
          <w:color w:val="auto"/>
          <w:sz w:val="23"/>
          <w:szCs w:val="23"/>
        </w:rPr>
      </w:pPr>
    </w:p>
    <w:p w14:paraId="4F1822BE"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обеспечения исполнения контракта является крупной сделкой.</w:t>
      </w:r>
    </w:p>
    <w:p w14:paraId="6BF9B254" w14:textId="77777777" w:rsidR="0062157B" w:rsidRPr="006927E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 xml:space="preserve">2. Декларация о соответствии участника закупки требованиям, установленным пунктами 3 - </w:t>
      </w:r>
      <w:hyperlink r:id="rId10" w:history="1">
        <w:r w:rsidRPr="006927E6">
          <w:rPr>
            <w:rFonts w:ascii="Times New Roman" w:eastAsiaTheme="minorHAnsi" w:hAnsi="Times New Roman" w:cs="Times New Roman"/>
            <w:color w:val="auto"/>
            <w:sz w:val="23"/>
            <w:szCs w:val="23"/>
            <w:lang w:eastAsia="en-US" w:bidi="ar-SA"/>
          </w:rPr>
          <w:t>5</w:t>
        </w:r>
      </w:hyperlink>
      <w:r w:rsidRPr="006927E6">
        <w:rPr>
          <w:rFonts w:ascii="Times New Roman" w:eastAsiaTheme="minorHAnsi" w:hAnsi="Times New Roman" w:cs="Times New Roman"/>
          <w:color w:val="auto"/>
          <w:sz w:val="23"/>
          <w:szCs w:val="23"/>
          <w:lang w:eastAsia="en-US" w:bidi="ar-SA"/>
        </w:rPr>
        <w:t xml:space="preserve">, </w:t>
      </w:r>
      <w:hyperlink r:id="rId11" w:history="1">
        <w:r w:rsidRPr="006927E6">
          <w:rPr>
            <w:rFonts w:ascii="Times New Roman" w:eastAsiaTheme="minorHAnsi" w:hAnsi="Times New Roman" w:cs="Times New Roman"/>
            <w:color w:val="auto"/>
            <w:sz w:val="23"/>
            <w:szCs w:val="23"/>
            <w:lang w:eastAsia="en-US" w:bidi="ar-SA"/>
          </w:rPr>
          <w:t>7</w:t>
        </w:r>
      </w:hyperlink>
      <w:r w:rsidRPr="006927E6">
        <w:rPr>
          <w:rFonts w:ascii="Times New Roman" w:eastAsiaTheme="minorHAnsi" w:hAnsi="Times New Roman" w:cs="Times New Roman"/>
          <w:color w:val="auto"/>
          <w:sz w:val="23"/>
          <w:szCs w:val="23"/>
          <w:lang w:eastAsia="en-US" w:bidi="ar-SA"/>
        </w:rPr>
        <w:t xml:space="preserve"> - 11 части 1 статьи 31 Закона.</w:t>
      </w:r>
    </w:p>
    <w:p w14:paraId="653B4284" w14:textId="77777777" w:rsidR="0062157B"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6927E6">
        <w:rPr>
          <w:rFonts w:ascii="Times New Roman" w:eastAsiaTheme="minorHAnsi" w:hAnsi="Times New Roman" w:cs="Times New Roman"/>
          <w:color w:val="auto"/>
          <w:sz w:val="23"/>
          <w:szCs w:val="23"/>
          <w:lang w:eastAsia="en-US" w:bidi="ar-SA"/>
        </w:rPr>
        <w:t>3.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2D73A17D" w14:textId="77777777" w:rsidR="0062157B" w:rsidRPr="00FD4ED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FD4ED6">
        <w:rPr>
          <w:rFonts w:ascii="Times New Roman" w:eastAsiaTheme="minorHAnsi" w:hAnsi="Times New Roman" w:cs="Times New Roman"/>
          <w:color w:val="auto"/>
          <w:sz w:val="23"/>
          <w:szCs w:val="23"/>
          <w:lang w:eastAsia="en-US" w:bidi="ar-SA"/>
        </w:rPr>
        <w:t>Информация и документы, предусмотренные подпунктами "а" - "л" пункта 1 части 1 статьи 43 Федерального закона, не включаются участником закупки в заявку на участие в закупке. Такие информация и документы в случаях, предусмотренных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14:paraId="48070297" w14:textId="77777777" w:rsidR="0062157B" w:rsidRPr="00FD4ED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FD4ED6">
        <w:rPr>
          <w:rFonts w:ascii="Times New Roman" w:eastAsiaTheme="minorHAnsi" w:hAnsi="Times New Roman" w:cs="Times New Roman"/>
          <w:color w:val="auto"/>
          <w:sz w:val="23"/>
          <w:szCs w:val="23"/>
          <w:lang w:eastAsia="en-US" w:bidi="ar-SA"/>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срока подачи заявок на участие в закупке.</w:t>
      </w:r>
    </w:p>
    <w:p w14:paraId="4FFB2DF3" w14:textId="77777777" w:rsidR="0062157B" w:rsidRPr="00FD4ED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FD4ED6">
        <w:rPr>
          <w:rFonts w:ascii="Times New Roman" w:eastAsiaTheme="minorHAnsi" w:hAnsi="Times New Roman" w:cs="Times New Roman"/>
          <w:color w:val="auto"/>
          <w:sz w:val="23"/>
          <w:szCs w:val="23"/>
          <w:lang w:eastAsia="en-US" w:bidi="ar-SA"/>
        </w:rPr>
        <w:t>Подать заявку на участие в закупке вправе только зарегистрированный в единой информационной системе и аккредитованный на электронной площадке участник закупки путем направления такой заявки в соответствии с Законом № 44-ФЗ оператору электронной площадки.</w:t>
      </w:r>
    </w:p>
    <w:p w14:paraId="721EADF9" w14:textId="77777777" w:rsidR="0062157B" w:rsidRPr="00FD4ED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FD4ED6">
        <w:rPr>
          <w:rFonts w:ascii="Times New Roman" w:eastAsiaTheme="minorHAnsi" w:hAnsi="Times New Roman" w:cs="Times New Roman"/>
          <w:color w:val="auto"/>
          <w:sz w:val="23"/>
          <w:szCs w:val="23"/>
          <w:lang w:eastAsia="en-US" w:bidi="ar-SA"/>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1E051C79" w14:textId="77777777" w:rsidR="0062157B" w:rsidRPr="00FD4ED6" w:rsidRDefault="0062157B" w:rsidP="0062157B">
      <w:pPr>
        <w:widowControl/>
        <w:autoSpaceDE w:val="0"/>
        <w:autoSpaceDN w:val="0"/>
        <w:adjustRightInd w:val="0"/>
        <w:spacing w:after="60"/>
        <w:ind w:firstLine="567"/>
        <w:jc w:val="both"/>
        <w:rPr>
          <w:rFonts w:ascii="Times New Roman" w:eastAsiaTheme="minorHAnsi" w:hAnsi="Times New Roman" w:cs="Times New Roman"/>
          <w:color w:val="auto"/>
          <w:sz w:val="23"/>
          <w:szCs w:val="23"/>
          <w:lang w:eastAsia="en-US" w:bidi="ar-SA"/>
        </w:rPr>
      </w:pPr>
      <w:r w:rsidRPr="00FD4ED6">
        <w:rPr>
          <w:rFonts w:ascii="Times New Roman" w:eastAsiaTheme="minorHAnsi" w:hAnsi="Times New Roman" w:cs="Times New Roman"/>
          <w:color w:val="auto"/>
          <w:sz w:val="23"/>
          <w:szCs w:val="23"/>
          <w:lang w:eastAsia="en-US" w:bidi="ar-SA"/>
        </w:rPr>
        <w:t>Проведение электронных процедур, в том числе подача участниками закупок заявок, предложений о цене контракта обеспечивается на электронной площадке оператором электронной площадки, если иное не предусмотрено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на такой электронной площадке.</w:t>
      </w:r>
    </w:p>
    <w:p w14:paraId="49551AAE" w14:textId="77777777" w:rsidR="0062157B" w:rsidRPr="006927E6" w:rsidRDefault="0062157B" w:rsidP="0062157B">
      <w:pPr>
        <w:widowControl/>
        <w:autoSpaceDE w:val="0"/>
        <w:autoSpaceDN w:val="0"/>
        <w:adjustRightInd w:val="0"/>
        <w:spacing w:after="60"/>
        <w:ind w:firstLine="540"/>
        <w:jc w:val="both"/>
        <w:rPr>
          <w:rFonts w:ascii="Times New Roman" w:hAnsi="Times New Roman" w:cs="Times New Roman"/>
          <w:color w:val="auto"/>
          <w:sz w:val="23"/>
          <w:szCs w:val="23"/>
        </w:rPr>
      </w:pPr>
      <w:r w:rsidRPr="006927E6">
        <w:rPr>
          <w:rFonts w:ascii="Times New Roman" w:eastAsiaTheme="minorHAnsi" w:hAnsi="Times New Roman" w:cs="Times New Roman"/>
          <w:color w:val="auto"/>
          <w:sz w:val="23"/>
          <w:szCs w:val="23"/>
          <w:lang w:eastAsia="en-US" w:bidi="ar-SA"/>
        </w:rPr>
        <w:t>4.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Закона, товарный знак (при наличии у товара товарного знака).</w:t>
      </w:r>
      <w:r w:rsidRPr="006927E6">
        <w:rPr>
          <w:rFonts w:ascii="Times New Roman" w:hAnsi="Times New Roman" w:cs="Times New Roman"/>
          <w:color w:val="auto"/>
          <w:sz w:val="23"/>
          <w:szCs w:val="23"/>
        </w:rPr>
        <w:t xml:space="preserve"> </w:t>
      </w:r>
      <w:r w:rsidRPr="006927E6">
        <w:rPr>
          <w:rStyle w:val="af1"/>
          <w:color w:val="auto"/>
          <w:sz w:val="23"/>
          <w:szCs w:val="23"/>
        </w:rPr>
        <w:footnoteReference w:id="2"/>
      </w:r>
    </w:p>
    <w:p w14:paraId="09060B9C" w14:textId="77777777" w:rsidR="006B424B" w:rsidRDefault="006B424B" w:rsidP="006B424B">
      <w:pPr>
        <w:widowControl/>
        <w:autoSpaceDE w:val="0"/>
        <w:autoSpaceDN w:val="0"/>
        <w:adjustRightInd w:val="0"/>
        <w:ind w:firstLine="567"/>
        <w:jc w:val="both"/>
        <w:rPr>
          <w:rFonts w:ascii="Times New Roman" w:eastAsiaTheme="minorHAnsi" w:hAnsi="Times New Roman" w:cs="Times New Roman"/>
          <w:color w:val="auto"/>
          <w:sz w:val="23"/>
          <w:szCs w:val="23"/>
          <w:lang w:eastAsia="en-US" w:bidi="ar-SA"/>
        </w:rPr>
      </w:pPr>
      <w:r>
        <w:rPr>
          <w:rFonts w:ascii="Times New Roman" w:eastAsiaTheme="minorHAnsi" w:hAnsi="Times New Roman" w:cs="Times New Roman"/>
          <w:color w:val="auto"/>
          <w:sz w:val="23"/>
          <w:szCs w:val="23"/>
          <w:lang w:eastAsia="en-US" w:bidi="ar-SA"/>
        </w:rPr>
        <w:t>5</w:t>
      </w:r>
      <w:r w:rsidRPr="009D3F7C">
        <w:rPr>
          <w:rFonts w:ascii="Times New Roman" w:eastAsiaTheme="minorHAnsi" w:hAnsi="Times New Roman" w:cs="Times New Roman"/>
          <w:color w:val="auto"/>
          <w:sz w:val="23"/>
          <w:szCs w:val="23"/>
          <w:lang w:eastAsia="en-US" w:bidi="ar-SA"/>
        </w:rPr>
        <w:t xml:space="preserve">. </w:t>
      </w:r>
      <w:r w:rsidRPr="005F435B">
        <w:rPr>
          <w:rFonts w:ascii="Times New Roman" w:hAnsi="Times New Roman" w:cs="Times New Roman"/>
          <w:b/>
          <w:bCs/>
          <w:color w:val="auto"/>
          <w:sz w:val="23"/>
          <w:szCs w:val="23"/>
          <w:u w:val="single"/>
        </w:rPr>
        <w:t>Участник закупки предоставляет и</w:t>
      </w:r>
      <w:r w:rsidRPr="005F435B">
        <w:rPr>
          <w:rFonts w:ascii="Times New Roman" w:eastAsiaTheme="minorHAnsi" w:hAnsi="Times New Roman" w:cs="Times New Roman"/>
          <w:b/>
          <w:bCs/>
          <w:color w:val="auto"/>
          <w:sz w:val="23"/>
          <w:szCs w:val="23"/>
          <w:u w:val="single"/>
          <w:lang w:eastAsia="en-US" w:bidi="ar-SA"/>
        </w:rPr>
        <w:t>нформацию и документы, предусмотренные нормативными правовыми актами, принятыми в соответствии с частью 4 статьи 14 Закона, а именно</w:t>
      </w:r>
      <w:r w:rsidRPr="009D3F7C">
        <w:rPr>
          <w:rFonts w:ascii="Times New Roman" w:eastAsiaTheme="minorHAnsi" w:hAnsi="Times New Roman" w:cs="Times New Roman"/>
          <w:color w:val="auto"/>
          <w:sz w:val="23"/>
          <w:szCs w:val="23"/>
          <w:lang w:eastAsia="en-US" w:bidi="ar-SA"/>
        </w:rPr>
        <w:t xml:space="preserve">: </w:t>
      </w:r>
    </w:p>
    <w:p w14:paraId="47F80344" w14:textId="77777777" w:rsidR="006B424B" w:rsidRDefault="006B424B" w:rsidP="006B424B">
      <w:pPr>
        <w:widowControl/>
        <w:autoSpaceDE w:val="0"/>
        <w:autoSpaceDN w:val="0"/>
        <w:adjustRightInd w:val="0"/>
        <w:ind w:firstLine="567"/>
        <w:jc w:val="both"/>
        <w:rPr>
          <w:rFonts w:ascii="Times New Roman" w:eastAsiaTheme="minorHAnsi" w:hAnsi="Times New Roman" w:cs="Times New Roman"/>
          <w:color w:val="auto"/>
          <w:sz w:val="23"/>
          <w:szCs w:val="23"/>
          <w:lang w:eastAsia="en-US" w:bidi="ar-SA"/>
        </w:rPr>
      </w:pPr>
      <w:r w:rsidRPr="00CB280B">
        <w:rPr>
          <w:rFonts w:ascii="Times New Roman" w:eastAsiaTheme="minorHAnsi" w:hAnsi="Times New Roman" w:cs="Times New Roman"/>
          <w:color w:val="auto"/>
          <w:sz w:val="23"/>
          <w:szCs w:val="23"/>
          <w:lang w:eastAsia="en-US" w:bidi="ar-SA"/>
        </w:rPr>
        <w:t>В соответствии со статьей 14 Закона Заказчиком применяется национальный режим при осуществлении закупки:</w:t>
      </w:r>
    </w:p>
    <w:p w14:paraId="3155126E" w14:textId="77777777" w:rsidR="00D25068" w:rsidRPr="00521CEC" w:rsidRDefault="00D25068" w:rsidP="00D25068">
      <w:pPr>
        <w:widowControl/>
        <w:autoSpaceDE w:val="0"/>
        <w:autoSpaceDN w:val="0"/>
        <w:adjustRightInd w:val="0"/>
        <w:spacing w:after="60"/>
        <w:ind w:firstLine="540"/>
        <w:jc w:val="both"/>
        <w:rPr>
          <w:rFonts w:ascii="Times New Roman" w:hAnsi="Times New Roman" w:cs="Times New Roman"/>
          <w:color w:val="auto"/>
          <w:sz w:val="23"/>
          <w:szCs w:val="23"/>
        </w:rPr>
      </w:pPr>
      <w:r w:rsidRPr="00CE52F0">
        <w:rPr>
          <w:rFonts w:ascii="Times New Roman" w:eastAsiaTheme="minorHAnsi" w:hAnsi="Times New Roman" w:cs="Times New Roman"/>
          <w:color w:val="auto"/>
          <w:sz w:val="23"/>
          <w:szCs w:val="23"/>
          <w:lang w:eastAsia="en-US" w:bidi="ar-SA"/>
        </w:rPr>
        <w:t xml:space="preserve">В соответствии с  Постановлением Правительства Российской Федерации от 23 декабря 2024 года N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w:t>
      </w:r>
      <w:r w:rsidRPr="00CE52F0">
        <w:rPr>
          <w:rFonts w:ascii="Times New Roman" w:eastAsiaTheme="minorHAnsi" w:hAnsi="Times New Roman" w:cs="Times New Roman"/>
          <w:b/>
          <w:bCs/>
          <w:i/>
          <w:iCs/>
          <w:color w:val="auto"/>
          <w:sz w:val="23"/>
          <w:szCs w:val="23"/>
          <w:u w:val="single"/>
          <w:lang w:eastAsia="en-US" w:bidi="ar-SA"/>
        </w:rPr>
        <w:t>преимущество</w:t>
      </w:r>
      <w:r w:rsidRPr="00CE52F0">
        <w:rPr>
          <w:rFonts w:ascii="Times New Roman" w:eastAsiaTheme="minorHAnsi" w:hAnsi="Times New Roman" w:cs="Times New Roman"/>
          <w:color w:val="auto"/>
          <w:sz w:val="23"/>
          <w:szCs w:val="23"/>
          <w:lang w:eastAsia="en-US" w:bidi="ar-SA"/>
        </w:rPr>
        <w:t xml:space="preserve"> в отношении товаров российского происхождения (в том числе поставляемых при выполнении закупаемых работ, оказании закупаемых услуг).</w:t>
      </w:r>
    </w:p>
    <w:p w14:paraId="2868FFF5" w14:textId="77777777" w:rsidR="0062157B" w:rsidRPr="00FE5E9E" w:rsidRDefault="0062157B" w:rsidP="0062157B">
      <w:pPr>
        <w:widowControl/>
        <w:autoSpaceDE w:val="0"/>
        <w:autoSpaceDN w:val="0"/>
        <w:adjustRightInd w:val="0"/>
        <w:ind w:firstLine="567"/>
        <w:jc w:val="both"/>
        <w:rPr>
          <w:rFonts w:ascii="Times New Roman" w:eastAsiaTheme="minorHAnsi" w:hAnsi="Times New Roman" w:cs="Times New Roman"/>
          <w:color w:val="auto"/>
          <w:sz w:val="23"/>
          <w:szCs w:val="23"/>
          <w:highlight w:val="yellow"/>
          <w:lang w:eastAsia="en-US" w:bidi="ar-SA"/>
        </w:rPr>
      </w:pPr>
    </w:p>
    <w:p w14:paraId="7AA50C25" w14:textId="77777777" w:rsidR="004B67E9" w:rsidRPr="006B424B" w:rsidRDefault="004B67E9" w:rsidP="004B67E9">
      <w:pPr>
        <w:widowControl/>
        <w:autoSpaceDE w:val="0"/>
        <w:autoSpaceDN w:val="0"/>
        <w:adjustRightInd w:val="0"/>
        <w:ind w:firstLine="567"/>
        <w:jc w:val="both"/>
        <w:rPr>
          <w:rFonts w:ascii="Times New Roman" w:eastAsiaTheme="minorHAnsi" w:hAnsi="Times New Roman" w:cs="Times New Roman"/>
          <w:b/>
          <w:bCs/>
          <w:color w:val="auto"/>
          <w:sz w:val="23"/>
          <w:szCs w:val="23"/>
          <w:u w:val="single"/>
          <w:lang w:eastAsia="en-US" w:bidi="ar-SA"/>
        </w:rPr>
      </w:pPr>
      <w:r w:rsidRPr="006B424B">
        <w:rPr>
          <w:rFonts w:ascii="Times New Roman" w:eastAsiaTheme="minorHAnsi" w:hAnsi="Times New Roman" w:cs="Times New Roman"/>
          <w:color w:val="auto"/>
          <w:sz w:val="23"/>
          <w:szCs w:val="23"/>
          <w:lang w:eastAsia="en-US" w:bidi="ar-SA"/>
        </w:rPr>
        <w:t xml:space="preserve">6. </w:t>
      </w:r>
      <w:bookmarkStart w:id="3" w:name="_Hlk98426898"/>
      <w:r w:rsidRPr="006B424B">
        <w:rPr>
          <w:rFonts w:ascii="Times New Roman" w:eastAsiaTheme="minorHAnsi" w:hAnsi="Times New Roman" w:cs="Times New Roman"/>
          <w:b/>
          <w:bCs/>
          <w:color w:val="auto"/>
          <w:sz w:val="23"/>
          <w:szCs w:val="23"/>
          <w:u w:val="single"/>
          <w:lang w:eastAsia="en-US" w:bidi="ar-SA"/>
        </w:rPr>
        <w:t>Преимущество в соответствии с ч. 3 ст. 30 Закона № 44-ФЗ.</w:t>
      </w:r>
    </w:p>
    <w:p w14:paraId="28CFF236" w14:textId="799945F1" w:rsidR="004B67E9" w:rsidRPr="006B424B" w:rsidRDefault="004B67E9" w:rsidP="004B67E9">
      <w:pPr>
        <w:widowControl/>
        <w:autoSpaceDE w:val="0"/>
        <w:autoSpaceDN w:val="0"/>
        <w:adjustRightInd w:val="0"/>
        <w:ind w:firstLine="567"/>
        <w:jc w:val="both"/>
        <w:rPr>
          <w:rFonts w:ascii="Times New Roman" w:eastAsiaTheme="minorHAnsi" w:hAnsi="Times New Roman" w:cs="Times New Roman"/>
          <w:color w:val="auto"/>
          <w:sz w:val="23"/>
          <w:szCs w:val="23"/>
          <w:lang w:eastAsia="en-US" w:bidi="ar-SA"/>
        </w:rPr>
      </w:pPr>
      <w:r w:rsidRPr="006B424B">
        <w:rPr>
          <w:rFonts w:ascii="Times New Roman" w:eastAsiaTheme="minorHAnsi" w:hAnsi="Times New Roman" w:cs="Times New Roman"/>
          <w:color w:val="auto"/>
          <w:sz w:val="23"/>
          <w:szCs w:val="23"/>
          <w:lang w:eastAsia="en-US" w:bidi="ar-SA"/>
        </w:rPr>
        <w:lastRenderedPageBreak/>
        <w:t xml:space="preserve">1) </w:t>
      </w:r>
      <w:bookmarkEnd w:id="3"/>
      <w:r w:rsidR="00D25068" w:rsidRPr="00D25068">
        <w:rPr>
          <w:rFonts w:ascii="Times New Roman" w:eastAsiaTheme="minorHAnsi" w:hAnsi="Times New Roman" w:cs="Times New Roman"/>
          <w:color w:val="auto"/>
          <w:sz w:val="23"/>
          <w:szCs w:val="23"/>
          <w:lang w:eastAsia="en-US" w:bidi="ar-SA"/>
        </w:rPr>
        <w:t>Участник электронного аукциона должен являться субъектом малого предпринимательства, социально ориентированной некоммерческой организацией</w:t>
      </w:r>
      <w:r w:rsidR="00D25068">
        <w:rPr>
          <w:rFonts w:ascii="Times New Roman" w:eastAsiaTheme="minorHAnsi" w:hAnsi="Times New Roman" w:cs="Times New Roman"/>
          <w:color w:val="auto"/>
          <w:sz w:val="23"/>
          <w:szCs w:val="23"/>
          <w:lang w:eastAsia="en-US" w:bidi="ar-SA"/>
        </w:rPr>
        <w:t>.</w:t>
      </w:r>
    </w:p>
    <w:p w14:paraId="04DD2C13" w14:textId="77777777" w:rsidR="0062157B" w:rsidRPr="006B424B" w:rsidRDefault="0062157B" w:rsidP="0062157B">
      <w:pPr>
        <w:widowControl/>
        <w:autoSpaceDE w:val="0"/>
        <w:autoSpaceDN w:val="0"/>
        <w:adjustRightInd w:val="0"/>
        <w:ind w:firstLine="567"/>
        <w:jc w:val="both"/>
        <w:rPr>
          <w:rFonts w:ascii="Times New Roman" w:eastAsiaTheme="minorHAnsi" w:hAnsi="Times New Roman" w:cs="Times New Roman"/>
          <w:color w:val="auto"/>
          <w:sz w:val="20"/>
          <w:szCs w:val="23"/>
          <w:lang w:eastAsia="en-US" w:bidi="ar-SA"/>
        </w:rPr>
      </w:pPr>
    </w:p>
    <w:p w14:paraId="33F09A23" w14:textId="77777777" w:rsidR="0062157B" w:rsidRPr="006B424B" w:rsidRDefault="0062157B" w:rsidP="0062157B">
      <w:pPr>
        <w:widowControl/>
        <w:autoSpaceDE w:val="0"/>
        <w:autoSpaceDN w:val="0"/>
        <w:adjustRightInd w:val="0"/>
        <w:ind w:firstLine="567"/>
        <w:jc w:val="both"/>
        <w:rPr>
          <w:rFonts w:ascii="Times New Roman" w:eastAsiaTheme="minorHAnsi" w:hAnsi="Times New Roman" w:cs="Times New Roman"/>
          <w:color w:val="auto"/>
          <w:sz w:val="23"/>
          <w:szCs w:val="23"/>
          <w:lang w:eastAsia="en-US" w:bidi="ar-SA"/>
        </w:rPr>
      </w:pPr>
      <w:r w:rsidRPr="006B424B">
        <w:rPr>
          <w:rFonts w:ascii="Times New Roman" w:eastAsiaTheme="minorHAnsi" w:hAnsi="Times New Roman" w:cs="Times New Roman"/>
          <w:color w:val="auto"/>
          <w:sz w:val="23"/>
          <w:szCs w:val="23"/>
          <w:lang w:eastAsia="en-US" w:bidi="ar-SA"/>
        </w:rPr>
        <w:t>7. Подача ценовых предложений проводится в порядке, установленном статьей 49 Закона.</w:t>
      </w:r>
    </w:p>
    <w:p w14:paraId="30560443"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r w:rsidRPr="006B424B">
        <w:rPr>
          <w:rFonts w:ascii="Times New Roman" w:hAnsi="Times New Roman" w:cs="Times New Roman"/>
          <w:sz w:val="23"/>
          <w:szCs w:val="23"/>
        </w:rPr>
        <w:t>8. Инструкция по предоставлению сведений о технических, функциональных, количественных и качественных характеристик (потребительских свойств) Товара, в т.ч. поставляемого заказчику при выполнении закупаемых работ, оказании закупаемых услуг приведена в п. 2.1. раздела 1 настоящего приложения.</w:t>
      </w:r>
    </w:p>
    <w:p w14:paraId="6EEE461E"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4604ED8D"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461A0F6B"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70CE4380"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34007837"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1110B36B"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48BFD6C1"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029E7D83"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1541C470"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1719B8DC"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50D594EE"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2CBF5377"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42F1D060"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0008D0E7"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39F5EF8E"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6B0ED59D"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4DE41995"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661CCB4A"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6549BE7C" w14:textId="77777777" w:rsidR="00F94EF4" w:rsidRDefault="00F94EF4" w:rsidP="0062157B">
      <w:pPr>
        <w:widowControl/>
        <w:autoSpaceDE w:val="0"/>
        <w:autoSpaceDN w:val="0"/>
        <w:adjustRightInd w:val="0"/>
        <w:ind w:firstLine="567"/>
        <w:jc w:val="both"/>
        <w:rPr>
          <w:rFonts w:ascii="Times New Roman" w:hAnsi="Times New Roman" w:cs="Times New Roman"/>
          <w:sz w:val="23"/>
          <w:szCs w:val="23"/>
        </w:rPr>
      </w:pPr>
    </w:p>
    <w:p w14:paraId="5BE5E571" w14:textId="77777777" w:rsidR="00F94EF4" w:rsidRDefault="00F94EF4" w:rsidP="0062157B">
      <w:pPr>
        <w:widowControl/>
        <w:autoSpaceDE w:val="0"/>
        <w:autoSpaceDN w:val="0"/>
        <w:adjustRightInd w:val="0"/>
        <w:ind w:firstLine="567"/>
        <w:jc w:val="both"/>
        <w:rPr>
          <w:rFonts w:ascii="Times New Roman" w:hAnsi="Times New Roman" w:cs="Times New Roman"/>
          <w:sz w:val="23"/>
          <w:szCs w:val="23"/>
        </w:rPr>
      </w:pPr>
    </w:p>
    <w:p w14:paraId="21DCFC7B" w14:textId="77777777" w:rsidR="00F94EF4" w:rsidRDefault="00F94EF4" w:rsidP="0062157B">
      <w:pPr>
        <w:widowControl/>
        <w:autoSpaceDE w:val="0"/>
        <w:autoSpaceDN w:val="0"/>
        <w:adjustRightInd w:val="0"/>
        <w:ind w:firstLine="567"/>
        <w:jc w:val="both"/>
        <w:rPr>
          <w:rFonts w:ascii="Times New Roman" w:hAnsi="Times New Roman" w:cs="Times New Roman"/>
          <w:sz w:val="23"/>
          <w:szCs w:val="23"/>
        </w:rPr>
      </w:pPr>
    </w:p>
    <w:p w14:paraId="659BAADE"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5E341FE4"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08D03ABA"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6C7A3D2F"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543610E4"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6EED0C17"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6E9D7A25"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54ABB030" w14:textId="77777777" w:rsidR="00F94EF4" w:rsidRDefault="00F94EF4" w:rsidP="0062157B">
      <w:pPr>
        <w:widowControl/>
        <w:autoSpaceDE w:val="0"/>
        <w:autoSpaceDN w:val="0"/>
        <w:adjustRightInd w:val="0"/>
        <w:ind w:firstLine="567"/>
        <w:jc w:val="both"/>
        <w:rPr>
          <w:rFonts w:ascii="Times New Roman" w:hAnsi="Times New Roman" w:cs="Times New Roman"/>
          <w:sz w:val="23"/>
          <w:szCs w:val="23"/>
        </w:rPr>
      </w:pPr>
    </w:p>
    <w:p w14:paraId="76B8E4B8" w14:textId="77777777" w:rsidR="00F94EF4" w:rsidRDefault="00F94EF4" w:rsidP="0062157B">
      <w:pPr>
        <w:widowControl/>
        <w:autoSpaceDE w:val="0"/>
        <w:autoSpaceDN w:val="0"/>
        <w:adjustRightInd w:val="0"/>
        <w:ind w:firstLine="567"/>
        <w:jc w:val="both"/>
        <w:rPr>
          <w:rFonts w:ascii="Times New Roman" w:hAnsi="Times New Roman" w:cs="Times New Roman"/>
          <w:sz w:val="23"/>
          <w:szCs w:val="23"/>
        </w:rPr>
      </w:pPr>
    </w:p>
    <w:p w14:paraId="52C80572"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4D60E172"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0F754A92" w14:textId="77777777" w:rsidR="004B67E9" w:rsidRDefault="004B67E9" w:rsidP="0062157B">
      <w:pPr>
        <w:widowControl/>
        <w:autoSpaceDE w:val="0"/>
        <w:autoSpaceDN w:val="0"/>
        <w:adjustRightInd w:val="0"/>
        <w:ind w:firstLine="567"/>
        <w:jc w:val="both"/>
        <w:rPr>
          <w:rFonts w:ascii="Times New Roman" w:hAnsi="Times New Roman" w:cs="Times New Roman"/>
          <w:sz w:val="23"/>
          <w:szCs w:val="23"/>
        </w:rPr>
      </w:pPr>
    </w:p>
    <w:p w14:paraId="4C8452AA" w14:textId="77777777" w:rsidR="00442EA6" w:rsidRDefault="00442EA6" w:rsidP="00AC43B2">
      <w:pPr>
        <w:widowControl/>
        <w:autoSpaceDE w:val="0"/>
        <w:autoSpaceDN w:val="0"/>
        <w:adjustRightInd w:val="0"/>
        <w:jc w:val="both"/>
        <w:rPr>
          <w:rFonts w:ascii="Times New Roman" w:hAnsi="Times New Roman" w:cs="Times New Roman"/>
          <w:sz w:val="23"/>
          <w:szCs w:val="23"/>
        </w:rPr>
      </w:pPr>
    </w:p>
    <w:p w14:paraId="67784768"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30D06BCC"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6F93CAF4"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411C83DC"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2F8D426C"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1CFFF657"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11BF503F"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19421FC5"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062F7215"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3CA0DB64"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57C96A77"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3892B3DB"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05150B24"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5B4E3B3D" w14:textId="77777777" w:rsidR="00CC476E" w:rsidRDefault="00CC476E" w:rsidP="00AC43B2">
      <w:pPr>
        <w:widowControl/>
        <w:autoSpaceDE w:val="0"/>
        <w:autoSpaceDN w:val="0"/>
        <w:adjustRightInd w:val="0"/>
        <w:jc w:val="both"/>
        <w:rPr>
          <w:rFonts w:ascii="Times New Roman" w:hAnsi="Times New Roman" w:cs="Times New Roman"/>
          <w:sz w:val="23"/>
          <w:szCs w:val="23"/>
        </w:rPr>
      </w:pPr>
    </w:p>
    <w:p w14:paraId="1E4E4009" w14:textId="77777777" w:rsidR="00442EA6" w:rsidRDefault="00442EA6" w:rsidP="0062157B">
      <w:pPr>
        <w:widowControl/>
        <w:autoSpaceDE w:val="0"/>
        <w:autoSpaceDN w:val="0"/>
        <w:adjustRightInd w:val="0"/>
        <w:ind w:firstLine="567"/>
        <w:jc w:val="both"/>
        <w:rPr>
          <w:rFonts w:ascii="Times New Roman" w:hAnsi="Times New Roman" w:cs="Times New Roman"/>
          <w:sz w:val="23"/>
          <w:szCs w:val="23"/>
        </w:rPr>
      </w:pPr>
    </w:p>
    <w:p w14:paraId="5911C6A6" w14:textId="77777777" w:rsidR="00442EA6" w:rsidRDefault="00442EA6" w:rsidP="0062157B">
      <w:pPr>
        <w:widowControl/>
        <w:autoSpaceDE w:val="0"/>
        <w:autoSpaceDN w:val="0"/>
        <w:adjustRightInd w:val="0"/>
        <w:ind w:firstLine="567"/>
        <w:jc w:val="both"/>
        <w:rPr>
          <w:rFonts w:ascii="Times New Roman" w:hAnsi="Times New Roman" w:cs="Times New Roman"/>
          <w:sz w:val="23"/>
          <w:szCs w:val="23"/>
        </w:rPr>
      </w:pPr>
    </w:p>
    <w:p w14:paraId="5A00FF8D" w14:textId="77777777" w:rsidR="00442EA6" w:rsidRDefault="00442EA6" w:rsidP="0062157B">
      <w:pPr>
        <w:widowControl/>
        <w:autoSpaceDE w:val="0"/>
        <w:autoSpaceDN w:val="0"/>
        <w:adjustRightInd w:val="0"/>
        <w:ind w:firstLine="567"/>
        <w:jc w:val="both"/>
        <w:rPr>
          <w:rFonts w:ascii="Times New Roman" w:hAnsi="Times New Roman" w:cs="Times New Roman"/>
          <w:sz w:val="23"/>
          <w:szCs w:val="23"/>
        </w:rPr>
      </w:pPr>
    </w:p>
    <w:p w14:paraId="0F6C2012" w14:textId="77777777" w:rsidR="0062157B" w:rsidRDefault="0062157B" w:rsidP="0062157B">
      <w:pPr>
        <w:widowControl/>
        <w:autoSpaceDE w:val="0"/>
        <w:autoSpaceDN w:val="0"/>
        <w:adjustRightInd w:val="0"/>
        <w:ind w:firstLine="567"/>
        <w:jc w:val="both"/>
        <w:rPr>
          <w:rFonts w:ascii="Times New Roman" w:hAnsi="Times New Roman" w:cs="Times New Roman"/>
          <w:sz w:val="23"/>
          <w:szCs w:val="23"/>
        </w:rPr>
      </w:pPr>
    </w:p>
    <w:p w14:paraId="4CA5F061" w14:textId="77777777" w:rsidR="0062157B" w:rsidRDefault="0062157B" w:rsidP="0062157B">
      <w:pPr>
        <w:autoSpaceDE w:val="0"/>
        <w:autoSpaceDN w:val="0"/>
        <w:adjustRightInd w:val="0"/>
        <w:ind w:firstLine="709"/>
        <w:jc w:val="center"/>
        <w:rPr>
          <w:rFonts w:ascii="Times New Roman" w:hAnsi="Times New Roman"/>
          <w:b/>
          <w:bCs/>
        </w:rPr>
      </w:pPr>
      <w:r w:rsidRPr="00F33142">
        <w:rPr>
          <w:rFonts w:ascii="Times New Roman" w:hAnsi="Times New Roman"/>
          <w:b/>
          <w:bCs/>
        </w:rPr>
        <w:t>Инструкция по предоставлению сведений о технических, функциональных, количественных и качественных характеристик (потребительских свойств) Товара</w:t>
      </w:r>
    </w:p>
    <w:p w14:paraId="1503A25E" w14:textId="77777777" w:rsidR="0062157B" w:rsidRDefault="0062157B" w:rsidP="0062157B">
      <w:pPr>
        <w:autoSpaceDE w:val="0"/>
        <w:autoSpaceDN w:val="0"/>
        <w:adjustRightInd w:val="0"/>
        <w:ind w:firstLine="709"/>
        <w:jc w:val="center"/>
        <w:rPr>
          <w:rFonts w:ascii="Times New Roman" w:hAnsi="Times New Roman"/>
          <w:b/>
        </w:rPr>
      </w:pPr>
    </w:p>
    <w:p w14:paraId="47789D8E" w14:textId="77777777" w:rsidR="0062157B" w:rsidRPr="000E37D4" w:rsidRDefault="0062157B" w:rsidP="0062157B">
      <w:pPr>
        <w:autoSpaceDE w:val="0"/>
        <w:autoSpaceDN w:val="0"/>
        <w:adjustRightInd w:val="0"/>
        <w:ind w:firstLine="567"/>
        <w:outlineLvl w:val="1"/>
        <w:rPr>
          <w:rFonts w:ascii="Times New Roman" w:eastAsia="Times New Roman" w:hAnsi="Times New Roman"/>
        </w:rPr>
      </w:pPr>
      <w:r w:rsidRPr="000E37D4">
        <w:rPr>
          <w:rFonts w:ascii="Times New Roman" w:eastAsia="Times New Roman" w:hAnsi="Times New Roman"/>
        </w:rPr>
        <w:t>Заказчиком в целях определения соответствия товара, предлагаемого к поставке участником закупки, установлены требования к описанию характеристик (показателей) товара, соответствующих показателям, установленным в Извещении.</w:t>
      </w:r>
    </w:p>
    <w:p w14:paraId="79412D45" w14:textId="77777777" w:rsidR="0062157B" w:rsidRPr="00AD0861" w:rsidRDefault="0062157B" w:rsidP="0062157B">
      <w:pPr>
        <w:ind w:firstLine="540"/>
        <w:jc w:val="both"/>
        <w:rPr>
          <w:rFonts w:ascii="Times New Roman" w:eastAsia="Times New Roman" w:hAnsi="Times New Roman"/>
        </w:rPr>
      </w:pPr>
      <w:r w:rsidRPr="00AD0861">
        <w:rPr>
          <w:rFonts w:ascii="Times New Roman" w:eastAsia="Times New Roman" w:hAnsi="Times New Roman"/>
        </w:rPr>
        <w:t xml:space="preserve">Характеристики товара, работы, услуги, размещенные в разделе "Объект закупки" извещения об осуществлении закупки должны соответствовать характеристикам товара, указанным в </w:t>
      </w:r>
      <w:r>
        <w:rPr>
          <w:rFonts w:ascii="Times New Roman" w:eastAsia="Times New Roman" w:hAnsi="Times New Roman"/>
        </w:rPr>
        <w:t>Приложении №</w:t>
      </w:r>
      <w:r w:rsidRPr="00AD0861">
        <w:rPr>
          <w:rFonts w:ascii="Times New Roman" w:eastAsia="Times New Roman" w:hAnsi="Times New Roman"/>
        </w:rPr>
        <w:t xml:space="preserve"> 1 документа к извещению об осуществлении закупки "Описание объекта закупки". </w:t>
      </w:r>
    </w:p>
    <w:p w14:paraId="5472A45B" w14:textId="77777777" w:rsidR="0062157B" w:rsidRPr="00AD0861" w:rsidRDefault="0062157B" w:rsidP="0062157B">
      <w:pPr>
        <w:ind w:firstLine="540"/>
        <w:jc w:val="both"/>
        <w:rPr>
          <w:rFonts w:ascii="Times New Roman" w:eastAsia="Times New Roman" w:hAnsi="Times New Roman"/>
        </w:rPr>
      </w:pPr>
      <w:r w:rsidRPr="00AD0861">
        <w:rPr>
          <w:rFonts w:ascii="Times New Roman" w:eastAsia="Times New Roman" w:hAnsi="Times New Roman"/>
        </w:rPr>
        <w:t xml:space="preserve">  </w:t>
      </w:r>
    </w:p>
    <w:tbl>
      <w:tblPr>
        <w:tblW w:w="10907" w:type="dxa"/>
        <w:jc w:val="center"/>
        <w:tblCellMar>
          <w:left w:w="0" w:type="dxa"/>
          <w:right w:w="0" w:type="dxa"/>
        </w:tblCellMar>
        <w:tblLook w:val="04A0" w:firstRow="1" w:lastRow="0" w:firstColumn="1" w:lastColumn="0" w:noHBand="0" w:noVBand="1"/>
      </w:tblPr>
      <w:tblGrid>
        <w:gridCol w:w="1614"/>
        <w:gridCol w:w="1536"/>
        <w:gridCol w:w="1378"/>
        <w:gridCol w:w="1276"/>
        <w:gridCol w:w="1418"/>
        <w:gridCol w:w="1842"/>
        <w:gridCol w:w="1134"/>
        <w:gridCol w:w="709"/>
      </w:tblGrid>
      <w:tr w:rsidR="0062157B" w:rsidRPr="00AD0861" w14:paraId="2EC31F6F" w14:textId="77777777" w:rsidTr="0062157B">
        <w:trPr>
          <w:jc w:val="center"/>
        </w:trPr>
        <w:tc>
          <w:tcPr>
            <w:tcW w:w="10907" w:type="dxa"/>
            <w:gridSpan w:val="8"/>
            <w:tcBorders>
              <w:top w:val="single" w:sz="6" w:space="0" w:color="000000"/>
              <w:left w:val="single" w:sz="6" w:space="0" w:color="000000"/>
              <w:bottom w:val="single" w:sz="6" w:space="0" w:color="000000"/>
              <w:right w:val="single" w:sz="6" w:space="0" w:color="000000"/>
            </w:tcBorders>
            <w:hideMark/>
          </w:tcPr>
          <w:p w14:paraId="4D180D4D" w14:textId="77777777" w:rsidR="0062157B" w:rsidRPr="00AD0861" w:rsidRDefault="0062157B" w:rsidP="00F12AA7">
            <w:pPr>
              <w:spacing w:after="105"/>
              <w:jc w:val="center"/>
              <w:rPr>
                <w:rFonts w:ascii="Times New Roman" w:eastAsia="Times New Roman" w:hAnsi="Times New Roman"/>
              </w:rPr>
            </w:pPr>
            <w:r w:rsidRPr="00AD0861">
              <w:rPr>
                <w:rFonts w:ascii="Times New Roman" w:eastAsia="Times New Roman" w:hAnsi="Times New Roman"/>
              </w:rPr>
              <w:t xml:space="preserve">Тип объекта закупки  </w:t>
            </w:r>
          </w:p>
        </w:tc>
      </w:tr>
      <w:tr w:rsidR="0062157B" w:rsidRPr="00AD0861" w14:paraId="6C7BDAE0" w14:textId="77777777" w:rsidTr="0062157B">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E99C4B6" w14:textId="77777777" w:rsidR="0062157B" w:rsidRPr="0062157B" w:rsidRDefault="0062157B" w:rsidP="00F12AA7">
            <w:pPr>
              <w:spacing w:after="105"/>
              <w:jc w:val="center"/>
              <w:rPr>
                <w:rFonts w:ascii="Times New Roman" w:eastAsia="Times New Roman" w:hAnsi="Times New Roman"/>
                <w:sz w:val="18"/>
                <w:szCs w:val="18"/>
              </w:rPr>
            </w:pPr>
            <w:r w:rsidRPr="0062157B">
              <w:rPr>
                <w:rFonts w:ascii="Times New Roman" w:eastAsia="Times New Roman" w:hAnsi="Times New Roman"/>
                <w:sz w:val="18"/>
                <w:szCs w:val="18"/>
              </w:rPr>
              <w:t xml:space="preserve">Наименование товара, работы, услуги </w:t>
            </w:r>
          </w:p>
        </w:tc>
        <w:tc>
          <w:tcPr>
            <w:tcW w:w="1536" w:type="dxa"/>
            <w:tcBorders>
              <w:top w:val="single" w:sz="6" w:space="0" w:color="000000"/>
              <w:left w:val="single" w:sz="6" w:space="0" w:color="000000"/>
              <w:bottom w:val="single" w:sz="6" w:space="0" w:color="000000"/>
              <w:right w:val="single" w:sz="6" w:space="0" w:color="000000"/>
            </w:tcBorders>
            <w:hideMark/>
          </w:tcPr>
          <w:p w14:paraId="3C1C365C" w14:textId="77777777" w:rsidR="0062157B" w:rsidRPr="0062157B" w:rsidRDefault="0062157B" w:rsidP="00F12AA7">
            <w:pPr>
              <w:spacing w:after="105"/>
              <w:jc w:val="center"/>
              <w:rPr>
                <w:rFonts w:ascii="Times New Roman" w:eastAsia="Times New Roman" w:hAnsi="Times New Roman"/>
                <w:sz w:val="18"/>
                <w:szCs w:val="18"/>
              </w:rPr>
            </w:pPr>
            <w:r w:rsidRPr="0062157B">
              <w:rPr>
                <w:rFonts w:ascii="Times New Roman" w:eastAsia="Times New Roman" w:hAnsi="Times New Roman"/>
                <w:sz w:val="18"/>
                <w:szCs w:val="18"/>
              </w:rPr>
              <w:t>Код КТРУ/ОКДП2/ККН</w:t>
            </w:r>
          </w:p>
        </w:tc>
        <w:tc>
          <w:tcPr>
            <w:tcW w:w="1378" w:type="dxa"/>
            <w:tcBorders>
              <w:top w:val="single" w:sz="6" w:space="0" w:color="000000"/>
              <w:left w:val="single" w:sz="6" w:space="0" w:color="000000"/>
              <w:bottom w:val="single" w:sz="6" w:space="0" w:color="000000"/>
              <w:right w:val="single" w:sz="6" w:space="0" w:color="000000"/>
            </w:tcBorders>
            <w:hideMark/>
          </w:tcPr>
          <w:p w14:paraId="215E42C3" w14:textId="77777777" w:rsidR="0062157B" w:rsidRPr="0062157B" w:rsidRDefault="0062157B" w:rsidP="00F12AA7">
            <w:pPr>
              <w:spacing w:after="105"/>
              <w:jc w:val="center"/>
              <w:rPr>
                <w:rFonts w:ascii="Times New Roman" w:eastAsia="Times New Roman" w:hAnsi="Times New Roman"/>
                <w:sz w:val="18"/>
                <w:szCs w:val="18"/>
              </w:rPr>
            </w:pPr>
            <w:r w:rsidRPr="0062157B">
              <w:rPr>
                <w:rFonts w:ascii="Times New Roman" w:eastAsia="Times New Roman" w:hAnsi="Times New Roman"/>
                <w:sz w:val="18"/>
                <w:szCs w:val="18"/>
              </w:rPr>
              <w:t xml:space="preserve">Наименование характеристики </w:t>
            </w:r>
          </w:p>
        </w:tc>
        <w:tc>
          <w:tcPr>
            <w:tcW w:w="1276" w:type="dxa"/>
            <w:tcBorders>
              <w:top w:val="single" w:sz="6" w:space="0" w:color="000000"/>
              <w:left w:val="single" w:sz="6" w:space="0" w:color="000000"/>
              <w:bottom w:val="single" w:sz="6" w:space="0" w:color="000000"/>
              <w:right w:val="single" w:sz="6" w:space="0" w:color="000000"/>
            </w:tcBorders>
            <w:hideMark/>
          </w:tcPr>
          <w:p w14:paraId="3833F66D" w14:textId="77777777" w:rsidR="0062157B" w:rsidRPr="0062157B" w:rsidRDefault="0062157B" w:rsidP="00F12AA7">
            <w:pPr>
              <w:spacing w:after="105"/>
              <w:jc w:val="center"/>
              <w:rPr>
                <w:rFonts w:ascii="Times New Roman" w:eastAsia="Times New Roman" w:hAnsi="Times New Roman"/>
                <w:sz w:val="18"/>
                <w:szCs w:val="18"/>
              </w:rPr>
            </w:pPr>
            <w:r w:rsidRPr="0062157B">
              <w:rPr>
                <w:rFonts w:ascii="Times New Roman" w:eastAsia="Times New Roman" w:hAnsi="Times New Roman"/>
                <w:sz w:val="18"/>
                <w:szCs w:val="18"/>
              </w:rPr>
              <w:t xml:space="preserve">Значение характеристики </w:t>
            </w:r>
          </w:p>
        </w:tc>
        <w:tc>
          <w:tcPr>
            <w:tcW w:w="1418" w:type="dxa"/>
            <w:tcBorders>
              <w:top w:val="single" w:sz="6" w:space="0" w:color="000000"/>
              <w:left w:val="single" w:sz="6" w:space="0" w:color="000000"/>
              <w:bottom w:val="single" w:sz="6" w:space="0" w:color="000000"/>
              <w:right w:val="single" w:sz="6" w:space="0" w:color="000000"/>
            </w:tcBorders>
            <w:hideMark/>
          </w:tcPr>
          <w:p w14:paraId="3C81874B" w14:textId="77777777" w:rsidR="0062157B" w:rsidRPr="0062157B" w:rsidRDefault="0062157B" w:rsidP="00F12AA7">
            <w:pPr>
              <w:spacing w:after="105"/>
              <w:jc w:val="center"/>
              <w:rPr>
                <w:rFonts w:ascii="Times New Roman" w:eastAsia="Times New Roman" w:hAnsi="Times New Roman"/>
                <w:sz w:val="18"/>
                <w:szCs w:val="18"/>
              </w:rPr>
            </w:pPr>
            <w:r w:rsidRPr="0062157B">
              <w:rPr>
                <w:rFonts w:ascii="Times New Roman" w:eastAsia="Times New Roman" w:hAnsi="Times New Roman"/>
                <w:sz w:val="18"/>
                <w:szCs w:val="18"/>
              </w:rPr>
              <w:t xml:space="preserve">Единица измерения характеристики </w:t>
            </w:r>
          </w:p>
        </w:tc>
        <w:tc>
          <w:tcPr>
            <w:tcW w:w="1842" w:type="dxa"/>
            <w:tcBorders>
              <w:top w:val="single" w:sz="6" w:space="0" w:color="000000"/>
              <w:left w:val="single" w:sz="6" w:space="0" w:color="000000"/>
              <w:bottom w:val="single" w:sz="6" w:space="0" w:color="000000"/>
              <w:right w:val="single" w:sz="6" w:space="0" w:color="000000"/>
            </w:tcBorders>
            <w:hideMark/>
          </w:tcPr>
          <w:p w14:paraId="50301DF7" w14:textId="77777777" w:rsidR="0062157B" w:rsidRPr="0062157B" w:rsidRDefault="0062157B" w:rsidP="00F12AA7">
            <w:pPr>
              <w:spacing w:after="105"/>
              <w:jc w:val="center"/>
              <w:rPr>
                <w:rFonts w:ascii="Times New Roman" w:eastAsia="Times New Roman" w:hAnsi="Times New Roman"/>
                <w:sz w:val="18"/>
                <w:szCs w:val="18"/>
              </w:rPr>
            </w:pPr>
            <w:r w:rsidRPr="0062157B">
              <w:rPr>
                <w:rFonts w:ascii="Times New Roman" w:eastAsia="Times New Roman" w:hAnsi="Times New Roman"/>
                <w:sz w:val="18"/>
                <w:szCs w:val="18"/>
              </w:rPr>
              <w:t xml:space="preserve">Инструкция по заполнению характеристик в заявке </w:t>
            </w:r>
          </w:p>
        </w:tc>
        <w:tc>
          <w:tcPr>
            <w:tcW w:w="1134" w:type="dxa"/>
            <w:tcBorders>
              <w:top w:val="single" w:sz="6" w:space="0" w:color="000000"/>
              <w:left w:val="single" w:sz="6" w:space="0" w:color="000000"/>
              <w:bottom w:val="single" w:sz="6" w:space="0" w:color="000000"/>
              <w:right w:val="single" w:sz="6" w:space="0" w:color="000000"/>
            </w:tcBorders>
            <w:hideMark/>
          </w:tcPr>
          <w:p w14:paraId="60FA5EC6" w14:textId="77777777" w:rsidR="0062157B" w:rsidRPr="0062157B" w:rsidRDefault="0062157B" w:rsidP="00F12AA7">
            <w:pPr>
              <w:spacing w:after="105"/>
              <w:jc w:val="center"/>
              <w:rPr>
                <w:rFonts w:ascii="Times New Roman" w:eastAsia="Times New Roman" w:hAnsi="Times New Roman"/>
                <w:sz w:val="18"/>
                <w:szCs w:val="18"/>
              </w:rPr>
            </w:pPr>
            <w:r w:rsidRPr="0062157B">
              <w:rPr>
                <w:rFonts w:ascii="Times New Roman" w:eastAsia="Times New Roman" w:hAnsi="Times New Roman"/>
                <w:sz w:val="18"/>
                <w:szCs w:val="18"/>
              </w:rPr>
              <w:t xml:space="preserve">Ед. измерения </w:t>
            </w:r>
          </w:p>
        </w:tc>
        <w:tc>
          <w:tcPr>
            <w:tcW w:w="709" w:type="dxa"/>
            <w:tcBorders>
              <w:top w:val="single" w:sz="6" w:space="0" w:color="000000"/>
              <w:left w:val="single" w:sz="6" w:space="0" w:color="000000"/>
              <w:bottom w:val="single" w:sz="6" w:space="0" w:color="000000"/>
              <w:right w:val="single" w:sz="6" w:space="0" w:color="000000"/>
            </w:tcBorders>
          </w:tcPr>
          <w:p w14:paraId="0012CE2A" w14:textId="77777777" w:rsidR="0062157B" w:rsidRPr="0062157B" w:rsidRDefault="0062157B" w:rsidP="00F12AA7">
            <w:pPr>
              <w:spacing w:after="105"/>
              <w:jc w:val="center"/>
              <w:rPr>
                <w:rFonts w:ascii="Times New Roman" w:eastAsia="Times New Roman" w:hAnsi="Times New Roman"/>
                <w:sz w:val="18"/>
                <w:szCs w:val="18"/>
              </w:rPr>
            </w:pPr>
            <w:r w:rsidRPr="0062157B">
              <w:rPr>
                <w:rFonts w:ascii="Times New Roman" w:eastAsia="Times New Roman" w:hAnsi="Times New Roman"/>
                <w:sz w:val="18"/>
                <w:szCs w:val="18"/>
              </w:rPr>
              <w:t xml:space="preserve">Кол-во </w:t>
            </w:r>
          </w:p>
        </w:tc>
      </w:tr>
      <w:tr w:rsidR="0062157B" w:rsidRPr="00AD0861" w14:paraId="29A49D4F" w14:textId="77777777" w:rsidTr="0062157B">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688B75D" w14:textId="77777777" w:rsidR="0062157B" w:rsidRPr="00AD0861" w:rsidRDefault="0062157B" w:rsidP="00F12AA7">
            <w:pPr>
              <w:spacing w:after="105"/>
              <w:jc w:val="right"/>
              <w:rPr>
                <w:rFonts w:ascii="Times New Roman" w:eastAsia="Times New Roman" w:hAnsi="Times New Roman"/>
              </w:rPr>
            </w:pPr>
            <w:r w:rsidRPr="00AD0861">
              <w:rPr>
                <w:rFonts w:ascii="Times New Roman" w:eastAsia="Times New Roman" w:hAnsi="Times New Roman"/>
              </w:rPr>
              <w:t xml:space="preserve">  </w:t>
            </w:r>
          </w:p>
        </w:tc>
        <w:tc>
          <w:tcPr>
            <w:tcW w:w="1536" w:type="dxa"/>
            <w:tcBorders>
              <w:top w:val="single" w:sz="6" w:space="0" w:color="000000"/>
              <w:left w:val="single" w:sz="6" w:space="0" w:color="000000"/>
              <w:bottom w:val="single" w:sz="6" w:space="0" w:color="000000"/>
              <w:right w:val="single" w:sz="6" w:space="0" w:color="000000"/>
            </w:tcBorders>
            <w:hideMark/>
          </w:tcPr>
          <w:p w14:paraId="25EF594E" w14:textId="77777777" w:rsidR="0062157B" w:rsidRPr="00AD0861" w:rsidRDefault="0062157B" w:rsidP="00F12AA7">
            <w:pPr>
              <w:spacing w:after="105"/>
              <w:jc w:val="right"/>
              <w:rPr>
                <w:rFonts w:ascii="Times New Roman" w:eastAsia="Times New Roman" w:hAnsi="Times New Roman"/>
              </w:rPr>
            </w:pPr>
            <w:r w:rsidRPr="00AD0861">
              <w:rPr>
                <w:rFonts w:ascii="Times New Roman" w:eastAsia="Times New Roman" w:hAnsi="Times New Roman"/>
              </w:rPr>
              <w:t xml:space="preserve">  </w:t>
            </w:r>
          </w:p>
        </w:tc>
        <w:tc>
          <w:tcPr>
            <w:tcW w:w="1378" w:type="dxa"/>
            <w:tcBorders>
              <w:top w:val="single" w:sz="6" w:space="0" w:color="000000"/>
              <w:left w:val="single" w:sz="6" w:space="0" w:color="000000"/>
              <w:bottom w:val="single" w:sz="6" w:space="0" w:color="000000"/>
              <w:right w:val="single" w:sz="6" w:space="0" w:color="000000"/>
            </w:tcBorders>
            <w:hideMark/>
          </w:tcPr>
          <w:p w14:paraId="6A41DC1A" w14:textId="77777777" w:rsidR="0062157B" w:rsidRPr="00AD0861" w:rsidRDefault="0062157B" w:rsidP="00F12AA7">
            <w:pPr>
              <w:spacing w:after="105"/>
              <w:jc w:val="right"/>
              <w:rPr>
                <w:rFonts w:ascii="Times New Roman" w:eastAsia="Times New Roman" w:hAnsi="Times New Roman"/>
              </w:rPr>
            </w:pPr>
            <w:r w:rsidRPr="00AD0861">
              <w:rPr>
                <w:rFonts w:ascii="Times New Roman" w:eastAsia="Times New Roman" w:hAnsi="Times New Roman"/>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14:paraId="7BA5B852" w14:textId="77777777" w:rsidR="0062157B" w:rsidRPr="00AD0861" w:rsidRDefault="0062157B" w:rsidP="00F12AA7">
            <w:pPr>
              <w:spacing w:after="105"/>
              <w:jc w:val="right"/>
              <w:rPr>
                <w:rFonts w:ascii="Times New Roman" w:eastAsia="Times New Roman" w:hAnsi="Times New Roman"/>
              </w:rPr>
            </w:pPr>
            <w:r w:rsidRPr="00AD0861">
              <w:rPr>
                <w:rFonts w:ascii="Times New Roman" w:eastAsia="Times New Roman" w:hAnsi="Times New Roman"/>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1F9D0AB1" w14:textId="77777777" w:rsidR="0062157B" w:rsidRPr="00AD0861" w:rsidRDefault="0062157B" w:rsidP="00F12AA7">
            <w:pPr>
              <w:spacing w:after="105"/>
              <w:jc w:val="right"/>
              <w:rPr>
                <w:rFonts w:ascii="Times New Roman" w:eastAsia="Times New Roman" w:hAnsi="Times New Roman"/>
              </w:rPr>
            </w:pPr>
            <w:r w:rsidRPr="00AD0861">
              <w:rPr>
                <w:rFonts w:ascii="Times New Roman" w:eastAsia="Times New Roman" w:hAnsi="Times New Roman"/>
              </w:rPr>
              <w:t xml:space="preserve">  </w:t>
            </w:r>
          </w:p>
        </w:tc>
        <w:tc>
          <w:tcPr>
            <w:tcW w:w="1842" w:type="dxa"/>
            <w:tcBorders>
              <w:top w:val="single" w:sz="6" w:space="0" w:color="000000"/>
              <w:left w:val="single" w:sz="6" w:space="0" w:color="000000"/>
              <w:bottom w:val="single" w:sz="6" w:space="0" w:color="000000"/>
              <w:right w:val="single" w:sz="6" w:space="0" w:color="000000"/>
            </w:tcBorders>
            <w:hideMark/>
          </w:tcPr>
          <w:p w14:paraId="66AFE72A" w14:textId="77777777" w:rsidR="0062157B" w:rsidRPr="00AD0861" w:rsidRDefault="0062157B" w:rsidP="00F12AA7">
            <w:pPr>
              <w:spacing w:after="105"/>
              <w:jc w:val="right"/>
              <w:rPr>
                <w:rFonts w:ascii="Times New Roman" w:eastAsia="Times New Roman" w:hAnsi="Times New Roman"/>
              </w:rPr>
            </w:pPr>
            <w:r w:rsidRPr="00AD0861">
              <w:rPr>
                <w:rFonts w:ascii="Times New Roman" w:eastAsia="Times New Roman" w:hAnsi="Times New Roman"/>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05441F50" w14:textId="77777777" w:rsidR="0062157B" w:rsidRPr="00AD0861" w:rsidRDefault="0062157B" w:rsidP="00F12AA7">
            <w:pPr>
              <w:spacing w:after="105"/>
              <w:jc w:val="right"/>
              <w:rPr>
                <w:rFonts w:ascii="Times New Roman" w:eastAsia="Times New Roman" w:hAnsi="Times New Roman"/>
              </w:rPr>
            </w:pPr>
            <w:r w:rsidRPr="00AD0861">
              <w:rPr>
                <w:rFonts w:ascii="Times New Roman" w:eastAsia="Times New Roman" w:hAnsi="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2171E681" w14:textId="77777777" w:rsidR="0062157B" w:rsidRPr="00AD0861" w:rsidRDefault="0062157B" w:rsidP="00F12AA7">
            <w:pPr>
              <w:spacing w:after="105"/>
              <w:jc w:val="right"/>
              <w:rPr>
                <w:rFonts w:ascii="Times New Roman" w:eastAsia="Times New Roman" w:hAnsi="Times New Roman"/>
              </w:rPr>
            </w:pPr>
          </w:p>
        </w:tc>
      </w:tr>
    </w:tbl>
    <w:p w14:paraId="2B33AD40" w14:textId="77777777" w:rsidR="0062157B" w:rsidRPr="00AD0861" w:rsidRDefault="0062157B" w:rsidP="0062157B">
      <w:pPr>
        <w:ind w:firstLine="540"/>
        <w:jc w:val="both"/>
        <w:rPr>
          <w:rFonts w:ascii="Times New Roman" w:eastAsia="Times New Roman" w:hAnsi="Times New Roman"/>
        </w:rPr>
      </w:pPr>
      <w:r w:rsidRPr="00AD0861">
        <w:rPr>
          <w:rFonts w:ascii="Times New Roman" w:eastAsia="Times New Roman" w:hAnsi="Times New Roman"/>
        </w:rPr>
        <w:t xml:space="preserve">При заполнении извещения об осуществлении закупки в графе "Инструкция по заполнению характеристик в заявке" таблицы раздела "Объект закупки" для каждой строки с характеристикой заказчик выбирает инструкцию для участников закупки: </w:t>
      </w:r>
    </w:p>
    <w:p w14:paraId="788A4A03" w14:textId="77777777" w:rsidR="0062157B" w:rsidRPr="00AD0861" w:rsidRDefault="0062157B" w:rsidP="0062157B">
      <w:pPr>
        <w:ind w:firstLine="540"/>
        <w:jc w:val="both"/>
        <w:rPr>
          <w:rFonts w:ascii="Times New Roman" w:eastAsia="Times New Roman" w:hAnsi="Times New Roman"/>
        </w:rPr>
      </w:pPr>
      <w:r w:rsidRPr="00AD0861">
        <w:rPr>
          <w:rFonts w:ascii="Times New Roman" w:eastAsia="Times New Roman" w:hAnsi="Times New Roman"/>
        </w:rPr>
        <w:t xml:space="preserve">1. Участник закупки указывает в заявке конкретное значение характеристики (доступно для типа объекта закупки "Товар" и типа характеристики "Качественная" или "Количественная" с заполненным диапазоном). </w:t>
      </w:r>
    </w:p>
    <w:p w14:paraId="6C464627" w14:textId="77777777" w:rsidR="0062157B" w:rsidRPr="00AD0861" w:rsidRDefault="0062157B" w:rsidP="0062157B">
      <w:pPr>
        <w:ind w:firstLine="540"/>
        <w:jc w:val="both"/>
        <w:rPr>
          <w:rFonts w:ascii="Times New Roman" w:eastAsia="Times New Roman" w:hAnsi="Times New Roman"/>
        </w:rPr>
      </w:pPr>
      <w:r w:rsidRPr="00AD0861">
        <w:rPr>
          <w:rFonts w:ascii="Times New Roman" w:eastAsia="Times New Roman" w:hAnsi="Times New Roman"/>
        </w:rPr>
        <w:t xml:space="preserve">2. Участник закупки указывает в заявке диапазон значений характеристики (доступно для типа объекта закупки "Товар" и типа характеристики "Количественная" с указанным диапазоном). </w:t>
      </w:r>
    </w:p>
    <w:p w14:paraId="5EFE4A1D" w14:textId="77777777" w:rsidR="0062157B" w:rsidRPr="00AD0861" w:rsidRDefault="0062157B" w:rsidP="0062157B">
      <w:pPr>
        <w:ind w:firstLine="540"/>
        <w:jc w:val="both"/>
        <w:rPr>
          <w:rFonts w:ascii="Times New Roman" w:eastAsia="Times New Roman" w:hAnsi="Times New Roman"/>
        </w:rPr>
      </w:pPr>
      <w:r w:rsidRPr="00AD0861">
        <w:rPr>
          <w:rFonts w:ascii="Times New Roman" w:eastAsia="Times New Roman" w:hAnsi="Times New Roman"/>
        </w:rPr>
        <w:t xml:space="preserve">3. Участник закупки указывает в заявке только одно значение характеристики (доступно для типа объекта закупки "Товар" и типа характеристики "Качественная"). </w:t>
      </w:r>
    </w:p>
    <w:p w14:paraId="5C6E35CA" w14:textId="77777777" w:rsidR="0062157B" w:rsidRPr="00AD0861" w:rsidRDefault="0062157B" w:rsidP="0062157B">
      <w:pPr>
        <w:ind w:firstLine="540"/>
        <w:jc w:val="both"/>
        <w:rPr>
          <w:rFonts w:ascii="Times New Roman" w:eastAsia="Times New Roman" w:hAnsi="Times New Roman"/>
        </w:rPr>
      </w:pPr>
      <w:r w:rsidRPr="00AD0861">
        <w:rPr>
          <w:rFonts w:ascii="Times New Roman" w:eastAsia="Times New Roman" w:hAnsi="Times New Roman"/>
        </w:rPr>
        <w:t xml:space="preserve">4. Участник закупки указывает в заявке одно или несколько значений характеристики (доступно для типа объекта закупки "Товар" и типа характеристики "Качественная", если указано более одного значения характеристики). </w:t>
      </w:r>
    </w:p>
    <w:p w14:paraId="0B127EDF" w14:textId="77777777" w:rsidR="0062157B" w:rsidRPr="00AD0861" w:rsidRDefault="0062157B" w:rsidP="0062157B">
      <w:pPr>
        <w:ind w:firstLine="540"/>
        <w:jc w:val="both"/>
        <w:rPr>
          <w:rFonts w:ascii="Times New Roman" w:eastAsia="Times New Roman" w:hAnsi="Times New Roman"/>
        </w:rPr>
      </w:pPr>
      <w:r w:rsidRPr="00AD0861">
        <w:rPr>
          <w:rFonts w:ascii="Times New Roman" w:eastAsia="Times New Roman" w:hAnsi="Times New Roman"/>
        </w:rPr>
        <w:t xml:space="preserve">5. Участник закупки указывает в заявке все значения характеристики (доступно для качественной характеристики, если указано более одного значения характеристики). </w:t>
      </w:r>
    </w:p>
    <w:p w14:paraId="5F99E77C" w14:textId="77777777" w:rsidR="0062157B" w:rsidRPr="0010117E" w:rsidRDefault="0062157B" w:rsidP="0062157B">
      <w:pPr>
        <w:widowControl/>
        <w:autoSpaceDE w:val="0"/>
        <w:autoSpaceDN w:val="0"/>
        <w:adjustRightInd w:val="0"/>
        <w:ind w:firstLine="567"/>
        <w:jc w:val="both"/>
        <w:rPr>
          <w:rFonts w:ascii="Times New Roman" w:hAnsi="Times New Roman" w:cs="Times New Roman"/>
          <w:sz w:val="23"/>
          <w:szCs w:val="23"/>
        </w:rPr>
      </w:pPr>
      <w:r w:rsidRPr="00AD0861">
        <w:rPr>
          <w:rFonts w:ascii="Times New Roman" w:eastAsia="Times New Roman" w:hAnsi="Times New Roman"/>
        </w:rPr>
        <w:t>6. Значение характеристики не может изменяться участником закупки (доступно для количественной и качественной характеристики, если указано только одно значение характеристики).</w:t>
      </w:r>
    </w:p>
    <w:p w14:paraId="0E1199A3" w14:textId="77777777" w:rsidR="007F6E37" w:rsidRPr="0010117E" w:rsidRDefault="007F6E37" w:rsidP="0062157B">
      <w:pPr>
        <w:pStyle w:val="a6"/>
        <w:autoSpaceDE w:val="0"/>
        <w:autoSpaceDN w:val="0"/>
        <w:adjustRightInd w:val="0"/>
        <w:spacing w:after="60"/>
        <w:ind w:left="0"/>
        <w:jc w:val="center"/>
        <w:rPr>
          <w:rFonts w:ascii="Times New Roman" w:hAnsi="Times New Roman" w:cs="Times New Roman"/>
          <w:sz w:val="23"/>
          <w:szCs w:val="23"/>
        </w:rPr>
      </w:pPr>
    </w:p>
    <w:sectPr w:rsidR="007F6E37" w:rsidRPr="0010117E" w:rsidSect="00DB7177">
      <w:footerReference w:type="default" r:id="rId12"/>
      <w:pgSz w:w="11906" w:h="16838" w:code="9"/>
      <w:pgMar w:top="851" w:right="567" w:bottom="567" w:left="1134"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51CE" w14:textId="77777777" w:rsidR="007479D8" w:rsidRDefault="007479D8" w:rsidP="0035503B">
      <w:r>
        <w:separator/>
      </w:r>
    </w:p>
  </w:endnote>
  <w:endnote w:type="continuationSeparator" w:id="0">
    <w:p w14:paraId="7F414A6A" w14:textId="77777777" w:rsidR="007479D8" w:rsidRDefault="007479D8" w:rsidP="0035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ヒラギノ角ゴ Pro W3">
    <w:altName w:val="MS Gothic"/>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C339" w14:textId="77777777" w:rsidR="0057069B" w:rsidRPr="005F1A24" w:rsidRDefault="0057069B">
    <w:pPr>
      <w:pStyle w:val="ad"/>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7D05" w14:textId="77777777" w:rsidR="007479D8" w:rsidRDefault="007479D8" w:rsidP="0035503B">
      <w:r>
        <w:separator/>
      </w:r>
    </w:p>
  </w:footnote>
  <w:footnote w:type="continuationSeparator" w:id="0">
    <w:p w14:paraId="485D3303" w14:textId="77777777" w:rsidR="007479D8" w:rsidRDefault="007479D8" w:rsidP="0035503B">
      <w:r>
        <w:continuationSeparator/>
      </w:r>
    </w:p>
  </w:footnote>
  <w:footnote w:id="1">
    <w:p w14:paraId="2E525BE9" w14:textId="77777777" w:rsidR="0062157B" w:rsidRPr="001A1CCD" w:rsidRDefault="0062157B" w:rsidP="0062157B">
      <w:pPr>
        <w:pStyle w:val="af"/>
        <w:rPr>
          <w:sz w:val="16"/>
          <w:szCs w:val="16"/>
        </w:rPr>
      </w:pPr>
      <w:r w:rsidRPr="001A1CCD">
        <w:rPr>
          <w:rStyle w:val="af1"/>
          <w:sz w:val="16"/>
          <w:szCs w:val="16"/>
        </w:rPr>
        <w:footnoteRef/>
      </w:r>
      <w:r w:rsidRPr="001A1CCD">
        <w:rPr>
          <w:sz w:val="16"/>
          <w:szCs w:val="16"/>
        </w:rPr>
        <w:t xml:space="preserve"> Участник закупки формирует предложение с учетом </w:t>
      </w:r>
      <w:r w:rsidRPr="001A1CCD">
        <w:rPr>
          <w:rFonts w:eastAsiaTheme="minorHAnsi"/>
          <w:sz w:val="16"/>
          <w:szCs w:val="16"/>
          <w:lang w:eastAsia="en-US"/>
        </w:rPr>
        <w:t xml:space="preserve">положений </w:t>
      </w:r>
      <w:hyperlink r:id="rId1" w:history="1">
        <w:r w:rsidRPr="001A1CCD">
          <w:rPr>
            <w:rFonts w:eastAsiaTheme="minorHAnsi"/>
            <w:sz w:val="16"/>
            <w:szCs w:val="16"/>
            <w:lang w:eastAsia="en-US"/>
          </w:rPr>
          <w:t>части 2</w:t>
        </w:r>
      </w:hyperlink>
      <w:r w:rsidRPr="001A1CCD">
        <w:rPr>
          <w:rFonts w:eastAsiaTheme="minorHAnsi"/>
          <w:sz w:val="16"/>
          <w:szCs w:val="16"/>
          <w:lang w:eastAsia="en-US"/>
        </w:rPr>
        <w:t xml:space="preserve"> статьи 43 Закона</w:t>
      </w:r>
    </w:p>
  </w:footnote>
  <w:footnote w:id="2">
    <w:p w14:paraId="289CC7A6" w14:textId="77777777" w:rsidR="0062157B" w:rsidRPr="005F1A24" w:rsidRDefault="0062157B" w:rsidP="0062157B">
      <w:pPr>
        <w:widowControl/>
        <w:autoSpaceDE w:val="0"/>
        <w:autoSpaceDN w:val="0"/>
        <w:adjustRightInd w:val="0"/>
        <w:jc w:val="both"/>
        <w:rPr>
          <w:rFonts w:ascii="Times New Roman" w:eastAsiaTheme="minorHAnsi" w:hAnsi="Times New Roman" w:cs="Times New Roman"/>
          <w:color w:val="auto"/>
          <w:sz w:val="16"/>
          <w:szCs w:val="16"/>
          <w:lang w:eastAsia="en-US" w:bidi="ar-SA"/>
        </w:rPr>
      </w:pPr>
      <w:r w:rsidRPr="00572290">
        <w:rPr>
          <w:rStyle w:val="af1"/>
          <w:color w:val="auto"/>
          <w:sz w:val="14"/>
          <w:szCs w:val="16"/>
        </w:rPr>
        <w:footnoteRef/>
      </w:r>
      <w:r w:rsidRPr="00572290">
        <w:rPr>
          <w:rFonts w:ascii="Times New Roman" w:hAnsi="Times New Roman" w:cs="Times New Roman"/>
          <w:color w:val="auto"/>
          <w:sz w:val="14"/>
          <w:szCs w:val="16"/>
        </w:rPr>
        <w:t xml:space="preserve"> Такая информация </w:t>
      </w:r>
      <w:r w:rsidRPr="00572290">
        <w:rPr>
          <w:rFonts w:ascii="Times New Roman" w:eastAsiaTheme="minorHAnsi" w:hAnsi="Times New Roman" w:cs="Times New Roman"/>
          <w:color w:val="auto"/>
          <w:sz w:val="14"/>
          <w:szCs w:val="16"/>
          <w:lang w:eastAsia="en-US" w:bidi="ar-SA"/>
        </w:rPr>
        <w:t xml:space="preserve">включается в заявку в случае осуществления закупки товара, в том числе поставляемого заказчику при выполнении закупаемых работ, оказании закупаемых услуг и </w:t>
      </w:r>
      <w:r w:rsidRPr="00572290">
        <w:rPr>
          <w:rFonts w:ascii="Times New Roman" w:hAnsi="Times New Roman" w:cs="Times New Roman"/>
          <w:color w:val="auto"/>
          <w:sz w:val="14"/>
          <w:szCs w:val="16"/>
        </w:rPr>
        <w:t>м</w:t>
      </w:r>
      <w:r w:rsidRPr="00572290">
        <w:rPr>
          <w:rFonts w:ascii="Times New Roman" w:eastAsiaTheme="minorHAnsi" w:hAnsi="Times New Roman" w:cs="Times New Roman"/>
          <w:color w:val="auto"/>
          <w:sz w:val="14"/>
          <w:szCs w:val="16"/>
          <w:lang w:eastAsia="en-US" w:bidi="ar-SA"/>
        </w:rPr>
        <w:t>ожет не включаться в заявку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 а также не включается в заявку в случае включения заказчиком в соответствии с пунктом 8 части 1 статьи 33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3" w15:restartNumberingAfterBreak="0">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6" w15:restartNumberingAfterBreak="0">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4" w15:restartNumberingAfterBreak="0">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17" w15:restartNumberingAfterBreak="0">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18"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19" w15:restartNumberingAfterBreak="0">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0" w15:restartNumberingAfterBreak="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1" w15:restartNumberingAfterBreak="0">
    <w:nsid w:val="0AAE7622"/>
    <w:multiLevelType w:val="hybridMultilevel"/>
    <w:tmpl w:val="990842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1CBF7BA5"/>
    <w:multiLevelType w:val="hybridMultilevel"/>
    <w:tmpl w:val="990842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4551967"/>
    <w:multiLevelType w:val="hybridMultilevel"/>
    <w:tmpl w:val="C656778E"/>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85E5056"/>
    <w:multiLevelType w:val="hybridMultilevel"/>
    <w:tmpl w:val="5254E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710125"/>
    <w:multiLevelType w:val="multilevel"/>
    <w:tmpl w:val="209442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36080920"/>
    <w:multiLevelType w:val="hybridMultilevel"/>
    <w:tmpl w:val="990842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98C7DF0"/>
    <w:multiLevelType w:val="hybridMultilevel"/>
    <w:tmpl w:val="447EF052"/>
    <w:lvl w:ilvl="0" w:tplc="558C6CEE">
      <w:start w:val="1"/>
      <w:numFmt w:val="decimal"/>
      <w:lvlText w:val="%1)"/>
      <w:lvlJc w:val="left"/>
      <w:pPr>
        <w:ind w:left="1069" w:hanging="360"/>
      </w:pPr>
      <w:rPr>
        <w:rFonts w:eastAsia="Courier New"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A15784C"/>
    <w:multiLevelType w:val="hybridMultilevel"/>
    <w:tmpl w:val="0ED2D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514528"/>
    <w:multiLevelType w:val="multilevel"/>
    <w:tmpl w:val="84AEAB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3F9732E6"/>
    <w:multiLevelType w:val="hybridMultilevel"/>
    <w:tmpl w:val="0ED2D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51293D"/>
    <w:multiLevelType w:val="multilevel"/>
    <w:tmpl w:val="7402CBB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F732D5A"/>
    <w:multiLevelType w:val="hybridMultilevel"/>
    <w:tmpl w:val="536A6BB4"/>
    <w:lvl w:ilvl="0" w:tplc="30D4B3D4">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743576"/>
    <w:multiLevelType w:val="hybridMultilevel"/>
    <w:tmpl w:val="7FC64D72"/>
    <w:lvl w:ilvl="0" w:tplc="CFD4B24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EE6317"/>
    <w:multiLevelType w:val="multilevel"/>
    <w:tmpl w:val="7402CBB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5090B97"/>
    <w:multiLevelType w:val="hybridMultilevel"/>
    <w:tmpl w:val="06D46FC4"/>
    <w:lvl w:ilvl="0" w:tplc="04190001">
      <w:start w:val="1"/>
      <w:numFmt w:val="decimal"/>
      <w:pStyle w:val="1"/>
      <w:lvlText w:val="%1."/>
      <w:lvlJc w:val="left"/>
      <w:pPr>
        <w:ind w:left="928" w:hanging="360"/>
      </w:pPr>
      <w:rPr>
        <w:rFonts w:cs="Times New Roman" w:hint="default"/>
      </w:rPr>
    </w:lvl>
    <w:lvl w:ilvl="1" w:tplc="04190003">
      <w:start w:val="1"/>
      <w:numFmt w:val="lowerLetter"/>
      <w:pStyle w:val="20"/>
      <w:lvlText w:val="%2."/>
      <w:lvlJc w:val="left"/>
      <w:pPr>
        <w:ind w:left="1620" w:hanging="360"/>
      </w:pPr>
      <w:rPr>
        <w:rFonts w:cs="Times New Roman"/>
      </w:rPr>
    </w:lvl>
    <w:lvl w:ilvl="2" w:tplc="04190005">
      <w:start w:val="1"/>
      <w:numFmt w:val="lowerRoman"/>
      <w:lvlText w:val="%3."/>
      <w:lvlJc w:val="right"/>
      <w:pPr>
        <w:ind w:left="2340" w:hanging="180"/>
      </w:pPr>
      <w:rPr>
        <w:rFonts w:cs="Times New Roman"/>
      </w:rPr>
    </w:lvl>
    <w:lvl w:ilvl="3" w:tplc="04190001">
      <w:start w:val="1"/>
      <w:numFmt w:val="decimal"/>
      <w:pStyle w:val="4"/>
      <w:lvlText w:val="%4."/>
      <w:lvlJc w:val="left"/>
      <w:pPr>
        <w:ind w:left="3060" w:hanging="360"/>
      </w:pPr>
      <w:rPr>
        <w:rFonts w:cs="Times New Roman"/>
      </w:rPr>
    </w:lvl>
    <w:lvl w:ilvl="4" w:tplc="04190003">
      <w:start w:val="1"/>
      <w:numFmt w:val="lowerLetter"/>
      <w:lvlText w:val="%5."/>
      <w:lvlJc w:val="left"/>
      <w:pPr>
        <w:ind w:left="3780" w:hanging="360"/>
      </w:pPr>
      <w:rPr>
        <w:rFonts w:cs="Times New Roman"/>
      </w:rPr>
    </w:lvl>
    <w:lvl w:ilvl="5" w:tplc="04190005">
      <w:start w:val="1"/>
      <w:numFmt w:val="lowerRoman"/>
      <w:pStyle w:val="6"/>
      <w:lvlText w:val="%6."/>
      <w:lvlJc w:val="right"/>
      <w:pPr>
        <w:ind w:left="4500" w:hanging="180"/>
      </w:pPr>
      <w:rPr>
        <w:rFonts w:cs="Times New Roman"/>
      </w:rPr>
    </w:lvl>
    <w:lvl w:ilvl="6" w:tplc="04190001">
      <w:start w:val="1"/>
      <w:numFmt w:val="decimal"/>
      <w:pStyle w:val="7"/>
      <w:lvlText w:val="%7."/>
      <w:lvlJc w:val="left"/>
      <w:pPr>
        <w:ind w:left="5220" w:hanging="360"/>
      </w:pPr>
      <w:rPr>
        <w:rFonts w:cs="Times New Roman"/>
      </w:rPr>
    </w:lvl>
    <w:lvl w:ilvl="7" w:tplc="04190003">
      <w:start w:val="1"/>
      <w:numFmt w:val="lowerLetter"/>
      <w:lvlText w:val="%8."/>
      <w:lvlJc w:val="left"/>
      <w:pPr>
        <w:ind w:left="5940" w:hanging="360"/>
      </w:pPr>
      <w:rPr>
        <w:rFonts w:cs="Times New Roman"/>
      </w:rPr>
    </w:lvl>
    <w:lvl w:ilvl="8" w:tplc="04190005">
      <w:start w:val="1"/>
      <w:numFmt w:val="lowerRoman"/>
      <w:pStyle w:val="9"/>
      <w:lvlText w:val="%9."/>
      <w:lvlJc w:val="right"/>
      <w:pPr>
        <w:ind w:left="6660" w:hanging="180"/>
      </w:pPr>
      <w:rPr>
        <w:rFonts w:cs="Times New Roman"/>
      </w:rPr>
    </w:lvl>
  </w:abstractNum>
  <w:abstractNum w:abstractNumId="37" w15:restartNumberingAfterBreak="0">
    <w:nsid w:val="58395A81"/>
    <w:multiLevelType w:val="hybridMultilevel"/>
    <w:tmpl w:val="0ED2D3A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714870"/>
    <w:multiLevelType w:val="multilevel"/>
    <w:tmpl w:val="7800039E"/>
    <w:lvl w:ilvl="0">
      <w:start w:val="1"/>
      <w:numFmt w:val="decimal"/>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A090E50"/>
    <w:multiLevelType w:val="hybridMultilevel"/>
    <w:tmpl w:val="E688B2FA"/>
    <w:lvl w:ilvl="0" w:tplc="CFD4B2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DAE4372"/>
    <w:multiLevelType w:val="multilevel"/>
    <w:tmpl w:val="7402CBB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61585247">
    <w:abstractNumId w:val="36"/>
  </w:num>
  <w:num w:numId="2" w16cid:durableId="95289703">
    <w:abstractNumId w:val="22"/>
  </w:num>
  <w:num w:numId="3" w16cid:durableId="403376733">
    <w:abstractNumId w:val="0"/>
  </w:num>
  <w:num w:numId="4" w16cid:durableId="861279575">
    <w:abstractNumId w:val="38"/>
  </w:num>
  <w:num w:numId="5" w16cid:durableId="1749381216">
    <w:abstractNumId w:val="25"/>
  </w:num>
  <w:num w:numId="6" w16cid:durableId="943657592">
    <w:abstractNumId w:val="23"/>
  </w:num>
  <w:num w:numId="7" w16cid:durableId="1267154689">
    <w:abstractNumId w:val="37"/>
  </w:num>
  <w:num w:numId="8" w16cid:durableId="1002855264">
    <w:abstractNumId w:val="31"/>
  </w:num>
  <w:num w:numId="9" w16cid:durableId="1357078048">
    <w:abstractNumId w:val="27"/>
  </w:num>
  <w:num w:numId="10" w16cid:durableId="761803274">
    <w:abstractNumId w:val="29"/>
  </w:num>
  <w:num w:numId="11" w16cid:durableId="165098588">
    <w:abstractNumId w:val="39"/>
  </w:num>
  <w:num w:numId="12" w16cid:durableId="1688869755">
    <w:abstractNumId w:val="28"/>
  </w:num>
  <w:num w:numId="13" w16cid:durableId="1496454454">
    <w:abstractNumId w:val="34"/>
  </w:num>
  <w:num w:numId="14" w16cid:durableId="586772207">
    <w:abstractNumId w:val="33"/>
  </w:num>
  <w:num w:numId="15" w16cid:durableId="327948204">
    <w:abstractNumId w:val="21"/>
  </w:num>
  <w:num w:numId="16" w16cid:durableId="1516192307">
    <w:abstractNumId w:val="40"/>
  </w:num>
  <w:num w:numId="17" w16cid:durableId="1311864832">
    <w:abstractNumId w:val="26"/>
  </w:num>
  <w:num w:numId="18" w16cid:durableId="2007898536">
    <w:abstractNumId w:val="30"/>
  </w:num>
  <w:num w:numId="19" w16cid:durableId="1915162479">
    <w:abstractNumId w:val="32"/>
  </w:num>
  <w:num w:numId="20" w16cid:durableId="1348799536">
    <w:abstractNumId w:val="35"/>
  </w:num>
  <w:num w:numId="21" w16cid:durableId="120679456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3D"/>
    <w:rsid w:val="00000B59"/>
    <w:rsid w:val="0000123D"/>
    <w:rsid w:val="00001B5F"/>
    <w:rsid w:val="00001FE3"/>
    <w:rsid w:val="000025E4"/>
    <w:rsid w:val="00004C28"/>
    <w:rsid w:val="00005DB3"/>
    <w:rsid w:val="00006415"/>
    <w:rsid w:val="00006586"/>
    <w:rsid w:val="0001058A"/>
    <w:rsid w:val="00010827"/>
    <w:rsid w:val="000111C9"/>
    <w:rsid w:val="00011DA3"/>
    <w:rsid w:val="00011FC7"/>
    <w:rsid w:val="00013A78"/>
    <w:rsid w:val="00014800"/>
    <w:rsid w:val="00014D5D"/>
    <w:rsid w:val="000151CA"/>
    <w:rsid w:val="000164A2"/>
    <w:rsid w:val="000167FE"/>
    <w:rsid w:val="00016DA1"/>
    <w:rsid w:val="0001731E"/>
    <w:rsid w:val="000217EB"/>
    <w:rsid w:val="0002262B"/>
    <w:rsid w:val="000226B7"/>
    <w:rsid w:val="00023749"/>
    <w:rsid w:val="000241FD"/>
    <w:rsid w:val="000244A6"/>
    <w:rsid w:val="00024F2E"/>
    <w:rsid w:val="0002791A"/>
    <w:rsid w:val="00030F99"/>
    <w:rsid w:val="00031E31"/>
    <w:rsid w:val="000326D3"/>
    <w:rsid w:val="000326FC"/>
    <w:rsid w:val="000327FF"/>
    <w:rsid w:val="0003360E"/>
    <w:rsid w:val="00034A71"/>
    <w:rsid w:val="00034DAF"/>
    <w:rsid w:val="00035083"/>
    <w:rsid w:val="0003548C"/>
    <w:rsid w:val="000355C6"/>
    <w:rsid w:val="00035BC6"/>
    <w:rsid w:val="00035E15"/>
    <w:rsid w:val="00036CAB"/>
    <w:rsid w:val="00036E1F"/>
    <w:rsid w:val="00037EF5"/>
    <w:rsid w:val="0004171A"/>
    <w:rsid w:val="00041B21"/>
    <w:rsid w:val="0004233A"/>
    <w:rsid w:val="000431F5"/>
    <w:rsid w:val="00043965"/>
    <w:rsid w:val="00043BA8"/>
    <w:rsid w:val="00044E31"/>
    <w:rsid w:val="000451B6"/>
    <w:rsid w:val="00045D3A"/>
    <w:rsid w:val="000469AE"/>
    <w:rsid w:val="00047C4A"/>
    <w:rsid w:val="00050374"/>
    <w:rsid w:val="000503EE"/>
    <w:rsid w:val="00052393"/>
    <w:rsid w:val="00052C6B"/>
    <w:rsid w:val="00054167"/>
    <w:rsid w:val="000545D1"/>
    <w:rsid w:val="00054F44"/>
    <w:rsid w:val="0005574C"/>
    <w:rsid w:val="000559A5"/>
    <w:rsid w:val="0005671B"/>
    <w:rsid w:val="00056811"/>
    <w:rsid w:val="00056E60"/>
    <w:rsid w:val="000601C1"/>
    <w:rsid w:val="000606D1"/>
    <w:rsid w:val="00060AB8"/>
    <w:rsid w:val="0006128E"/>
    <w:rsid w:val="000624DB"/>
    <w:rsid w:val="0006277B"/>
    <w:rsid w:val="00062CA5"/>
    <w:rsid w:val="00063112"/>
    <w:rsid w:val="000635B4"/>
    <w:rsid w:val="0006361F"/>
    <w:rsid w:val="00063E37"/>
    <w:rsid w:val="0006407D"/>
    <w:rsid w:val="000659E2"/>
    <w:rsid w:val="00066272"/>
    <w:rsid w:val="00066952"/>
    <w:rsid w:val="0007035D"/>
    <w:rsid w:val="000709BA"/>
    <w:rsid w:val="00071C6C"/>
    <w:rsid w:val="00072CC5"/>
    <w:rsid w:val="00073B7B"/>
    <w:rsid w:val="00073CF1"/>
    <w:rsid w:val="00073E2B"/>
    <w:rsid w:val="0007490C"/>
    <w:rsid w:val="00075433"/>
    <w:rsid w:val="000754F6"/>
    <w:rsid w:val="00075CED"/>
    <w:rsid w:val="00076333"/>
    <w:rsid w:val="000763B5"/>
    <w:rsid w:val="00077926"/>
    <w:rsid w:val="00077C99"/>
    <w:rsid w:val="00077F3F"/>
    <w:rsid w:val="00080BB6"/>
    <w:rsid w:val="00080DD1"/>
    <w:rsid w:val="000821DC"/>
    <w:rsid w:val="000824DF"/>
    <w:rsid w:val="00082A3E"/>
    <w:rsid w:val="00082B9D"/>
    <w:rsid w:val="000830B8"/>
    <w:rsid w:val="00083797"/>
    <w:rsid w:val="00083E8A"/>
    <w:rsid w:val="00084BF0"/>
    <w:rsid w:val="00085423"/>
    <w:rsid w:val="00085814"/>
    <w:rsid w:val="00086AFA"/>
    <w:rsid w:val="0009016A"/>
    <w:rsid w:val="00090FAD"/>
    <w:rsid w:val="00091636"/>
    <w:rsid w:val="000925B4"/>
    <w:rsid w:val="000926C0"/>
    <w:rsid w:val="00094715"/>
    <w:rsid w:val="0009496F"/>
    <w:rsid w:val="0009727D"/>
    <w:rsid w:val="00097EE5"/>
    <w:rsid w:val="000A1478"/>
    <w:rsid w:val="000A167E"/>
    <w:rsid w:val="000A24D8"/>
    <w:rsid w:val="000A3FC9"/>
    <w:rsid w:val="000A4040"/>
    <w:rsid w:val="000A4771"/>
    <w:rsid w:val="000A5536"/>
    <w:rsid w:val="000A767E"/>
    <w:rsid w:val="000B0172"/>
    <w:rsid w:val="000B1B9F"/>
    <w:rsid w:val="000B202D"/>
    <w:rsid w:val="000B251B"/>
    <w:rsid w:val="000B26B6"/>
    <w:rsid w:val="000B29B1"/>
    <w:rsid w:val="000B45C1"/>
    <w:rsid w:val="000B57C9"/>
    <w:rsid w:val="000B6002"/>
    <w:rsid w:val="000B658D"/>
    <w:rsid w:val="000B6AD2"/>
    <w:rsid w:val="000B6B8A"/>
    <w:rsid w:val="000B6FA7"/>
    <w:rsid w:val="000B75EC"/>
    <w:rsid w:val="000B7920"/>
    <w:rsid w:val="000C10CD"/>
    <w:rsid w:val="000C11DF"/>
    <w:rsid w:val="000C1CFF"/>
    <w:rsid w:val="000C1D47"/>
    <w:rsid w:val="000C248F"/>
    <w:rsid w:val="000C3B1E"/>
    <w:rsid w:val="000C47AE"/>
    <w:rsid w:val="000C543D"/>
    <w:rsid w:val="000C7364"/>
    <w:rsid w:val="000D0B3A"/>
    <w:rsid w:val="000D163A"/>
    <w:rsid w:val="000D19CE"/>
    <w:rsid w:val="000D1B65"/>
    <w:rsid w:val="000D271F"/>
    <w:rsid w:val="000D2E13"/>
    <w:rsid w:val="000D4420"/>
    <w:rsid w:val="000D4666"/>
    <w:rsid w:val="000D511F"/>
    <w:rsid w:val="000D54FD"/>
    <w:rsid w:val="000D5BA0"/>
    <w:rsid w:val="000D69A7"/>
    <w:rsid w:val="000D717A"/>
    <w:rsid w:val="000E313A"/>
    <w:rsid w:val="000E3DA6"/>
    <w:rsid w:val="000E49AB"/>
    <w:rsid w:val="000E4DF9"/>
    <w:rsid w:val="000E68CB"/>
    <w:rsid w:val="000E7FAB"/>
    <w:rsid w:val="000F0996"/>
    <w:rsid w:val="000F0F3E"/>
    <w:rsid w:val="000F129F"/>
    <w:rsid w:val="000F23E6"/>
    <w:rsid w:val="000F4003"/>
    <w:rsid w:val="000F4364"/>
    <w:rsid w:val="000F4EAD"/>
    <w:rsid w:val="000F6597"/>
    <w:rsid w:val="000F6D1D"/>
    <w:rsid w:val="000F76F2"/>
    <w:rsid w:val="000F78EB"/>
    <w:rsid w:val="0010072D"/>
    <w:rsid w:val="0010117E"/>
    <w:rsid w:val="001012F8"/>
    <w:rsid w:val="001026C6"/>
    <w:rsid w:val="00105D9E"/>
    <w:rsid w:val="00107047"/>
    <w:rsid w:val="001070FE"/>
    <w:rsid w:val="00107D27"/>
    <w:rsid w:val="0011034E"/>
    <w:rsid w:val="00110AC5"/>
    <w:rsid w:val="00111B4E"/>
    <w:rsid w:val="00111DFE"/>
    <w:rsid w:val="00112ADE"/>
    <w:rsid w:val="00113813"/>
    <w:rsid w:val="00113DD8"/>
    <w:rsid w:val="00114465"/>
    <w:rsid w:val="00114973"/>
    <w:rsid w:val="00114EA6"/>
    <w:rsid w:val="00114EB5"/>
    <w:rsid w:val="00115A0C"/>
    <w:rsid w:val="00117119"/>
    <w:rsid w:val="0011766E"/>
    <w:rsid w:val="001204EB"/>
    <w:rsid w:val="00120C42"/>
    <w:rsid w:val="00121917"/>
    <w:rsid w:val="00121A56"/>
    <w:rsid w:val="0012312B"/>
    <w:rsid w:val="001236D7"/>
    <w:rsid w:val="0012445F"/>
    <w:rsid w:val="001244AD"/>
    <w:rsid w:val="00124EF3"/>
    <w:rsid w:val="001254F9"/>
    <w:rsid w:val="00125C90"/>
    <w:rsid w:val="001270AE"/>
    <w:rsid w:val="0012739B"/>
    <w:rsid w:val="001274F8"/>
    <w:rsid w:val="00127AE6"/>
    <w:rsid w:val="001309F4"/>
    <w:rsid w:val="00130CA5"/>
    <w:rsid w:val="00131F5E"/>
    <w:rsid w:val="00132127"/>
    <w:rsid w:val="0013255D"/>
    <w:rsid w:val="00133AB4"/>
    <w:rsid w:val="00133BBF"/>
    <w:rsid w:val="00133D72"/>
    <w:rsid w:val="001369F4"/>
    <w:rsid w:val="00136A86"/>
    <w:rsid w:val="00137413"/>
    <w:rsid w:val="001378AD"/>
    <w:rsid w:val="001378E3"/>
    <w:rsid w:val="0014021F"/>
    <w:rsid w:val="00140F17"/>
    <w:rsid w:val="001410FB"/>
    <w:rsid w:val="001419BE"/>
    <w:rsid w:val="00142524"/>
    <w:rsid w:val="00144721"/>
    <w:rsid w:val="001452BD"/>
    <w:rsid w:val="001458F3"/>
    <w:rsid w:val="001467FB"/>
    <w:rsid w:val="0014701E"/>
    <w:rsid w:val="00147357"/>
    <w:rsid w:val="00147BE3"/>
    <w:rsid w:val="00147C39"/>
    <w:rsid w:val="00150AA7"/>
    <w:rsid w:val="00150C2F"/>
    <w:rsid w:val="0015142B"/>
    <w:rsid w:val="00151C57"/>
    <w:rsid w:val="001529D5"/>
    <w:rsid w:val="00153671"/>
    <w:rsid w:val="00154A71"/>
    <w:rsid w:val="001556FC"/>
    <w:rsid w:val="00157568"/>
    <w:rsid w:val="001577EF"/>
    <w:rsid w:val="001600CB"/>
    <w:rsid w:val="0016031A"/>
    <w:rsid w:val="00160647"/>
    <w:rsid w:val="00160DAB"/>
    <w:rsid w:val="001613CE"/>
    <w:rsid w:val="00161FB9"/>
    <w:rsid w:val="00162A05"/>
    <w:rsid w:val="0016399F"/>
    <w:rsid w:val="00164EF4"/>
    <w:rsid w:val="00166CCB"/>
    <w:rsid w:val="00166D1E"/>
    <w:rsid w:val="00167311"/>
    <w:rsid w:val="00167B41"/>
    <w:rsid w:val="00167EF8"/>
    <w:rsid w:val="00171DB1"/>
    <w:rsid w:val="0017221A"/>
    <w:rsid w:val="001725B2"/>
    <w:rsid w:val="00172782"/>
    <w:rsid w:val="00172E90"/>
    <w:rsid w:val="0017445B"/>
    <w:rsid w:val="001748B3"/>
    <w:rsid w:val="0017538D"/>
    <w:rsid w:val="00176A03"/>
    <w:rsid w:val="00176A0D"/>
    <w:rsid w:val="0017735B"/>
    <w:rsid w:val="001775FF"/>
    <w:rsid w:val="001777CE"/>
    <w:rsid w:val="00177FBE"/>
    <w:rsid w:val="0018047E"/>
    <w:rsid w:val="0018076F"/>
    <w:rsid w:val="00180F7D"/>
    <w:rsid w:val="00181231"/>
    <w:rsid w:val="00182DAB"/>
    <w:rsid w:val="00182E28"/>
    <w:rsid w:val="001832E6"/>
    <w:rsid w:val="00186B70"/>
    <w:rsid w:val="00186EDA"/>
    <w:rsid w:val="00187296"/>
    <w:rsid w:val="00187F07"/>
    <w:rsid w:val="0019027E"/>
    <w:rsid w:val="00190E44"/>
    <w:rsid w:val="00191199"/>
    <w:rsid w:val="00192021"/>
    <w:rsid w:val="00192C70"/>
    <w:rsid w:val="0019302C"/>
    <w:rsid w:val="001930CA"/>
    <w:rsid w:val="00194061"/>
    <w:rsid w:val="001948F6"/>
    <w:rsid w:val="0019503C"/>
    <w:rsid w:val="00196C99"/>
    <w:rsid w:val="001A0700"/>
    <w:rsid w:val="001A0AF8"/>
    <w:rsid w:val="001A12A9"/>
    <w:rsid w:val="001A164C"/>
    <w:rsid w:val="001A1CCD"/>
    <w:rsid w:val="001A22A9"/>
    <w:rsid w:val="001A4475"/>
    <w:rsid w:val="001A452B"/>
    <w:rsid w:val="001A5785"/>
    <w:rsid w:val="001A702E"/>
    <w:rsid w:val="001B0890"/>
    <w:rsid w:val="001B0EE1"/>
    <w:rsid w:val="001B1AE2"/>
    <w:rsid w:val="001B2286"/>
    <w:rsid w:val="001B26AB"/>
    <w:rsid w:val="001B2F1B"/>
    <w:rsid w:val="001B4EFF"/>
    <w:rsid w:val="001B5934"/>
    <w:rsid w:val="001B5A28"/>
    <w:rsid w:val="001B6FF0"/>
    <w:rsid w:val="001B7B5A"/>
    <w:rsid w:val="001C24CD"/>
    <w:rsid w:val="001C37FD"/>
    <w:rsid w:val="001C5C8C"/>
    <w:rsid w:val="001C5DA6"/>
    <w:rsid w:val="001C6922"/>
    <w:rsid w:val="001C6958"/>
    <w:rsid w:val="001C6B16"/>
    <w:rsid w:val="001C70EB"/>
    <w:rsid w:val="001C7FBA"/>
    <w:rsid w:val="001D01EB"/>
    <w:rsid w:val="001D1169"/>
    <w:rsid w:val="001D1226"/>
    <w:rsid w:val="001D1F83"/>
    <w:rsid w:val="001D20E4"/>
    <w:rsid w:val="001D2AFA"/>
    <w:rsid w:val="001D3439"/>
    <w:rsid w:val="001D4AD3"/>
    <w:rsid w:val="001D4E8D"/>
    <w:rsid w:val="001D5003"/>
    <w:rsid w:val="001D5228"/>
    <w:rsid w:val="001D5835"/>
    <w:rsid w:val="001D589E"/>
    <w:rsid w:val="001D5F9D"/>
    <w:rsid w:val="001D6454"/>
    <w:rsid w:val="001D66E3"/>
    <w:rsid w:val="001D6B78"/>
    <w:rsid w:val="001D717D"/>
    <w:rsid w:val="001D7297"/>
    <w:rsid w:val="001E0EA7"/>
    <w:rsid w:val="001E2057"/>
    <w:rsid w:val="001E32AF"/>
    <w:rsid w:val="001E5C73"/>
    <w:rsid w:val="001E5D95"/>
    <w:rsid w:val="001E6631"/>
    <w:rsid w:val="001E6C2F"/>
    <w:rsid w:val="001E781F"/>
    <w:rsid w:val="001F05EC"/>
    <w:rsid w:val="001F188E"/>
    <w:rsid w:val="001F1A0B"/>
    <w:rsid w:val="001F201A"/>
    <w:rsid w:val="001F42E8"/>
    <w:rsid w:val="001F47CF"/>
    <w:rsid w:val="001F71EE"/>
    <w:rsid w:val="001F744F"/>
    <w:rsid w:val="00200372"/>
    <w:rsid w:val="002008BA"/>
    <w:rsid w:val="00200E35"/>
    <w:rsid w:val="002010A6"/>
    <w:rsid w:val="002012DD"/>
    <w:rsid w:val="00201762"/>
    <w:rsid w:val="00201971"/>
    <w:rsid w:val="0020395B"/>
    <w:rsid w:val="002039A0"/>
    <w:rsid w:val="00203DCB"/>
    <w:rsid w:val="002041AD"/>
    <w:rsid w:val="00204258"/>
    <w:rsid w:val="00205446"/>
    <w:rsid w:val="00206B5D"/>
    <w:rsid w:val="00206C60"/>
    <w:rsid w:val="00207386"/>
    <w:rsid w:val="00207A36"/>
    <w:rsid w:val="00207E79"/>
    <w:rsid w:val="00210055"/>
    <w:rsid w:val="002104FC"/>
    <w:rsid w:val="002107BA"/>
    <w:rsid w:val="00210F17"/>
    <w:rsid w:val="002111AA"/>
    <w:rsid w:val="00211455"/>
    <w:rsid w:val="00211A9D"/>
    <w:rsid w:val="00211E1C"/>
    <w:rsid w:val="00211E7B"/>
    <w:rsid w:val="0021242B"/>
    <w:rsid w:val="002131B6"/>
    <w:rsid w:val="00213539"/>
    <w:rsid w:val="0021372B"/>
    <w:rsid w:val="002142AB"/>
    <w:rsid w:val="00214ABA"/>
    <w:rsid w:val="002152D8"/>
    <w:rsid w:val="002153B7"/>
    <w:rsid w:val="0021548D"/>
    <w:rsid w:val="00216B26"/>
    <w:rsid w:val="00216F49"/>
    <w:rsid w:val="00217AFA"/>
    <w:rsid w:val="00220631"/>
    <w:rsid w:val="002208BC"/>
    <w:rsid w:val="00220D96"/>
    <w:rsid w:val="002211AD"/>
    <w:rsid w:val="002215AD"/>
    <w:rsid w:val="00222192"/>
    <w:rsid w:val="00222A19"/>
    <w:rsid w:val="0022415C"/>
    <w:rsid w:val="002250D2"/>
    <w:rsid w:val="00225105"/>
    <w:rsid w:val="002262FA"/>
    <w:rsid w:val="0022639F"/>
    <w:rsid w:val="00227005"/>
    <w:rsid w:val="0022749E"/>
    <w:rsid w:val="00227695"/>
    <w:rsid w:val="0022790D"/>
    <w:rsid w:val="00231DE8"/>
    <w:rsid w:val="00232810"/>
    <w:rsid w:val="00232E4F"/>
    <w:rsid w:val="00232F8F"/>
    <w:rsid w:val="00233AB1"/>
    <w:rsid w:val="00234B21"/>
    <w:rsid w:val="00234B82"/>
    <w:rsid w:val="00234FA7"/>
    <w:rsid w:val="00234FD4"/>
    <w:rsid w:val="00236AF6"/>
    <w:rsid w:val="00236C74"/>
    <w:rsid w:val="00236C94"/>
    <w:rsid w:val="00237102"/>
    <w:rsid w:val="002373BB"/>
    <w:rsid w:val="00240852"/>
    <w:rsid w:val="00241173"/>
    <w:rsid w:val="00241919"/>
    <w:rsid w:val="00241E93"/>
    <w:rsid w:val="00243158"/>
    <w:rsid w:val="00243ECD"/>
    <w:rsid w:val="00245130"/>
    <w:rsid w:val="00245FC5"/>
    <w:rsid w:val="00246406"/>
    <w:rsid w:val="002466BF"/>
    <w:rsid w:val="00247D46"/>
    <w:rsid w:val="00247E15"/>
    <w:rsid w:val="002504E3"/>
    <w:rsid w:val="00250ABB"/>
    <w:rsid w:val="00251B02"/>
    <w:rsid w:val="00251E09"/>
    <w:rsid w:val="00252249"/>
    <w:rsid w:val="002525E1"/>
    <w:rsid w:val="00252714"/>
    <w:rsid w:val="00252FDE"/>
    <w:rsid w:val="00253448"/>
    <w:rsid w:val="00253555"/>
    <w:rsid w:val="00254812"/>
    <w:rsid w:val="00255CA2"/>
    <w:rsid w:val="0025671D"/>
    <w:rsid w:val="00257769"/>
    <w:rsid w:val="00257C46"/>
    <w:rsid w:val="00257D79"/>
    <w:rsid w:val="0026042E"/>
    <w:rsid w:val="0026091C"/>
    <w:rsid w:val="00261400"/>
    <w:rsid w:val="0026169D"/>
    <w:rsid w:val="00262348"/>
    <w:rsid w:val="002626F0"/>
    <w:rsid w:val="00263873"/>
    <w:rsid w:val="0026707D"/>
    <w:rsid w:val="00270C72"/>
    <w:rsid w:val="00272F03"/>
    <w:rsid w:val="00272F0A"/>
    <w:rsid w:val="0027314F"/>
    <w:rsid w:val="00273161"/>
    <w:rsid w:val="00274431"/>
    <w:rsid w:val="002746E0"/>
    <w:rsid w:val="00274923"/>
    <w:rsid w:val="00274D82"/>
    <w:rsid w:val="00274DDB"/>
    <w:rsid w:val="00274E1D"/>
    <w:rsid w:val="00275AFB"/>
    <w:rsid w:val="00275D1B"/>
    <w:rsid w:val="0027740D"/>
    <w:rsid w:val="00277C63"/>
    <w:rsid w:val="00277C7B"/>
    <w:rsid w:val="002802FE"/>
    <w:rsid w:val="00280496"/>
    <w:rsid w:val="002806BC"/>
    <w:rsid w:val="0028158B"/>
    <w:rsid w:val="00281C53"/>
    <w:rsid w:val="00281F88"/>
    <w:rsid w:val="002821B0"/>
    <w:rsid w:val="002822A5"/>
    <w:rsid w:val="002826E0"/>
    <w:rsid w:val="00282FBA"/>
    <w:rsid w:val="002835C5"/>
    <w:rsid w:val="00283EF6"/>
    <w:rsid w:val="00284B8B"/>
    <w:rsid w:val="00284DB1"/>
    <w:rsid w:val="002862D0"/>
    <w:rsid w:val="00287AD8"/>
    <w:rsid w:val="00290307"/>
    <w:rsid w:val="00290BD9"/>
    <w:rsid w:val="00291A99"/>
    <w:rsid w:val="00292492"/>
    <w:rsid w:val="00292595"/>
    <w:rsid w:val="002926AF"/>
    <w:rsid w:val="00292D76"/>
    <w:rsid w:val="00294973"/>
    <w:rsid w:val="002951E7"/>
    <w:rsid w:val="00296D9A"/>
    <w:rsid w:val="0029766A"/>
    <w:rsid w:val="002A00D8"/>
    <w:rsid w:val="002A05E3"/>
    <w:rsid w:val="002A1440"/>
    <w:rsid w:val="002A17D6"/>
    <w:rsid w:val="002A1D5F"/>
    <w:rsid w:val="002A2D04"/>
    <w:rsid w:val="002A41E9"/>
    <w:rsid w:val="002A46EB"/>
    <w:rsid w:val="002A541A"/>
    <w:rsid w:val="002A5914"/>
    <w:rsid w:val="002A5B99"/>
    <w:rsid w:val="002A620A"/>
    <w:rsid w:val="002A76FA"/>
    <w:rsid w:val="002A7D47"/>
    <w:rsid w:val="002A7D91"/>
    <w:rsid w:val="002B0454"/>
    <w:rsid w:val="002B07EB"/>
    <w:rsid w:val="002B0804"/>
    <w:rsid w:val="002B0C6D"/>
    <w:rsid w:val="002B1ED8"/>
    <w:rsid w:val="002B339B"/>
    <w:rsid w:val="002B36BD"/>
    <w:rsid w:val="002B4174"/>
    <w:rsid w:val="002B5B8A"/>
    <w:rsid w:val="002B6773"/>
    <w:rsid w:val="002B67CB"/>
    <w:rsid w:val="002B6E63"/>
    <w:rsid w:val="002B7887"/>
    <w:rsid w:val="002C0207"/>
    <w:rsid w:val="002C0A0E"/>
    <w:rsid w:val="002C2516"/>
    <w:rsid w:val="002C29D2"/>
    <w:rsid w:val="002C353A"/>
    <w:rsid w:val="002C36E8"/>
    <w:rsid w:val="002C3911"/>
    <w:rsid w:val="002C438F"/>
    <w:rsid w:val="002C461B"/>
    <w:rsid w:val="002C4790"/>
    <w:rsid w:val="002C7955"/>
    <w:rsid w:val="002D0211"/>
    <w:rsid w:val="002D05E2"/>
    <w:rsid w:val="002D0C13"/>
    <w:rsid w:val="002D0C64"/>
    <w:rsid w:val="002D1A6D"/>
    <w:rsid w:val="002D2255"/>
    <w:rsid w:val="002D2999"/>
    <w:rsid w:val="002D3142"/>
    <w:rsid w:val="002D3A98"/>
    <w:rsid w:val="002D3ADB"/>
    <w:rsid w:val="002D57E0"/>
    <w:rsid w:val="002D58B5"/>
    <w:rsid w:val="002D6B62"/>
    <w:rsid w:val="002D6F48"/>
    <w:rsid w:val="002D751D"/>
    <w:rsid w:val="002D7839"/>
    <w:rsid w:val="002D7D2B"/>
    <w:rsid w:val="002E049B"/>
    <w:rsid w:val="002E08D3"/>
    <w:rsid w:val="002E0AC6"/>
    <w:rsid w:val="002E0D6E"/>
    <w:rsid w:val="002E27B5"/>
    <w:rsid w:val="002E4CDF"/>
    <w:rsid w:val="002E4D52"/>
    <w:rsid w:val="002E5DE5"/>
    <w:rsid w:val="002E7014"/>
    <w:rsid w:val="002E7AC2"/>
    <w:rsid w:val="002E7C2C"/>
    <w:rsid w:val="002F155B"/>
    <w:rsid w:val="002F1ADE"/>
    <w:rsid w:val="002F1D75"/>
    <w:rsid w:val="002F1E7E"/>
    <w:rsid w:val="002F4594"/>
    <w:rsid w:val="002F55B0"/>
    <w:rsid w:val="002F5934"/>
    <w:rsid w:val="002F62CF"/>
    <w:rsid w:val="002F6615"/>
    <w:rsid w:val="002F6944"/>
    <w:rsid w:val="002F6BA3"/>
    <w:rsid w:val="002F6D62"/>
    <w:rsid w:val="002F732B"/>
    <w:rsid w:val="002F763E"/>
    <w:rsid w:val="003009F7"/>
    <w:rsid w:val="003019AB"/>
    <w:rsid w:val="00301EC8"/>
    <w:rsid w:val="00301F0D"/>
    <w:rsid w:val="00302CE8"/>
    <w:rsid w:val="00304D0F"/>
    <w:rsid w:val="00305A8F"/>
    <w:rsid w:val="00306303"/>
    <w:rsid w:val="0030679B"/>
    <w:rsid w:val="0030717B"/>
    <w:rsid w:val="00307E19"/>
    <w:rsid w:val="003132A4"/>
    <w:rsid w:val="003139E5"/>
    <w:rsid w:val="00315CFC"/>
    <w:rsid w:val="00316D6D"/>
    <w:rsid w:val="00316E6B"/>
    <w:rsid w:val="00316FD5"/>
    <w:rsid w:val="00317C2A"/>
    <w:rsid w:val="00317F28"/>
    <w:rsid w:val="00321EF3"/>
    <w:rsid w:val="003221ED"/>
    <w:rsid w:val="00323064"/>
    <w:rsid w:val="0032339D"/>
    <w:rsid w:val="00324686"/>
    <w:rsid w:val="00324A25"/>
    <w:rsid w:val="00324BD7"/>
    <w:rsid w:val="00324E25"/>
    <w:rsid w:val="00324F40"/>
    <w:rsid w:val="00325308"/>
    <w:rsid w:val="00325FD1"/>
    <w:rsid w:val="00326458"/>
    <w:rsid w:val="0032742B"/>
    <w:rsid w:val="00327ECC"/>
    <w:rsid w:val="00327FA3"/>
    <w:rsid w:val="0033088B"/>
    <w:rsid w:val="00332DA6"/>
    <w:rsid w:val="00333AAC"/>
    <w:rsid w:val="00333DD3"/>
    <w:rsid w:val="003345BA"/>
    <w:rsid w:val="003355D7"/>
    <w:rsid w:val="00335C43"/>
    <w:rsid w:val="003367B4"/>
    <w:rsid w:val="00336C42"/>
    <w:rsid w:val="00341CF3"/>
    <w:rsid w:val="0034323E"/>
    <w:rsid w:val="00343A17"/>
    <w:rsid w:val="00344522"/>
    <w:rsid w:val="00344A7B"/>
    <w:rsid w:val="003450DA"/>
    <w:rsid w:val="00347263"/>
    <w:rsid w:val="003501F5"/>
    <w:rsid w:val="00350DB7"/>
    <w:rsid w:val="00352AC6"/>
    <w:rsid w:val="00352ACC"/>
    <w:rsid w:val="0035388B"/>
    <w:rsid w:val="0035395C"/>
    <w:rsid w:val="00353A60"/>
    <w:rsid w:val="00353FC2"/>
    <w:rsid w:val="003542A1"/>
    <w:rsid w:val="0035503B"/>
    <w:rsid w:val="003552C8"/>
    <w:rsid w:val="003552F9"/>
    <w:rsid w:val="00355F33"/>
    <w:rsid w:val="00356840"/>
    <w:rsid w:val="00356FAD"/>
    <w:rsid w:val="003608C9"/>
    <w:rsid w:val="003624AF"/>
    <w:rsid w:val="0036268A"/>
    <w:rsid w:val="00362744"/>
    <w:rsid w:val="00362BE6"/>
    <w:rsid w:val="0036345D"/>
    <w:rsid w:val="00363EF0"/>
    <w:rsid w:val="00364224"/>
    <w:rsid w:val="00364441"/>
    <w:rsid w:val="0036527D"/>
    <w:rsid w:val="0036603A"/>
    <w:rsid w:val="0036637C"/>
    <w:rsid w:val="00370468"/>
    <w:rsid w:val="00370AB8"/>
    <w:rsid w:val="003717E7"/>
    <w:rsid w:val="00372875"/>
    <w:rsid w:val="00372A7A"/>
    <w:rsid w:val="003730E2"/>
    <w:rsid w:val="0037476F"/>
    <w:rsid w:val="00375BC5"/>
    <w:rsid w:val="00376452"/>
    <w:rsid w:val="0037680B"/>
    <w:rsid w:val="00377A49"/>
    <w:rsid w:val="003807FC"/>
    <w:rsid w:val="00380DAC"/>
    <w:rsid w:val="0038153E"/>
    <w:rsid w:val="00381E67"/>
    <w:rsid w:val="0038248D"/>
    <w:rsid w:val="0038250D"/>
    <w:rsid w:val="00382B84"/>
    <w:rsid w:val="00382EED"/>
    <w:rsid w:val="00383375"/>
    <w:rsid w:val="0038437A"/>
    <w:rsid w:val="0038469A"/>
    <w:rsid w:val="003851D3"/>
    <w:rsid w:val="00385EE7"/>
    <w:rsid w:val="0038652F"/>
    <w:rsid w:val="003876F5"/>
    <w:rsid w:val="00390B9C"/>
    <w:rsid w:val="00390F8F"/>
    <w:rsid w:val="003912C5"/>
    <w:rsid w:val="0039212F"/>
    <w:rsid w:val="00393C98"/>
    <w:rsid w:val="003944C0"/>
    <w:rsid w:val="00394662"/>
    <w:rsid w:val="00397679"/>
    <w:rsid w:val="00397B06"/>
    <w:rsid w:val="003A08CF"/>
    <w:rsid w:val="003A0E9A"/>
    <w:rsid w:val="003A11F7"/>
    <w:rsid w:val="003A15BD"/>
    <w:rsid w:val="003A2FBC"/>
    <w:rsid w:val="003A3481"/>
    <w:rsid w:val="003A49C6"/>
    <w:rsid w:val="003A6134"/>
    <w:rsid w:val="003A6276"/>
    <w:rsid w:val="003A6B5A"/>
    <w:rsid w:val="003A73FE"/>
    <w:rsid w:val="003A7A49"/>
    <w:rsid w:val="003B0297"/>
    <w:rsid w:val="003B0FD0"/>
    <w:rsid w:val="003B1F02"/>
    <w:rsid w:val="003B1F31"/>
    <w:rsid w:val="003B41F3"/>
    <w:rsid w:val="003B471C"/>
    <w:rsid w:val="003B4BA9"/>
    <w:rsid w:val="003B4DEB"/>
    <w:rsid w:val="003B4F00"/>
    <w:rsid w:val="003B5150"/>
    <w:rsid w:val="003B5DE0"/>
    <w:rsid w:val="003B6DAE"/>
    <w:rsid w:val="003B70E3"/>
    <w:rsid w:val="003B7BE5"/>
    <w:rsid w:val="003C00D2"/>
    <w:rsid w:val="003C0C17"/>
    <w:rsid w:val="003C0E97"/>
    <w:rsid w:val="003C0FDE"/>
    <w:rsid w:val="003C14AC"/>
    <w:rsid w:val="003C1E78"/>
    <w:rsid w:val="003C2A86"/>
    <w:rsid w:val="003C2A93"/>
    <w:rsid w:val="003C51C6"/>
    <w:rsid w:val="003C551E"/>
    <w:rsid w:val="003C5565"/>
    <w:rsid w:val="003C6105"/>
    <w:rsid w:val="003C6300"/>
    <w:rsid w:val="003C6ED6"/>
    <w:rsid w:val="003C752E"/>
    <w:rsid w:val="003C7F85"/>
    <w:rsid w:val="003D12FD"/>
    <w:rsid w:val="003D1682"/>
    <w:rsid w:val="003D1858"/>
    <w:rsid w:val="003D21C4"/>
    <w:rsid w:val="003D21D4"/>
    <w:rsid w:val="003D3D3E"/>
    <w:rsid w:val="003D5084"/>
    <w:rsid w:val="003D552F"/>
    <w:rsid w:val="003D6D34"/>
    <w:rsid w:val="003E05D0"/>
    <w:rsid w:val="003E0D01"/>
    <w:rsid w:val="003E10C6"/>
    <w:rsid w:val="003E12BE"/>
    <w:rsid w:val="003E2306"/>
    <w:rsid w:val="003E2591"/>
    <w:rsid w:val="003E2B25"/>
    <w:rsid w:val="003E3423"/>
    <w:rsid w:val="003E3EC1"/>
    <w:rsid w:val="003E4805"/>
    <w:rsid w:val="003E4C78"/>
    <w:rsid w:val="003E5212"/>
    <w:rsid w:val="003E6049"/>
    <w:rsid w:val="003E6996"/>
    <w:rsid w:val="003E6A17"/>
    <w:rsid w:val="003E7134"/>
    <w:rsid w:val="003F1129"/>
    <w:rsid w:val="003F270B"/>
    <w:rsid w:val="003F33F3"/>
    <w:rsid w:val="003F3D71"/>
    <w:rsid w:val="003F67B0"/>
    <w:rsid w:val="004010CB"/>
    <w:rsid w:val="00401B9D"/>
    <w:rsid w:val="00401E65"/>
    <w:rsid w:val="0040214C"/>
    <w:rsid w:val="004024D9"/>
    <w:rsid w:val="00402809"/>
    <w:rsid w:val="00404206"/>
    <w:rsid w:val="0040436E"/>
    <w:rsid w:val="004048EE"/>
    <w:rsid w:val="00404E13"/>
    <w:rsid w:val="00406D80"/>
    <w:rsid w:val="004070A1"/>
    <w:rsid w:val="00407236"/>
    <w:rsid w:val="0041024F"/>
    <w:rsid w:val="00410B55"/>
    <w:rsid w:val="00410BFC"/>
    <w:rsid w:val="00410D95"/>
    <w:rsid w:val="00410E1A"/>
    <w:rsid w:val="0041104D"/>
    <w:rsid w:val="00411077"/>
    <w:rsid w:val="00411EAF"/>
    <w:rsid w:val="004123C4"/>
    <w:rsid w:val="00414805"/>
    <w:rsid w:val="00414A94"/>
    <w:rsid w:val="00414F38"/>
    <w:rsid w:val="00415431"/>
    <w:rsid w:val="00415453"/>
    <w:rsid w:val="0041554E"/>
    <w:rsid w:val="0041596D"/>
    <w:rsid w:val="00415B94"/>
    <w:rsid w:val="00416163"/>
    <w:rsid w:val="004168AF"/>
    <w:rsid w:val="00417573"/>
    <w:rsid w:val="00417CDD"/>
    <w:rsid w:val="004200AB"/>
    <w:rsid w:val="00420BE9"/>
    <w:rsid w:val="00420C88"/>
    <w:rsid w:val="00421980"/>
    <w:rsid w:val="00421CD8"/>
    <w:rsid w:val="00423064"/>
    <w:rsid w:val="00423A3E"/>
    <w:rsid w:val="00424368"/>
    <w:rsid w:val="0042581F"/>
    <w:rsid w:val="004263EE"/>
    <w:rsid w:val="00427814"/>
    <w:rsid w:val="00427A66"/>
    <w:rsid w:val="00427DB5"/>
    <w:rsid w:val="00430808"/>
    <w:rsid w:val="00430B67"/>
    <w:rsid w:val="00430C10"/>
    <w:rsid w:val="00430FCD"/>
    <w:rsid w:val="00431D52"/>
    <w:rsid w:val="00431FD3"/>
    <w:rsid w:val="00432BC6"/>
    <w:rsid w:val="00432F3A"/>
    <w:rsid w:val="00433D5F"/>
    <w:rsid w:val="00433FA3"/>
    <w:rsid w:val="00434337"/>
    <w:rsid w:val="00434B6B"/>
    <w:rsid w:val="0043590A"/>
    <w:rsid w:val="00437507"/>
    <w:rsid w:val="0043781A"/>
    <w:rsid w:val="0044036F"/>
    <w:rsid w:val="0044091D"/>
    <w:rsid w:val="00441698"/>
    <w:rsid w:val="004417C8"/>
    <w:rsid w:val="004418FC"/>
    <w:rsid w:val="00441EE9"/>
    <w:rsid w:val="0044241F"/>
    <w:rsid w:val="0044299B"/>
    <w:rsid w:val="00442D06"/>
    <w:rsid w:val="00442EA6"/>
    <w:rsid w:val="004437FB"/>
    <w:rsid w:val="00444107"/>
    <w:rsid w:val="004448E3"/>
    <w:rsid w:val="00444AA6"/>
    <w:rsid w:val="00444ACF"/>
    <w:rsid w:val="00444DA2"/>
    <w:rsid w:val="00445363"/>
    <w:rsid w:val="00445FD1"/>
    <w:rsid w:val="0044733F"/>
    <w:rsid w:val="00450A3E"/>
    <w:rsid w:val="0045107A"/>
    <w:rsid w:val="0045145A"/>
    <w:rsid w:val="0045216A"/>
    <w:rsid w:val="00452A52"/>
    <w:rsid w:val="00452B02"/>
    <w:rsid w:val="00452B06"/>
    <w:rsid w:val="004537BA"/>
    <w:rsid w:val="004539E8"/>
    <w:rsid w:val="004541BF"/>
    <w:rsid w:val="00455AE9"/>
    <w:rsid w:val="004564A6"/>
    <w:rsid w:val="0045743D"/>
    <w:rsid w:val="00460FB3"/>
    <w:rsid w:val="0046125E"/>
    <w:rsid w:val="00461435"/>
    <w:rsid w:val="00461C8B"/>
    <w:rsid w:val="004629CA"/>
    <w:rsid w:val="004639E4"/>
    <w:rsid w:val="0046762D"/>
    <w:rsid w:val="00470234"/>
    <w:rsid w:val="004704EB"/>
    <w:rsid w:val="00470E1F"/>
    <w:rsid w:val="0047102B"/>
    <w:rsid w:val="0047174C"/>
    <w:rsid w:val="00472095"/>
    <w:rsid w:val="004728E2"/>
    <w:rsid w:val="00475391"/>
    <w:rsid w:val="004767E5"/>
    <w:rsid w:val="00477782"/>
    <w:rsid w:val="00477F99"/>
    <w:rsid w:val="00480F08"/>
    <w:rsid w:val="00481C71"/>
    <w:rsid w:val="00481E54"/>
    <w:rsid w:val="004826B5"/>
    <w:rsid w:val="004831F7"/>
    <w:rsid w:val="00484B80"/>
    <w:rsid w:val="00485664"/>
    <w:rsid w:val="0048680A"/>
    <w:rsid w:val="00487DB6"/>
    <w:rsid w:val="004901D2"/>
    <w:rsid w:val="0049039A"/>
    <w:rsid w:val="00490A98"/>
    <w:rsid w:val="00490B53"/>
    <w:rsid w:val="00490F7F"/>
    <w:rsid w:val="00492153"/>
    <w:rsid w:val="0049230E"/>
    <w:rsid w:val="004933F3"/>
    <w:rsid w:val="00497096"/>
    <w:rsid w:val="004A02F8"/>
    <w:rsid w:val="004A115F"/>
    <w:rsid w:val="004A1966"/>
    <w:rsid w:val="004A1E1E"/>
    <w:rsid w:val="004A2247"/>
    <w:rsid w:val="004A29CF"/>
    <w:rsid w:val="004A2A33"/>
    <w:rsid w:val="004A2FD9"/>
    <w:rsid w:val="004A345E"/>
    <w:rsid w:val="004A34D0"/>
    <w:rsid w:val="004A46F7"/>
    <w:rsid w:val="004A4FCD"/>
    <w:rsid w:val="004A79A5"/>
    <w:rsid w:val="004B080F"/>
    <w:rsid w:val="004B20FB"/>
    <w:rsid w:val="004B30D8"/>
    <w:rsid w:val="004B3130"/>
    <w:rsid w:val="004B3A9B"/>
    <w:rsid w:val="004B4656"/>
    <w:rsid w:val="004B67BF"/>
    <w:rsid w:val="004B67E9"/>
    <w:rsid w:val="004B6A94"/>
    <w:rsid w:val="004B7B22"/>
    <w:rsid w:val="004B7BE3"/>
    <w:rsid w:val="004C0B76"/>
    <w:rsid w:val="004C2365"/>
    <w:rsid w:val="004C26D3"/>
    <w:rsid w:val="004C2CD2"/>
    <w:rsid w:val="004C300C"/>
    <w:rsid w:val="004C375F"/>
    <w:rsid w:val="004C4206"/>
    <w:rsid w:val="004C43AE"/>
    <w:rsid w:val="004C4FFD"/>
    <w:rsid w:val="004C510A"/>
    <w:rsid w:val="004C5B5F"/>
    <w:rsid w:val="004C676D"/>
    <w:rsid w:val="004C7037"/>
    <w:rsid w:val="004D0CA4"/>
    <w:rsid w:val="004D13BE"/>
    <w:rsid w:val="004D1ED7"/>
    <w:rsid w:val="004D1EFC"/>
    <w:rsid w:val="004D3798"/>
    <w:rsid w:val="004D39B8"/>
    <w:rsid w:val="004D3A5C"/>
    <w:rsid w:val="004D3EE7"/>
    <w:rsid w:val="004D474F"/>
    <w:rsid w:val="004D4EA8"/>
    <w:rsid w:val="004D7E2F"/>
    <w:rsid w:val="004E0720"/>
    <w:rsid w:val="004E0876"/>
    <w:rsid w:val="004E122A"/>
    <w:rsid w:val="004E14E9"/>
    <w:rsid w:val="004E189D"/>
    <w:rsid w:val="004E1934"/>
    <w:rsid w:val="004E1CD2"/>
    <w:rsid w:val="004E21A9"/>
    <w:rsid w:val="004E2287"/>
    <w:rsid w:val="004E2E49"/>
    <w:rsid w:val="004E5F54"/>
    <w:rsid w:val="004E6F38"/>
    <w:rsid w:val="004F0016"/>
    <w:rsid w:val="004F0D9E"/>
    <w:rsid w:val="004F15A5"/>
    <w:rsid w:val="004F19EC"/>
    <w:rsid w:val="004F1F7F"/>
    <w:rsid w:val="004F1FB8"/>
    <w:rsid w:val="004F2B85"/>
    <w:rsid w:val="004F2D62"/>
    <w:rsid w:val="004F2FBD"/>
    <w:rsid w:val="004F3914"/>
    <w:rsid w:val="004F3BC0"/>
    <w:rsid w:val="004F4315"/>
    <w:rsid w:val="004F6441"/>
    <w:rsid w:val="004F6ED4"/>
    <w:rsid w:val="004F718E"/>
    <w:rsid w:val="004F7E31"/>
    <w:rsid w:val="004F7F38"/>
    <w:rsid w:val="005003F5"/>
    <w:rsid w:val="00500581"/>
    <w:rsid w:val="00501002"/>
    <w:rsid w:val="005012D5"/>
    <w:rsid w:val="00501454"/>
    <w:rsid w:val="00501E91"/>
    <w:rsid w:val="0050479F"/>
    <w:rsid w:val="0050496E"/>
    <w:rsid w:val="00505511"/>
    <w:rsid w:val="005058EC"/>
    <w:rsid w:val="00505FE7"/>
    <w:rsid w:val="0050776F"/>
    <w:rsid w:val="0051214C"/>
    <w:rsid w:val="005143BC"/>
    <w:rsid w:val="00514D09"/>
    <w:rsid w:val="005165F9"/>
    <w:rsid w:val="005169CE"/>
    <w:rsid w:val="005204A1"/>
    <w:rsid w:val="00520625"/>
    <w:rsid w:val="00520BCD"/>
    <w:rsid w:val="00520FD9"/>
    <w:rsid w:val="00521EEB"/>
    <w:rsid w:val="0052226B"/>
    <w:rsid w:val="005229F4"/>
    <w:rsid w:val="005233E9"/>
    <w:rsid w:val="00523F7B"/>
    <w:rsid w:val="00524970"/>
    <w:rsid w:val="00525AE1"/>
    <w:rsid w:val="00526B80"/>
    <w:rsid w:val="005300FD"/>
    <w:rsid w:val="005304B0"/>
    <w:rsid w:val="00530C16"/>
    <w:rsid w:val="00532D1B"/>
    <w:rsid w:val="00534B89"/>
    <w:rsid w:val="00535937"/>
    <w:rsid w:val="00535FA7"/>
    <w:rsid w:val="00536BB2"/>
    <w:rsid w:val="0053716C"/>
    <w:rsid w:val="005408BE"/>
    <w:rsid w:val="00540E3F"/>
    <w:rsid w:val="00540E49"/>
    <w:rsid w:val="00541D13"/>
    <w:rsid w:val="00541EF5"/>
    <w:rsid w:val="005423A4"/>
    <w:rsid w:val="00542A90"/>
    <w:rsid w:val="00542CE0"/>
    <w:rsid w:val="00542F3C"/>
    <w:rsid w:val="00543E66"/>
    <w:rsid w:val="005444FD"/>
    <w:rsid w:val="00544992"/>
    <w:rsid w:val="00545154"/>
    <w:rsid w:val="005456D9"/>
    <w:rsid w:val="00545E65"/>
    <w:rsid w:val="00546874"/>
    <w:rsid w:val="00546DA9"/>
    <w:rsid w:val="00550875"/>
    <w:rsid w:val="0055159D"/>
    <w:rsid w:val="0055290A"/>
    <w:rsid w:val="0055391B"/>
    <w:rsid w:val="005563C6"/>
    <w:rsid w:val="00556A9D"/>
    <w:rsid w:val="00556BDB"/>
    <w:rsid w:val="00556FDF"/>
    <w:rsid w:val="00560C05"/>
    <w:rsid w:val="00560EF5"/>
    <w:rsid w:val="00561026"/>
    <w:rsid w:val="005611DE"/>
    <w:rsid w:val="005614D2"/>
    <w:rsid w:val="00561C6E"/>
    <w:rsid w:val="0056264D"/>
    <w:rsid w:val="00562F20"/>
    <w:rsid w:val="00563E06"/>
    <w:rsid w:val="00566B40"/>
    <w:rsid w:val="00567582"/>
    <w:rsid w:val="00567E30"/>
    <w:rsid w:val="0057069B"/>
    <w:rsid w:val="00571A2F"/>
    <w:rsid w:val="00572290"/>
    <w:rsid w:val="00572DF8"/>
    <w:rsid w:val="005731F3"/>
    <w:rsid w:val="005765F7"/>
    <w:rsid w:val="00576A34"/>
    <w:rsid w:val="00576BEA"/>
    <w:rsid w:val="0057705C"/>
    <w:rsid w:val="00577EB2"/>
    <w:rsid w:val="0058059B"/>
    <w:rsid w:val="00580E90"/>
    <w:rsid w:val="00581079"/>
    <w:rsid w:val="00582702"/>
    <w:rsid w:val="00584439"/>
    <w:rsid w:val="00584D42"/>
    <w:rsid w:val="005856C6"/>
    <w:rsid w:val="00585E2C"/>
    <w:rsid w:val="00586BF0"/>
    <w:rsid w:val="005870C5"/>
    <w:rsid w:val="005871C9"/>
    <w:rsid w:val="00587C0E"/>
    <w:rsid w:val="00587C62"/>
    <w:rsid w:val="005906EC"/>
    <w:rsid w:val="00590E82"/>
    <w:rsid w:val="0059193A"/>
    <w:rsid w:val="00591B57"/>
    <w:rsid w:val="00591DE3"/>
    <w:rsid w:val="0059215E"/>
    <w:rsid w:val="00592874"/>
    <w:rsid w:val="005934B1"/>
    <w:rsid w:val="00593AB1"/>
    <w:rsid w:val="00594861"/>
    <w:rsid w:val="005948BB"/>
    <w:rsid w:val="00594D61"/>
    <w:rsid w:val="00596579"/>
    <w:rsid w:val="00596DC1"/>
    <w:rsid w:val="0059743B"/>
    <w:rsid w:val="005A0489"/>
    <w:rsid w:val="005A0BF2"/>
    <w:rsid w:val="005A1C61"/>
    <w:rsid w:val="005A2BC7"/>
    <w:rsid w:val="005A32A2"/>
    <w:rsid w:val="005A3755"/>
    <w:rsid w:val="005A3884"/>
    <w:rsid w:val="005A39ED"/>
    <w:rsid w:val="005A5399"/>
    <w:rsid w:val="005A6B81"/>
    <w:rsid w:val="005A6CB7"/>
    <w:rsid w:val="005A70E0"/>
    <w:rsid w:val="005A7237"/>
    <w:rsid w:val="005A76D3"/>
    <w:rsid w:val="005A79D0"/>
    <w:rsid w:val="005A79E2"/>
    <w:rsid w:val="005B0309"/>
    <w:rsid w:val="005B08D5"/>
    <w:rsid w:val="005B2D82"/>
    <w:rsid w:val="005B3DCA"/>
    <w:rsid w:val="005B3F99"/>
    <w:rsid w:val="005B4991"/>
    <w:rsid w:val="005B4C27"/>
    <w:rsid w:val="005B57CF"/>
    <w:rsid w:val="005B5914"/>
    <w:rsid w:val="005B5A69"/>
    <w:rsid w:val="005B5EFD"/>
    <w:rsid w:val="005B648F"/>
    <w:rsid w:val="005B69D4"/>
    <w:rsid w:val="005B6FF7"/>
    <w:rsid w:val="005B74FB"/>
    <w:rsid w:val="005B7F2A"/>
    <w:rsid w:val="005C194A"/>
    <w:rsid w:val="005C1999"/>
    <w:rsid w:val="005C1CFC"/>
    <w:rsid w:val="005C2619"/>
    <w:rsid w:val="005C2AE0"/>
    <w:rsid w:val="005C511D"/>
    <w:rsid w:val="005C5704"/>
    <w:rsid w:val="005C57D9"/>
    <w:rsid w:val="005C6BD3"/>
    <w:rsid w:val="005C7F04"/>
    <w:rsid w:val="005D015E"/>
    <w:rsid w:val="005D061D"/>
    <w:rsid w:val="005D0B7D"/>
    <w:rsid w:val="005D13DF"/>
    <w:rsid w:val="005D311F"/>
    <w:rsid w:val="005D3540"/>
    <w:rsid w:val="005D4085"/>
    <w:rsid w:val="005D5048"/>
    <w:rsid w:val="005D57E1"/>
    <w:rsid w:val="005D59CF"/>
    <w:rsid w:val="005D5BE1"/>
    <w:rsid w:val="005D776E"/>
    <w:rsid w:val="005D7B22"/>
    <w:rsid w:val="005E0759"/>
    <w:rsid w:val="005E14EC"/>
    <w:rsid w:val="005E19E8"/>
    <w:rsid w:val="005E1BF2"/>
    <w:rsid w:val="005E308C"/>
    <w:rsid w:val="005E41E3"/>
    <w:rsid w:val="005E44CF"/>
    <w:rsid w:val="005E56CA"/>
    <w:rsid w:val="005E62DC"/>
    <w:rsid w:val="005E62F2"/>
    <w:rsid w:val="005E7E6B"/>
    <w:rsid w:val="005F132D"/>
    <w:rsid w:val="005F18C9"/>
    <w:rsid w:val="005F193B"/>
    <w:rsid w:val="005F1A24"/>
    <w:rsid w:val="005F1FC8"/>
    <w:rsid w:val="005F22D5"/>
    <w:rsid w:val="005F26D1"/>
    <w:rsid w:val="005F435B"/>
    <w:rsid w:val="005F4819"/>
    <w:rsid w:val="005F50C3"/>
    <w:rsid w:val="005F5B39"/>
    <w:rsid w:val="005F67C9"/>
    <w:rsid w:val="005F76E8"/>
    <w:rsid w:val="005F7E1B"/>
    <w:rsid w:val="00600C28"/>
    <w:rsid w:val="00601582"/>
    <w:rsid w:val="00602E05"/>
    <w:rsid w:val="00602EDC"/>
    <w:rsid w:val="0060310D"/>
    <w:rsid w:val="006063D0"/>
    <w:rsid w:val="00607D00"/>
    <w:rsid w:val="00610205"/>
    <w:rsid w:val="00610280"/>
    <w:rsid w:val="00610303"/>
    <w:rsid w:val="00610E14"/>
    <w:rsid w:val="006124E6"/>
    <w:rsid w:val="00612CBF"/>
    <w:rsid w:val="00612D8C"/>
    <w:rsid w:val="00612F42"/>
    <w:rsid w:val="00613207"/>
    <w:rsid w:val="0061321F"/>
    <w:rsid w:val="00614E4D"/>
    <w:rsid w:val="0061508D"/>
    <w:rsid w:val="00615585"/>
    <w:rsid w:val="00616047"/>
    <w:rsid w:val="00616751"/>
    <w:rsid w:val="006204D3"/>
    <w:rsid w:val="00620A5E"/>
    <w:rsid w:val="0062157B"/>
    <w:rsid w:val="00621846"/>
    <w:rsid w:val="006219DB"/>
    <w:rsid w:val="00622F95"/>
    <w:rsid w:val="00623BB9"/>
    <w:rsid w:val="00623DAA"/>
    <w:rsid w:val="006240DE"/>
    <w:rsid w:val="0062592D"/>
    <w:rsid w:val="00626A83"/>
    <w:rsid w:val="00627C48"/>
    <w:rsid w:val="00631323"/>
    <w:rsid w:val="00631BD9"/>
    <w:rsid w:val="0063239B"/>
    <w:rsid w:val="0063309C"/>
    <w:rsid w:val="0063317F"/>
    <w:rsid w:val="006342B3"/>
    <w:rsid w:val="0063454B"/>
    <w:rsid w:val="00634822"/>
    <w:rsid w:val="0063498A"/>
    <w:rsid w:val="006351BA"/>
    <w:rsid w:val="00635623"/>
    <w:rsid w:val="00635BFF"/>
    <w:rsid w:val="00636F5F"/>
    <w:rsid w:val="00637447"/>
    <w:rsid w:val="00637F39"/>
    <w:rsid w:val="006403F2"/>
    <w:rsid w:val="00641963"/>
    <w:rsid w:val="006424A6"/>
    <w:rsid w:val="00643AF1"/>
    <w:rsid w:val="00644337"/>
    <w:rsid w:val="0064455C"/>
    <w:rsid w:val="00644693"/>
    <w:rsid w:val="00646615"/>
    <w:rsid w:val="00646F0E"/>
    <w:rsid w:val="00647B9F"/>
    <w:rsid w:val="00650607"/>
    <w:rsid w:val="00650865"/>
    <w:rsid w:val="006514E3"/>
    <w:rsid w:val="00651717"/>
    <w:rsid w:val="00652557"/>
    <w:rsid w:val="00653396"/>
    <w:rsid w:val="0065449A"/>
    <w:rsid w:val="0065507E"/>
    <w:rsid w:val="00657243"/>
    <w:rsid w:val="0065752D"/>
    <w:rsid w:val="006609E3"/>
    <w:rsid w:val="00662589"/>
    <w:rsid w:val="00663462"/>
    <w:rsid w:val="006636BE"/>
    <w:rsid w:val="0066372E"/>
    <w:rsid w:val="00664DF0"/>
    <w:rsid w:val="0066506E"/>
    <w:rsid w:val="00665F36"/>
    <w:rsid w:val="00666892"/>
    <w:rsid w:val="00671A62"/>
    <w:rsid w:val="00671FE4"/>
    <w:rsid w:val="0067211B"/>
    <w:rsid w:val="0067217F"/>
    <w:rsid w:val="006731C1"/>
    <w:rsid w:val="006732F5"/>
    <w:rsid w:val="006742E3"/>
    <w:rsid w:val="0067617E"/>
    <w:rsid w:val="006769E1"/>
    <w:rsid w:val="00676F02"/>
    <w:rsid w:val="00677CAE"/>
    <w:rsid w:val="00677EB5"/>
    <w:rsid w:val="00680136"/>
    <w:rsid w:val="006803FA"/>
    <w:rsid w:val="00680CCC"/>
    <w:rsid w:val="006812AD"/>
    <w:rsid w:val="00681A0C"/>
    <w:rsid w:val="00682C8E"/>
    <w:rsid w:val="00683159"/>
    <w:rsid w:val="006837E7"/>
    <w:rsid w:val="006849B4"/>
    <w:rsid w:val="00685728"/>
    <w:rsid w:val="00685DFA"/>
    <w:rsid w:val="00685EB7"/>
    <w:rsid w:val="00686587"/>
    <w:rsid w:val="0068770C"/>
    <w:rsid w:val="00687E11"/>
    <w:rsid w:val="0069058E"/>
    <w:rsid w:val="00691100"/>
    <w:rsid w:val="00691DAD"/>
    <w:rsid w:val="006927E6"/>
    <w:rsid w:val="00693294"/>
    <w:rsid w:val="00695B5B"/>
    <w:rsid w:val="00696661"/>
    <w:rsid w:val="00696B10"/>
    <w:rsid w:val="0069767D"/>
    <w:rsid w:val="006A05CC"/>
    <w:rsid w:val="006A081A"/>
    <w:rsid w:val="006A0B5F"/>
    <w:rsid w:val="006A12BC"/>
    <w:rsid w:val="006A1DAC"/>
    <w:rsid w:val="006A28A1"/>
    <w:rsid w:val="006A5872"/>
    <w:rsid w:val="006A658E"/>
    <w:rsid w:val="006A693C"/>
    <w:rsid w:val="006A7161"/>
    <w:rsid w:val="006B0416"/>
    <w:rsid w:val="006B0519"/>
    <w:rsid w:val="006B0B90"/>
    <w:rsid w:val="006B0B97"/>
    <w:rsid w:val="006B0D4F"/>
    <w:rsid w:val="006B0E0E"/>
    <w:rsid w:val="006B1656"/>
    <w:rsid w:val="006B25B9"/>
    <w:rsid w:val="006B26D6"/>
    <w:rsid w:val="006B2811"/>
    <w:rsid w:val="006B2DB9"/>
    <w:rsid w:val="006B3ECF"/>
    <w:rsid w:val="006B424B"/>
    <w:rsid w:val="006B5444"/>
    <w:rsid w:val="006B56EE"/>
    <w:rsid w:val="006B5789"/>
    <w:rsid w:val="006B6915"/>
    <w:rsid w:val="006B7505"/>
    <w:rsid w:val="006B7772"/>
    <w:rsid w:val="006B7A39"/>
    <w:rsid w:val="006B7E28"/>
    <w:rsid w:val="006C2F4C"/>
    <w:rsid w:val="006C2F9C"/>
    <w:rsid w:val="006C3657"/>
    <w:rsid w:val="006C4796"/>
    <w:rsid w:val="006C573E"/>
    <w:rsid w:val="006C6735"/>
    <w:rsid w:val="006D00BF"/>
    <w:rsid w:val="006D0227"/>
    <w:rsid w:val="006D11D3"/>
    <w:rsid w:val="006D1A32"/>
    <w:rsid w:val="006D21CD"/>
    <w:rsid w:val="006D23C9"/>
    <w:rsid w:val="006D2BA4"/>
    <w:rsid w:val="006D353A"/>
    <w:rsid w:val="006D4A1D"/>
    <w:rsid w:val="006D5044"/>
    <w:rsid w:val="006D5968"/>
    <w:rsid w:val="006D59F9"/>
    <w:rsid w:val="006D611D"/>
    <w:rsid w:val="006D7A59"/>
    <w:rsid w:val="006E0AC5"/>
    <w:rsid w:val="006E1586"/>
    <w:rsid w:val="006E16F7"/>
    <w:rsid w:val="006E1BCF"/>
    <w:rsid w:val="006E2CE7"/>
    <w:rsid w:val="006E4A7D"/>
    <w:rsid w:val="006E5157"/>
    <w:rsid w:val="006E51B6"/>
    <w:rsid w:val="006E5238"/>
    <w:rsid w:val="006E5BDB"/>
    <w:rsid w:val="006E5D02"/>
    <w:rsid w:val="006E6302"/>
    <w:rsid w:val="006E6351"/>
    <w:rsid w:val="006E6489"/>
    <w:rsid w:val="006E67D8"/>
    <w:rsid w:val="006E79E1"/>
    <w:rsid w:val="006F0C59"/>
    <w:rsid w:val="006F2F40"/>
    <w:rsid w:val="006F3D7B"/>
    <w:rsid w:val="006F41D5"/>
    <w:rsid w:val="006F44E3"/>
    <w:rsid w:val="006F4DA7"/>
    <w:rsid w:val="006F500C"/>
    <w:rsid w:val="006F58B8"/>
    <w:rsid w:val="006F7AA0"/>
    <w:rsid w:val="006F7D62"/>
    <w:rsid w:val="0070028A"/>
    <w:rsid w:val="00700392"/>
    <w:rsid w:val="0070066C"/>
    <w:rsid w:val="007007F1"/>
    <w:rsid w:val="00700BD3"/>
    <w:rsid w:val="007023DC"/>
    <w:rsid w:val="00702690"/>
    <w:rsid w:val="00702DC2"/>
    <w:rsid w:val="00702FAC"/>
    <w:rsid w:val="007031CB"/>
    <w:rsid w:val="00703FD4"/>
    <w:rsid w:val="007040DC"/>
    <w:rsid w:val="00704315"/>
    <w:rsid w:val="00704335"/>
    <w:rsid w:val="0070449F"/>
    <w:rsid w:val="007058C9"/>
    <w:rsid w:val="00706C38"/>
    <w:rsid w:val="00707478"/>
    <w:rsid w:val="00710079"/>
    <w:rsid w:val="0071060D"/>
    <w:rsid w:val="00711B55"/>
    <w:rsid w:val="0071208B"/>
    <w:rsid w:val="0071244D"/>
    <w:rsid w:val="00713250"/>
    <w:rsid w:val="0071342B"/>
    <w:rsid w:val="00714722"/>
    <w:rsid w:val="007147B5"/>
    <w:rsid w:val="00714A2F"/>
    <w:rsid w:val="00714D30"/>
    <w:rsid w:val="0071563D"/>
    <w:rsid w:val="00715CEE"/>
    <w:rsid w:val="00716B16"/>
    <w:rsid w:val="00717984"/>
    <w:rsid w:val="00720645"/>
    <w:rsid w:val="0072180F"/>
    <w:rsid w:val="0072279E"/>
    <w:rsid w:val="0072339B"/>
    <w:rsid w:val="0072459D"/>
    <w:rsid w:val="00724D85"/>
    <w:rsid w:val="00724EDF"/>
    <w:rsid w:val="007256ED"/>
    <w:rsid w:val="007257DC"/>
    <w:rsid w:val="0072673E"/>
    <w:rsid w:val="00726E10"/>
    <w:rsid w:val="00726E55"/>
    <w:rsid w:val="00727AAA"/>
    <w:rsid w:val="00730A19"/>
    <w:rsid w:val="00730E9F"/>
    <w:rsid w:val="00731BB7"/>
    <w:rsid w:val="0073266B"/>
    <w:rsid w:val="007335F1"/>
    <w:rsid w:val="00734293"/>
    <w:rsid w:val="00735ED1"/>
    <w:rsid w:val="00736AC7"/>
    <w:rsid w:val="00736C47"/>
    <w:rsid w:val="00736DEE"/>
    <w:rsid w:val="00740641"/>
    <w:rsid w:val="00740885"/>
    <w:rsid w:val="00741064"/>
    <w:rsid w:val="00742EB8"/>
    <w:rsid w:val="00746470"/>
    <w:rsid w:val="007479D8"/>
    <w:rsid w:val="00747E6E"/>
    <w:rsid w:val="00750631"/>
    <w:rsid w:val="00750D8C"/>
    <w:rsid w:val="00752C0A"/>
    <w:rsid w:val="007534B5"/>
    <w:rsid w:val="00753621"/>
    <w:rsid w:val="00753794"/>
    <w:rsid w:val="00755449"/>
    <w:rsid w:val="007554E9"/>
    <w:rsid w:val="00755990"/>
    <w:rsid w:val="00755E56"/>
    <w:rsid w:val="007565C0"/>
    <w:rsid w:val="0075747D"/>
    <w:rsid w:val="00760252"/>
    <w:rsid w:val="00760301"/>
    <w:rsid w:val="0076389E"/>
    <w:rsid w:val="00765689"/>
    <w:rsid w:val="0076593D"/>
    <w:rsid w:val="00765B98"/>
    <w:rsid w:val="0076608F"/>
    <w:rsid w:val="00766A3A"/>
    <w:rsid w:val="007670F3"/>
    <w:rsid w:val="0077028E"/>
    <w:rsid w:val="007702FE"/>
    <w:rsid w:val="00770465"/>
    <w:rsid w:val="00770F0C"/>
    <w:rsid w:val="00771ADD"/>
    <w:rsid w:val="00771DED"/>
    <w:rsid w:val="007726C5"/>
    <w:rsid w:val="007728CE"/>
    <w:rsid w:val="00772E5D"/>
    <w:rsid w:val="0077328B"/>
    <w:rsid w:val="00775316"/>
    <w:rsid w:val="007755CD"/>
    <w:rsid w:val="007778EA"/>
    <w:rsid w:val="00781EC5"/>
    <w:rsid w:val="00783DB4"/>
    <w:rsid w:val="00783DCA"/>
    <w:rsid w:val="00785B35"/>
    <w:rsid w:val="007862FD"/>
    <w:rsid w:val="007869AB"/>
    <w:rsid w:val="00787610"/>
    <w:rsid w:val="007905CD"/>
    <w:rsid w:val="007913FC"/>
    <w:rsid w:val="007914ED"/>
    <w:rsid w:val="007923C0"/>
    <w:rsid w:val="007924ED"/>
    <w:rsid w:val="00792506"/>
    <w:rsid w:val="0079255C"/>
    <w:rsid w:val="00792C7E"/>
    <w:rsid w:val="00793848"/>
    <w:rsid w:val="0079465E"/>
    <w:rsid w:val="007957F0"/>
    <w:rsid w:val="0079583B"/>
    <w:rsid w:val="0079591A"/>
    <w:rsid w:val="00795A38"/>
    <w:rsid w:val="00795D7D"/>
    <w:rsid w:val="00795DD1"/>
    <w:rsid w:val="00796E75"/>
    <w:rsid w:val="007A0D33"/>
    <w:rsid w:val="007A1440"/>
    <w:rsid w:val="007A1550"/>
    <w:rsid w:val="007A17B0"/>
    <w:rsid w:val="007A200B"/>
    <w:rsid w:val="007A286A"/>
    <w:rsid w:val="007A2C76"/>
    <w:rsid w:val="007A32D6"/>
    <w:rsid w:val="007A3F3E"/>
    <w:rsid w:val="007A3FB4"/>
    <w:rsid w:val="007A3FD4"/>
    <w:rsid w:val="007A4234"/>
    <w:rsid w:val="007A5027"/>
    <w:rsid w:val="007A6B20"/>
    <w:rsid w:val="007A7284"/>
    <w:rsid w:val="007B0612"/>
    <w:rsid w:val="007B0F82"/>
    <w:rsid w:val="007B0FCF"/>
    <w:rsid w:val="007B1873"/>
    <w:rsid w:val="007B2E2D"/>
    <w:rsid w:val="007B3CA3"/>
    <w:rsid w:val="007B54A6"/>
    <w:rsid w:val="007B54E2"/>
    <w:rsid w:val="007B5C73"/>
    <w:rsid w:val="007B636F"/>
    <w:rsid w:val="007B742D"/>
    <w:rsid w:val="007C0438"/>
    <w:rsid w:val="007C2896"/>
    <w:rsid w:val="007C3731"/>
    <w:rsid w:val="007C3A6F"/>
    <w:rsid w:val="007C3D17"/>
    <w:rsid w:val="007C4816"/>
    <w:rsid w:val="007C4864"/>
    <w:rsid w:val="007C4BF8"/>
    <w:rsid w:val="007C4C10"/>
    <w:rsid w:val="007C4FC1"/>
    <w:rsid w:val="007C5A81"/>
    <w:rsid w:val="007C5F4D"/>
    <w:rsid w:val="007D046C"/>
    <w:rsid w:val="007D04ED"/>
    <w:rsid w:val="007D0820"/>
    <w:rsid w:val="007D1184"/>
    <w:rsid w:val="007D22A6"/>
    <w:rsid w:val="007D3AC1"/>
    <w:rsid w:val="007D6B94"/>
    <w:rsid w:val="007D7296"/>
    <w:rsid w:val="007D78CD"/>
    <w:rsid w:val="007E00CE"/>
    <w:rsid w:val="007E026B"/>
    <w:rsid w:val="007E0743"/>
    <w:rsid w:val="007E0E7F"/>
    <w:rsid w:val="007E1653"/>
    <w:rsid w:val="007E2419"/>
    <w:rsid w:val="007E24A6"/>
    <w:rsid w:val="007E304B"/>
    <w:rsid w:val="007E40FB"/>
    <w:rsid w:val="007E4697"/>
    <w:rsid w:val="007E659D"/>
    <w:rsid w:val="007E68C1"/>
    <w:rsid w:val="007E6F30"/>
    <w:rsid w:val="007F08E9"/>
    <w:rsid w:val="007F0970"/>
    <w:rsid w:val="007F1990"/>
    <w:rsid w:val="007F2EB3"/>
    <w:rsid w:val="007F2F6A"/>
    <w:rsid w:val="007F3A14"/>
    <w:rsid w:val="007F3B56"/>
    <w:rsid w:val="007F471A"/>
    <w:rsid w:val="007F6E37"/>
    <w:rsid w:val="007F79A4"/>
    <w:rsid w:val="0080186A"/>
    <w:rsid w:val="008024CE"/>
    <w:rsid w:val="008026E3"/>
    <w:rsid w:val="008027DD"/>
    <w:rsid w:val="008029A7"/>
    <w:rsid w:val="00802FC5"/>
    <w:rsid w:val="00804036"/>
    <w:rsid w:val="00805946"/>
    <w:rsid w:val="00805B59"/>
    <w:rsid w:val="00806FDA"/>
    <w:rsid w:val="008072E1"/>
    <w:rsid w:val="00807540"/>
    <w:rsid w:val="00807BB5"/>
    <w:rsid w:val="00811226"/>
    <w:rsid w:val="00811AB4"/>
    <w:rsid w:val="008134B4"/>
    <w:rsid w:val="00814AE0"/>
    <w:rsid w:val="00815BFD"/>
    <w:rsid w:val="0081752D"/>
    <w:rsid w:val="008204DA"/>
    <w:rsid w:val="0082058B"/>
    <w:rsid w:val="008211F6"/>
    <w:rsid w:val="008218E8"/>
    <w:rsid w:val="008220CA"/>
    <w:rsid w:val="00822C70"/>
    <w:rsid w:val="00823683"/>
    <w:rsid w:val="00823BE2"/>
    <w:rsid w:val="00823D6B"/>
    <w:rsid w:val="00824528"/>
    <w:rsid w:val="008245A1"/>
    <w:rsid w:val="00824C34"/>
    <w:rsid w:val="00825650"/>
    <w:rsid w:val="00825940"/>
    <w:rsid w:val="00825F8F"/>
    <w:rsid w:val="00830142"/>
    <w:rsid w:val="008305F3"/>
    <w:rsid w:val="008314E6"/>
    <w:rsid w:val="00831538"/>
    <w:rsid w:val="00832878"/>
    <w:rsid w:val="008342D0"/>
    <w:rsid w:val="00836748"/>
    <w:rsid w:val="0083695B"/>
    <w:rsid w:val="00837D74"/>
    <w:rsid w:val="00840461"/>
    <w:rsid w:val="0084056B"/>
    <w:rsid w:val="0084067C"/>
    <w:rsid w:val="00840B19"/>
    <w:rsid w:val="0084265E"/>
    <w:rsid w:val="00844209"/>
    <w:rsid w:val="008444B9"/>
    <w:rsid w:val="00844B71"/>
    <w:rsid w:val="00844D23"/>
    <w:rsid w:val="00844D2C"/>
    <w:rsid w:val="00845372"/>
    <w:rsid w:val="00845F96"/>
    <w:rsid w:val="00846DD1"/>
    <w:rsid w:val="00850C91"/>
    <w:rsid w:val="00851AE6"/>
    <w:rsid w:val="00851DB5"/>
    <w:rsid w:val="00851F34"/>
    <w:rsid w:val="00853405"/>
    <w:rsid w:val="00854B19"/>
    <w:rsid w:val="00854CCD"/>
    <w:rsid w:val="00855A0B"/>
    <w:rsid w:val="00855F00"/>
    <w:rsid w:val="00856408"/>
    <w:rsid w:val="00856512"/>
    <w:rsid w:val="00856BB4"/>
    <w:rsid w:val="0086087F"/>
    <w:rsid w:val="00861305"/>
    <w:rsid w:val="00862D4B"/>
    <w:rsid w:val="00862ED6"/>
    <w:rsid w:val="008632C9"/>
    <w:rsid w:val="00863DAD"/>
    <w:rsid w:val="0086448A"/>
    <w:rsid w:val="00864E7E"/>
    <w:rsid w:val="00866D5A"/>
    <w:rsid w:val="0086778F"/>
    <w:rsid w:val="00867F13"/>
    <w:rsid w:val="008735C8"/>
    <w:rsid w:val="00873C06"/>
    <w:rsid w:val="00874C92"/>
    <w:rsid w:val="00874FBA"/>
    <w:rsid w:val="008754F2"/>
    <w:rsid w:val="008763DD"/>
    <w:rsid w:val="00880FA3"/>
    <w:rsid w:val="0088156B"/>
    <w:rsid w:val="0088198C"/>
    <w:rsid w:val="00883497"/>
    <w:rsid w:val="008840CD"/>
    <w:rsid w:val="00885D15"/>
    <w:rsid w:val="00886132"/>
    <w:rsid w:val="008875BD"/>
    <w:rsid w:val="00887A6E"/>
    <w:rsid w:val="00887E58"/>
    <w:rsid w:val="00891197"/>
    <w:rsid w:val="00892023"/>
    <w:rsid w:val="008933E0"/>
    <w:rsid w:val="008934DD"/>
    <w:rsid w:val="00894123"/>
    <w:rsid w:val="00894901"/>
    <w:rsid w:val="00894932"/>
    <w:rsid w:val="00894A5E"/>
    <w:rsid w:val="00895EA9"/>
    <w:rsid w:val="00895FE5"/>
    <w:rsid w:val="008A0322"/>
    <w:rsid w:val="008A1661"/>
    <w:rsid w:val="008A327F"/>
    <w:rsid w:val="008A3DF0"/>
    <w:rsid w:val="008A4336"/>
    <w:rsid w:val="008A4841"/>
    <w:rsid w:val="008A51A7"/>
    <w:rsid w:val="008A53B0"/>
    <w:rsid w:val="008A5A89"/>
    <w:rsid w:val="008A5FC8"/>
    <w:rsid w:val="008A6C10"/>
    <w:rsid w:val="008A7A28"/>
    <w:rsid w:val="008A7AC5"/>
    <w:rsid w:val="008B01AD"/>
    <w:rsid w:val="008B0444"/>
    <w:rsid w:val="008B090A"/>
    <w:rsid w:val="008B0BA2"/>
    <w:rsid w:val="008B0C41"/>
    <w:rsid w:val="008B100F"/>
    <w:rsid w:val="008B1C43"/>
    <w:rsid w:val="008B1D8B"/>
    <w:rsid w:val="008B26DB"/>
    <w:rsid w:val="008B4725"/>
    <w:rsid w:val="008B49B1"/>
    <w:rsid w:val="008B5535"/>
    <w:rsid w:val="008B558D"/>
    <w:rsid w:val="008B5C53"/>
    <w:rsid w:val="008B5CD2"/>
    <w:rsid w:val="008B5E2C"/>
    <w:rsid w:val="008B60A7"/>
    <w:rsid w:val="008B7D3E"/>
    <w:rsid w:val="008B7FED"/>
    <w:rsid w:val="008C3197"/>
    <w:rsid w:val="008C37ED"/>
    <w:rsid w:val="008C3932"/>
    <w:rsid w:val="008C54AA"/>
    <w:rsid w:val="008C6081"/>
    <w:rsid w:val="008C7755"/>
    <w:rsid w:val="008D01E2"/>
    <w:rsid w:val="008D03C6"/>
    <w:rsid w:val="008D0A9E"/>
    <w:rsid w:val="008D0F02"/>
    <w:rsid w:val="008D2014"/>
    <w:rsid w:val="008D2EB4"/>
    <w:rsid w:val="008D509C"/>
    <w:rsid w:val="008D559B"/>
    <w:rsid w:val="008D58B0"/>
    <w:rsid w:val="008D5F3F"/>
    <w:rsid w:val="008D6632"/>
    <w:rsid w:val="008D6C6A"/>
    <w:rsid w:val="008D75AB"/>
    <w:rsid w:val="008D7E5A"/>
    <w:rsid w:val="008E1FE3"/>
    <w:rsid w:val="008E231A"/>
    <w:rsid w:val="008E2369"/>
    <w:rsid w:val="008E2D01"/>
    <w:rsid w:val="008E388B"/>
    <w:rsid w:val="008E4399"/>
    <w:rsid w:val="008E4818"/>
    <w:rsid w:val="008E4824"/>
    <w:rsid w:val="008E4A07"/>
    <w:rsid w:val="008E5119"/>
    <w:rsid w:val="008E5217"/>
    <w:rsid w:val="008E5D97"/>
    <w:rsid w:val="008E647F"/>
    <w:rsid w:val="008E700E"/>
    <w:rsid w:val="008E7189"/>
    <w:rsid w:val="008E7E47"/>
    <w:rsid w:val="008F0AB9"/>
    <w:rsid w:val="008F10D8"/>
    <w:rsid w:val="008F1573"/>
    <w:rsid w:val="008F1799"/>
    <w:rsid w:val="008F3DAC"/>
    <w:rsid w:val="008F3DB2"/>
    <w:rsid w:val="008F48F2"/>
    <w:rsid w:val="008F4905"/>
    <w:rsid w:val="008F548E"/>
    <w:rsid w:val="008F5569"/>
    <w:rsid w:val="0090051A"/>
    <w:rsid w:val="009014BC"/>
    <w:rsid w:val="009018CC"/>
    <w:rsid w:val="00901E25"/>
    <w:rsid w:val="009020A8"/>
    <w:rsid w:val="00902B57"/>
    <w:rsid w:val="00902F6B"/>
    <w:rsid w:val="0090396D"/>
    <w:rsid w:val="00903C59"/>
    <w:rsid w:val="009041D2"/>
    <w:rsid w:val="00904289"/>
    <w:rsid w:val="0091156F"/>
    <w:rsid w:val="00911E6C"/>
    <w:rsid w:val="00911F90"/>
    <w:rsid w:val="00912B79"/>
    <w:rsid w:val="009131B4"/>
    <w:rsid w:val="0091323C"/>
    <w:rsid w:val="00914A26"/>
    <w:rsid w:val="00915786"/>
    <w:rsid w:val="009158A2"/>
    <w:rsid w:val="00916124"/>
    <w:rsid w:val="009170F1"/>
    <w:rsid w:val="00917644"/>
    <w:rsid w:val="009177BF"/>
    <w:rsid w:val="00920673"/>
    <w:rsid w:val="009219A6"/>
    <w:rsid w:val="00922BF8"/>
    <w:rsid w:val="00922E82"/>
    <w:rsid w:val="00925999"/>
    <w:rsid w:val="0092741F"/>
    <w:rsid w:val="00927AD2"/>
    <w:rsid w:val="00927F0A"/>
    <w:rsid w:val="009320C0"/>
    <w:rsid w:val="009351DB"/>
    <w:rsid w:val="009359C0"/>
    <w:rsid w:val="0093605F"/>
    <w:rsid w:val="009371BA"/>
    <w:rsid w:val="00937AE7"/>
    <w:rsid w:val="009408C0"/>
    <w:rsid w:val="00940941"/>
    <w:rsid w:val="00941969"/>
    <w:rsid w:val="00941D22"/>
    <w:rsid w:val="00941D94"/>
    <w:rsid w:val="0094227F"/>
    <w:rsid w:val="00943409"/>
    <w:rsid w:val="00944318"/>
    <w:rsid w:val="00944970"/>
    <w:rsid w:val="009452C6"/>
    <w:rsid w:val="0094587E"/>
    <w:rsid w:val="00946338"/>
    <w:rsid w:val="009464C3"/>
    <w:rsid w:val="009468C2"/>
    <w:rsid w:val="00946A85"/>
    <w:rsid w:val="00946E4B"/>
    <w:rsid w:val="009476AB"/>
    <w:rsid w:val="00947774"/>
    <w:rsid w:val="009503B9"/>
    <w:rsid w:val="009503EA"/>
    <w:rsid w:val="009506C9"/>
    <w:rsid w:val="00950861"/>
    <w:rsid w:val="0095149B"/>
    <w:rsid w:val="00952ADD"/>
    <w:rsid w:val="00954ADB"/>
    <w:rsid w:val="00955AAF"/>
    <w:rsid w:val="0095696D"/>
    <w:rsid w:val="00957EAB"/>
    <w:rsid w:val="00960821"/>
    <w:rsid w:val="0096157E"/>
    <w:rsid w:val="00962068"/>
    <w:rsid w:val="00962FEF"/>
    <w:rsid w:val="00963331"/>
    <w:rsid w:val="00964960"/>
    <w:rsid w:val="00964E84"/>
    <w:rsid w:val="00965449"/>
    <w:rsid w:val="0096739C"/>
    <w:rsid w:val="009725C0"/>
    <w:rsid w:val="00972967"/>
    <w:rsid w:val="00973771"/>
    <w:rsid w:val="009738ED"/>
    <w:rsid w:val="0097429B"/>
    <w:rsid w:val="00974353"/>
    <w:rsid w:val="00975445"/>
    <w:rsid w:val="00976375"/>
    <w:rsid w:val="00976D72"/>
    <w:rsid w:val="00977140"/>
    <w:rsid w:val="009776A0"/>
    <w:rsid w:val="009778E3"/>
    <w:rsid w:val="00981205"/>
    <w:rsid w:val="00983314"/>
    <w:rsid w:val="0098377F"/>
    <w:rsid w:val="0098390D"/>
    <w:rsid w:val="009843F2"/>
    <w:rsid w:val="009847E8"/>
    <w:rsid w:val="00985BF8"/>
    <w:rsid w:val="00985EF1"/>
    <w:rsid w:val="00986339"/>
    <w:rsid w:val="0099013C"/>
    <w:rsid w:val="00990606"/>
    <w:rsid w:val="009912D8"/>
    <w:rsid w:val="009923DA"/>
    <w:rsid w:val="0099344F"/>
    <w:rsid w:val="009949F4"/>
    <w:rsid w:val="009957BC"/>
    <w:rsid w:val="00997BC3"/>
    <w:rsid w:val="009A02B2"/>
    <w:rsid w:val="009A0339"/>
    <w:rsid w:val="009A0748"/>
    <w:rsid w:val="009A1C66"/>
    <w:rsid w:val="009A1D67"/>
    <w:rsid w:val="009A21E2"/>
    <w:rsid w:val="009A22B5"/>
    <w:rsid w:val="009A285F"/>
    <w:rsid w:val="009A2BA3"/>
    <w:rsid w:val="009A3A75"/>
    <w:rsid w:val="009A5BF6"/>
    <w:rsid w:val="009A5E64"/>
    <w:rsid w:val="009A65E1"/>
    <w:rsid w:val="009A7663"/>
    <w:rsid w:val="009B0CA5"/>
    <w:rsid w:val="009B0E80"/>
    <w:rsid w:val="009B0E81"/>
    <w:rsid w:val="009B225E"/>
    <w:rsid w:val="009B2E87"/>
    <w:rsid w:val="009B396D"/>
    <w:rsid w:val="009B3B0E"/>
    <w:rsid w:val="009B5158"/>
    <w:rsid w:val="009B5D57"/>
    <w:rsid w:val="009B707D"/>
    <w:rsid w:val="009B7703"/>
    <w:rsid w:val="009C1629"/>
    <w:rsid w:val="009C1F8B"/>
    <w:rsid w:val="009C2304"/>
    <w:rsid w:val="009C2BD1"/>
    <w:rsid w:val="009C3833"/>
    <w:rsid w:val="009C4919"/>
    <w:rsid w:val="009C4E57"/>
    <w:rsid w:val="009C5C65"/>
    <w:rsid w:val="009C667F"/>
    <w:rsid w:val="009D18FF"/>
    <w:rsid w:val="009D1AF2"/>
    <w:rsid w:val="009D2A62"/>
    <w:rsid w:val="009D2DAC"/>
    <w:rsid w:val="009D3F7C"/>
    <w:rsid w:val="009D436D"/>
    <w:rsid w:val="009D5478"/>
    <w:rsid w:val="009D6589"/>
    <w:rsid w:val="009D6B34"/>
    <w:rsid w:val="009D71D0"/>
    <w:rsid w:val="009D75CC"/>
    <w:rsid w:val="009E0622"/>
    <w:rsid w:val="009E0895"/>
    <w:rsid w:val="009E14F5"/>
    <w:rsid w:val="009E1C01"/>
    <w:rsid w:val="009E2A81"/>
    <w:rsid w:val="009E4D9C"/>
    <w:rsid w:val="009E620F"/>
    <w:rsid w:val="009E6EF8"/>
    <w:rsid w:val="009F0CFE"/>
    <w:rsid w:val="009F2F81"/>
    <w:rsid w:val="009F3A51"/>
    <w:rsid w:val="009F5134"/>
    <w:rsid w:val="009F59D7"/>
    <w:rsid w:val="009F5D57"/>
    <w:rsid w:val="009F5EF6"/>
    <w:rsid w:val="009F690C"/>
    <w:rsid w:val="009F6A7B"/>
    <w:rsid w:val="00A001FF"/>
    <w:rsid w:val="00A00754"/>
    <w:rsid w:val="00A007FF"/>
    <w:rsid w:val="00A00D17"/>
    <w:rsid w:val="00A01A8B"/>
    <w:rsid w:val="00A01C95"/>
    <w:rsid w:val="00A0226F"/>
    <w:rsid w:val="00A036AB"/>
    <w:rsid w:val="00A065BA"/>
    <w:rsid w:val="00A06AB9"/>
    <w:rsid w:val="00A1008A"/>
    <w:rsid w:val="00A12B3F"/>
    <w:rsid w:val="00A12F2B"/>
    <w:rsid w:val="00A14B65"/>
    <w:rsid w:val="00A15ACD"/>
    <w:rsid w:val="00A15FAB"/>
    <w:rsid w:val="00A16956"/>
    <w:rsid w:val="00A16E8A"/>
    <w:rsid w:val="00A17C09"/>
    <w:rsid w:val="00A20C5A"/>
    <w:rsid w:val="00A20DF3"/>
    <w:rsid w:val="00A20E8F"/>
    <w:rsid w:val="00A21AEF"/>
    <w:rsid w:val="00A21B1E"/>
    <w:rsid w:val="00A22288"/>
    <w:rsid w:val="00A22B8B"/>
    <w:rsid w:val="00A22DCF"/>
    <w:rsid w:val="00A23001"/>
    <w:rsid w:val="00A245EE"/>
    <w:rsid w:val="00A2483E"/>
    <w:rsid w:val="00A25CC7"/>
    <w:rsid w:val="00A26705"/>
    <w:rsid w:val="00A27D75"/>
    <w:rsid w:val="00A30A60"/>
    <w:rsid w:val="00A319EC"/>
    <w:rsid w:val="00A31C6C"/>
    <w:rsid w:val="00A3205A"/>
    <w:rsid w:val="00A32777"/>
    <w:rsid w:val="00A33527"/>
    <w:rsid w:val="00A33838"/>
    <w:rsid w:val="00A3397F"/>
    <w:rsid w:val="00A33B7A"/>
    <w:rsid w:val="00A372B2"/>
    <w:rsid w:val="00A37BA5"/>
    <w:rsid w:val="00A405D4"/>
    <w:rsid w:val="00A407E0"/>
    <w:rsid w:val="00A42D51"/>
    <w:rsid w:val="00A4303E"/>
    <w:rsid w:val="00A43C76"/>
    <w:rsid w:val="00A43F60"/>
    <w:rsid w:val="00A44058"/>
    <w:rsid w:val="00A446AD"/>
    <w:rsid w:val="00A44BBC"/>
    <w:rsid w:val="00A44D08"/>
    <w:rsid w:val="00A46A7D"/>
    <w:rsid w:val="00A47621"/>
    <w:rsid w:val="00A47CE3"/>
    <w:rsid w:val="00A50EF7"/>
    <w:rsid w:val="00A524AB"/>
    <w:rsid w:val="00A5393E"/>
    <w:rsid w:val="00A55B82"/>
    <w:rsid w:val="00A55F63"/>
    <w:rsid w:val="00A5653F"/>
    <w:rsid w:val="00A57434"/>
    <w:rsid w:val="00A57DA6"/>
    <w:rsid w:val="00A606F7"/>
    <w:rsid w:val="00A60BC1"/>
    <w:rsid w:val="00A60D88"/>
    <w:rsid w:val="00A612EE"/>
    <w:rsid w:val="00A63CC1"/>
    <w:rsid w:val="00A65557"/>
    <w:rsid w:val="00A65A0F"/>
    <w:rsid w:val="00A66986"/>
    <w:rsid w:val="00A674B5"/>
    <w:rsid w:val="00A674D6"/>
    <w:rsid w:val="00A70452"/>
    <w:rsid w:val="00A7127E"/>
    <w:rsid w:val="00A71A4C"/>
    <w:rsid w:val="00A725C8"/>
    <w:rsid w:val="00A72C19"/>
    <w:rsid w:val="00A72FE7"/>
    <w:rsid w:val="00A73580"/>
    <w:rsid w:val="00A74469"/>
    <w:rsid w:val="00A75C87"/>
    <w:rsid w:val="00A76025"/>
    <w:rsid w:val="00A7629F"/>
    <w:rsid w:val="00A764AF"/>
    <w:rsid w:val="00A76DD3"/>
    <w:rsid w:val="00A77067"/>
    <w:rsid w:val="00A77D7B"/>
    <w:rsid w:val="00A80D53"/>
    <w:rsid w:val="00A82DA8"/>
    <w:rsid w:val="00A83683"/>
    <w:rsid w:val="00A846D7"/>
    <w:rsid w:val="00A84E39"/>
    <w:rsid w:val="00A856B9"/>
    <w:rsid w:val="00A856C0"/>
    <w:rsid w:val="00A868DC"/>
    <w:rsid w:val="00A87396"/>
    <w:rsid w:val="00A87E2B"/>
    <w:rsid w:val="00A9140F"/>
    <w:rsid w:val="00A91FB2"/>
    <w:rsid w:val="00A9210A"/>
    <w:rsid w:val="00A925FA"/>
    <w:rsid w:val="00A93318"/>
    <w:rsid w:val="00A94244"/>
    <w:rsid w:val="00A94273"/>
    <w:rsid w:val="00A94B32"/>
    <w:rsid w:val="00A955E4"/>
    <w:rsid w:val="00A96F86"/>
    <w:rsid w:val="00AA0EE6"/>
    <w:rsid w:val="00AA1440"/>
    <w:rsid w:val="00AA287E"/>
    <w:rsid w:val="00AA4CE0"/>
    <w:rsid w:val="00AA60A7"/>
    <w:rsid w:val="00AA652F"/>
    <w:rsid w:val="00AA6D48"/>
    <w:rsid w:val="00AA7182"/>
    <w:rsid w:val="00AB0890"/>
    <w:rsid w:val="00AB133F"/>
    <w:rsid w:val="00AB19BA"/>
    <w:rsid w:val="00AB22F9"/>
    <w:rsid w:val="00AB2660"/>
    <w:rsid w:val="00AB388F"/>
    <w:rsid w:val="00AB4FFB"/>
    <w:rsid w:val="00AB5D70"/>
    <w:rsid w:val="00AB6EFA"/>
    <w:rsid w:val="00AB744C"/>
    <w:rsid w:val="00AB77EF"/>
    <w:rsid w:val="00AB7B16"/>
    <w:rsid w:val="00AC0074"/>
    <w:rsid w:val="00AC01A9"/>
    <w:rsid w:val="00AC06FC"/>
    <w:rsid w:val="00AC09E0"/>
    <w:rsid w:val="00AC252D"/>
    <w:rsid w:val="00AC350B"/>
    <w:rsid w:val="00AC359D"/>
    <w:rsid w:val="00AC4137"/>
    <w:rsid w:val="00AC43B2"/>
    <w:rsid w:val="00AC5260"/>
    <w:rsid w:val="00AC5BA1"/>
    <w:rsid w:val="00AC5E22"/>
    <w:rsid w:val="00AC6540"/>
    <w:rsid w:val="00AC67E2"/>
    <w:rsid w:val="00AC6C92"/>
    <w:rsid w:val="00AC77BE"/>
    <w:rsid w:val="00AD0027"/>
    <w:rsid w:val="00AD0EF4"/>
    <w:rsid w:val="00AD187C"/>
    <w:rsid w:val="00AD1E21"/>
    <w:rsid w:val="00AD21B7"/>
    <w:rsid w:val="00AD2CAE"/>
    <w:rsid w:val="00AD4818"/>
    <w:rsid w:val="00AD51A6"/>
    <w:rsid w:val="00AD536C"/>
    <w:rsid w:val="00AD7D65"/>
    <w:rsid w:val="00AE004F"/>
    <w:rsid w:val="00AE00BD"/>
    <w:rsid w:val="00AE0151"/>
    <w:rsid w:val="00AE0648"/>
    <w:rsid w:val="00AE20A0"/>
    <w:rsid w:val="00AE241B"/>
    <w:rsid w:val="00AE2565"/>
    <w:rsid w:val="00AE276C"/>
    <w:rsid w:val="00AE3048"/>
    <w:rsid w:val="00AE459E"/>
    <w:rsid w:val="00AE4786"/>
    <w:rsid w:val="00AE4938"/>
    <w:rsid w:val="00AE55C3"/>
    <w:rsid w:val="00AE5913"/>
    <w:rsid w:val="00AE5C12"/>
    <w:rsid w:val="00AE6B38"/>
    <w:rsid w:val="00AE6E88"/>
    <w:rsid w:val="00AE753F"/>
    <w:rsid w:val="00AE7E93"/>
    <w:rsid w:val="00AE7F45"/>
    <w:rsid w:val="00AF068C"/>
    <w:rsid w:val="00AF2BAC"/>
    <w:rsid w:val="00AF30FD"/>
    <w:rsid w:val="00AF36F5"/>
    <w:rsid w:val="00AF469D"/>
    <w:rsid w:val="00AF4880"/>
    <w:rsid w:val="00AF4EAA"/>
    <w:rsid w:val="00B00C32"/>
    <w:rsid w:val="00B00E9D"/>
    <w:rsid w:val="00B01719"/>
    <w:rsid w:val="00B02BF4"/>
    <w:rsid w:val="00B02D19"/>
    <w:rsid w:val="00B033AA"/>
    <w:rsid w:val="00B03497"/>
    <w:rsid w:val="00B04110"/>
    <w:rsid w:val="00B0423A"/>
    <w:rsid w:val="00B051D1"/>
    <w:rsid w:val="00B05353"/>
    <w:rsid w:val="00B06067"/>
    <w:rsid w:val="00B06CA1"/>
    <w:rsid w:val="00B06D2D"/>
    <w:rsid w:val="00B07973"/>
    <w:rsid w:val="00B101ED"/>
    <w:rsid w:val="00B111F0"/>
    <w:rsid w:val="00B11C97"/>
    <w:rsid w:val="00B120F1"/>
    <w:rsid w:val="00B12529"/>
    <w:rsid w:val="00B127D9"/>
    <w:rsid w:val="00B12859"/>
    <w:rsid w:val="00B12958"/>
    <w:rsid w:val="00B16C68"/>
    <w:rsid w:val="00B17D91"/>
    <w:rsid w:val="00B17F1C"/>
    <w:rsid w:val="00B200EF"/>
    <w:rsid w:val="00B21142"/>
    <w:rsid w:val="00B21510"/>
    <w:rsid w:val="00B21B38"/>
    <w:rsid w:val="00B21DC0"/>
    <w:rsid w:val="00B22CDF"/>
    <w:rsid w:val="00B23032"/>
    <w:rsid w:val="00B23551"/>
    <w:rsid w:val="00B23FBE"/>
    <w:rsid w:val="00B24682"/>
    <w:rsid w:val="00B24810"/>
    <w:rsid w:val="00B2511C"/>
    <w:rsid w:val="00B26844"/>
    <w:rsid w:val="00B26A6A"/>
    <w:rsid w:val="00B31D88"/>
    <w:rsid w:val="00B328F8"/>
    <w:rsid w:val="00B32EC7"/>
    <w:rsid w:val="00B339CF"/>
    <w:rsid w:val="00B34987"/>
    <w:rsid w:val="00B3499B"/>
    <w:rsid w:val="00B34A13"/>
    <w:rsid w:val="00B34A45"/>
    <w:rsid w:val="00B35200"/>
    <w:rsid w:val="00B35DDA"/>
    <w:rsid w:val="00B35F70"/>
    <w:rsid w:val="00B36C64"/>
    <w:rsid w:val="00B36D6F"/>
    <w:rsid w:val="00B370DB"/>
    <w:rsid w:val="00B37661"/>
    <w:rsid w:val="00B4022E"/>
    <w:rsid w:val="00B40B8A"/>
    <w:rsid w:val="00B43CB4"/>
    <w:rsid w:val="00B43ED2"/>
    <w:rsid w:val="00B43F38"/>
    <w:rsid w:val="00B471B3"/>
    <w:rsid w:val="00B508E7"/>
    <w:rsid w:val="00B51DF8"/>
    <w:rsid w:val="00B51E48"/>
    <w:rsid w:val="00B537F8"/>
    <w:rsid w:val="00B53CAF"/>
    <w:rsid w:val="00B57974"/>
    <w:rsid w:val="00B57ABC"/>
    <w:rsid w:val="00B61332"/>
    <w:rsid w:val="00B616D2"/>
    <w:rsid w:val="00B62450"/>
    <w:rsid w:val="00B64430"/>
    <w:rsid w:val="00B64673"/>
    <w:rsid w:val="00B646F1"/>
    <w:rsid w:val="00B65A86"/>
    <w:rsid w:val="00B66865"/>
    <w:rsid w:val="00B668AB"/>
    <w:rsid w:val="00B66907"/>
    <w:rsid w:val="00B70067"/>
    <w:rsid w:val="00B70627"/>
    <w:rsid w:val="00B715E5"/>
    <w:rsid w:val="00B72259"/>
    <w:rsid w:val="00B72EAB"/>
    <w:rsid w:val="00B74260"/>
    <w:rsid w:val="00B746B5"/>
    <w:rsid w:val="00B74785"/>
    <w:rsid w:val="00B74E5D"/>
    <w:rsid w:val="00B74F16"/>
    <w:rsid w:val="00B75431"/>
    <w:rsid w:val="00B7620C"/>
    <w:rsid w:val="00B76FD3"/>
    <w:rsid w:val="00B77AA1"/>
    <w:rsid w:val="00B805E4"/>
    <w:rsid w:val="00B81F38"/>
    <w:rsid w:val="00B8284B"/>
    <w:rsid w:val="00B828AF"/>
    <w:rsid w:val="00B82FAC"/>
    <w:rsid w:val="00B83317"/>
    <w:rsid w:val="00B8611A"/>
    <w:rsid w:val="00B86921"/>
    <w:rsid w:val="00B876B8"/>
    <w:rsid w:val="00B879B9"/>
    <w:rsid w:val="00B909C5"/>
    <w:rsid w:val="00B90B60"/>
    <w:rsid w:val="00B90FF7"/>
    <w:rsid w:val="00B9195E"/>
    <w:rsid w:val="00B919B9"/>
    <w:rsid w:val="00B937CA"/>
    <w:rsid w:val="00B94249"/>
    <w:rsid w:val="00B942F5"/>
    <w:rsid w:val="00B947C4"/>
    <w:rsid w:val="00B94FE9"/>
    <w:rsid w:val="00B95142"/>
    <w:rsid w:val="00B95479"/>
    <w:rsid w:val="00B956FE"/>
    <w:rsid w:val="00B96CFE"/>
    <w:rsid w:val="00B97634"/>
    <w:rsid w:val="00B9777E"/>
    <w:rsid w:val="00B97943"/>
    <w:rsid w:val="00BA29F6"/>
    <w:rsid w:val="00BA2FA2"/>
    <w:rsid w:val="00BA314E"/>
    <w:rsid w:val="00BA364F"/>
    <w:rsid w:val="00BA3F2A"/>
    <w:rsid w:val="00BA450A"/>
    <w:rsid w:val="00BA4E5C"/>
    <w:rsid w:val="00BA5296"/>
    <w:rsid w:val="00BA6815"/>
    <w:rsid w:val="00BA7A9A"/>
    <w:rsid w:val="00BB01EA"/>
    <w:rsid w:val="00BB0D34"/>
    <w:rsid w:val="00BB2311"/>
    <w:rsid w:val="00BB2432"/>
    <w:rsid w:val="00BB2746"/>
    <w:rsid w:val="00BB4182"/>
    <w:rsid w:val="00BB675D"/>
    <w:rsid w:val="00BB685E"/>
    <w:rsid w:val="00BB696A"/>
    <w:rsid w:val="00BB784D"/>
    <w:rsid w:val="00BC0EB3"/>
    <w:rsid w:val="00BC1395"/>
    <w:rsid w:val="00BC19FA"/>
    <w:rsid w:val="00BC2613"/>
    <w:rsid w:val="00BC35CD"/>
    <w:rsid w:val="00BC437A"/>
    <w:rsid w:val="00BC57B7"/>
    <w:rsid w:val="00BC5C1E"/>
    <w:rsid w:val="00BC5DAA"/>
    <w:rsid w:val="00BC6321"/>
    <w:rsid w:val="00BC65C9"/>
    <w:rsid w:val="00BC6889"/>
    <w:rsid w:val="00BC6B4B"/>
    <w:rsid w:val="00BD08B5"/>
    <w:rsid w:val="00BD0A5D"/>
    <w:rsid w:val="00BD0AE2"/>
    <w:rsid w:val="00BD10A4"/>
    <w:rsid w:val="00BD127B"/>
    <w:rsid w:val="00BD1402"/>
    <w:rsid w:val="00BD2DAF"/>
    <w:rsid w:val="00BD48C0"/>
    <w:rsid w:val="00BD7899"/>
    <w:rsid w:val="00BE0820"/>
    <w:rsid w:val="00BE1182"/>
    <w:rsid w:val="00BE139A"/>
    <w:rsid w:val="00BE17DF"/>
    <w:rsid w:val="00BE2611"/>
    <w:rsid w:val="00BE2DF9"/>
    <w:rsid w:val="00BE37B8"/>
    <w:rsid w:val="00BE37F8"/>
    <w:rsid w:val="00BE398E"/>
    <w:rsid w:val="00BE39AF"/>
    <w:rsid w:val="00BE3E60"/>
    <w:rsid w:val="00BE4B35"/>
    <w:rsid w:val="00BE5565"/>
    <w:rsid w:val="00BE5B3C"/>
    <w:rsid w:val="00BE5DEE"/>
    <w:rsid w:val="00BE60B9"/>
    <w:rsid w:val="00BE6837"/>
    <w:rsid w:val="00BE7341"/>
    <w:rsid w:val="00BE791E"/>
    <w:rsid w:val="00BF0244"/>
    <w:rsid w:val="00BF05C6"/>
    <w:rsid w:val="00BF0C90"/>
    <w:rsid w:val="00BF0CDB"/>
    <w:rsid w:val="00BF1B6B"/>
    <w:rsid w:val="00BF2470"/>
    <w:rsid w:val="00BF29AB"/>
    <w:rsid w:val="00BF2BA5"/>
    <w:rsid w:val="00BF2F62"/>
    <w:rsid w:val="00BF3026"/>
    <w:rsid w:val="00BF3779"/>
    <w:rsid w:val="00BF4961"/>
    <w:rsid w:val="00BF4EC1"/>
    <w:rsid w:val="00BF4EF5"/>
    <w:rsid w:val="00BF50AA"/>
    <w:rsid w:val="00BF5965"/>
    <w:rsid w:val="00C001BE"/>
    <w:rsid w:val="00C005B9"/>
    <w:rsid w:val="00C01B09"/>
    <w:rsid w:val="00C026A8"/>
    <w:rsid w:val="00C03214"/>
    <w:rsid w:val="00C0423C"/>
    <w:rsid w:val="00C0428A"/>
    <w:rsid w:val="00C049CB"/>
    <w:rsid w:val="00C04AC8"/>
    <w:rsid w:val="00C06858"/>
    <w:rsid w:val="00C06D2D"/>
    <w:rsid w:val="00C110AF"/>
    <w:rsid w:val="00C11BC4"/>
    <w:rsid w:val="00C141DE"/>
    <w:rsid w:val="00C158B2"/>
    <w:rsid w:val="00C16C40"/>
    <w:rsid w:val="00C20686"/>
    <w:rsid w:val="00C2107A"/>
    <w:rsid w:val="00C22646"/>
    <w:rsid w:val="00C22B56"/>
    <w:rsid w:val="00C2370D"/>
    <w:rsid w:val="00C24D11"/>
    <w:rsid w:val="00C24EBB"/>
    <w:rsid w:val="00C255AC"/>
    <w:rsid w:val="00C25E73"/>
    <w:rsid w:val="00C26901"/>
    <w:rsid w:val="00C27071"/>
    <w:rsid w:val="00C27486"/>
    <w:rsid w:val="00C27A7C"/>
    <w:rsid w:val="00C27BC1"/>
    <w:rsid w:val="00C30628"/>
    <w:rsid w:val="00C315BB"/>
    <w:rsid w:val="00C316FE"/>
    <w:rsid w:val="00C33B0C"/>
    <w:rsid w:val="00C357DE"/>
    <w:rsid w:val="00C35B9F"/>
    <w:rsid w:val="00C363CA"/>
    <w:rsid w:val="00C401E8"/>
    <w:rsid w:val="00C423EB"/>
    <w:rsid w:val="00C42E11"/>
    <w:rsid w:val="00C42F84"/>
    <w:rsid w:val="00C44904"/>
    <w:rsid w:val="00C44A85"/>
    <w:rsid w:val="00C4556D"/>
    <w:rsid w:val="00C45B80"/>
    <w:rsid w:val="00C46FCD"/>
    <w:rsid w:val="00C47467"/>
    <w:rsid w:val="00C47A43"/>
    <w:rsid w:val="00C501E8"/>
    <w:rsid w:val="00C5052C"/>
    <w:rsid w:val="00C505A0"/>
    <w:rsid w:val="00C50610"/>
    <w:rsid w:val="00C50C20"/>
    <w:rsid w:val="00C50FBD"/>
    <w:rsid w:val="00C53427"/>
    <w:rsid w:val="00C53556"/>
    <w:rsid w:val="00C53CC5"/>
    <w:rsid w:val="00C53DEF"/>
    <w:rsid w:val="00C54AAC"/>
    <w:rsid w:val="00C54D23"/>
    <w:rsid w:val="00C55B57"/>
    <w:rsid w:val="00C55CC1"/>
    <w:rsid w:val="00C57B5B"/>
    <w:rsid w:val="00C6048E"/>
    <w:rsid w:val="00C60F2B"/>
    <w:rsid w:val="00C61008"/>
    <w:rsid w:val="00C61273"/>
    <w:rsid w:val="00C62429"/>
    <w:rsid w:val="00C64778"/>
    <w:rsid w:val="00C64A33"/>
    <w:rsid w:val="00C64A3A"/>
    <w:rsid w:val="00C6524E"/>
    <w:rsid w:val="00C659DB"/>
    <w:rsid w:val="00C65CB3"/>
    <w:rsid w:val="00C6604F"/>
    <w:rsid w:val="00C670C7"/>
    <w:rsid w:val="00C677AC"/>
    <w:rsid w:val="00C71C54"/>
    <w:rsid w:val="00C71F69"/>
    <w:rsid w:val="00C731FB"/>
    <w:rsid w:val="00C733BB"/>
    <w:rsid w:val="00C73768"/>
    <w:rsid w:val="00C740AC"/>
    <w:rsid w:val="00C7459B"/>
    <w:rsid w:val="00C74FBB"/>
    <w:rsid w:val="00C75991"/>
    <w:rsid w:val="00C75C62"/>
    <w:rsid w:val="00C75FEA"/>
    <w:rsid w:val="00C77172"/>
    <w:rsid w:val="00C77240"/>
    <w:rsid w:val="00C775F1"/>
    <w:rsid w:val="00C800BD"/>
    <w:rsid w:val="00C81244"/>
    <w:rsid w:val="00C81E00"/>
    <w:rsid w:val="00C82ECD"/>
    <w:rsid w:val="00C8412C"/>
    <w:rsid w:val="00C87EAD"/>
    <w:rsid w:val="00C90CA6"/>
    <w:rsid w:val="00C91387"/>
    <w:rsid w:val="00C92674"/>
    <w:rsid w:val="00C92CEC"/>
    <w:rsid w:val="00C92EC0"/>
    <w:rsid w:val="00C93138"/>
    <w:rsid w:val="00C940CC"/>
    <w:rsid w:val="00C945E7"/>
    <w:rsid w:val="00C94B42"/>
    <w:rsid w:val="00C94EA1"/>
    <w:rsid w:val="00C94EA2"/>
    <w:rsid w:val="00C94FEF"/>
    <w:rsid w:val="00C95C62"/>
    <w:rsid w:val="00C95EBE"/>
    <w:rsid w:val="00C96832"/>
    <w:rsid w:val="00C96C7A"/>
    <w:rsid w:val="00C96FAA"/>
    <w:rsid w:val="00C9789E"/>
    <w:rsid w:val="00CA13AB"/>
    <w:rsid w:val="00CA2059"/>
    <w:rsid w:val="00CA37C5"/>
    <w:rsid w:val="00CA3C37"/>
    <w:rsid w:val="00CA3D93"/>
    <w:rsid w:val="00CA3FDE"/>
    <w:rsid w:val="00CA4186"/>
    <w:rsid w:val="00CB02FB"/>
    <w:rsid w:val="00CB081C"/>
    <w:rsid w:val="00CB14B8"/>
    <w:rsid w:val="00CB18A8"/>
    <w:rsid w:val="00CB263B"/>
    <w:rsid w:val="00CB280B"/>
    <w:rsid w:val="00CB3ED4"/>
    <w:rsid w:val="00CB3F92"/>
    <w:rsid w:val="00CB40FF"/>
    <w:rsid w:val="00CB48C5"/>
    <w:rsid w:val="00CB4D3D"/>
    <w:rsid w:val="00CB4FC0"/>
    <w:rsid w:val="00CB551A"/>
    <w:rsid w:val="00CB5A23"/>
    <w:rsid w:val="00CB5C53"/>
    <w:rsid w:val="00CB7818"/>
    <w:rsid w:val="00CB7E27"/>
    <w:rsid w:val="00CC0D3E"/>
    <w:rsid w:val="00CC158E"/>
    <w:rsid w:val="00CC1775"/>
    <w:rsid w:val="00CC22A2"/>
    <w:rsid w:val="00CC2FBB"/>
    <w:rsid w:val="00CC4635"/>
    <w:rsid w:val="00CC46EA"/>
    <w:rsid w:val="00CC476E"/>
    <w:rsid w:val="00CC51E9"/>
    <w:rsid w:val="00CC5572"/>
    <w:rsid w:val="00CC6910"/>
    <w:rsid w:val="00CC6ACC"/>
    <w:rsid w:val="00CC6E1B"/>
    <w:rsid w:val="00CC7379"/>
    <w:rsid w:val="00CC7BBE"/>
    <w:rsid w:val="00CC7D6C"/>
    <w:rsid w:val="00CD1086"/>
    <w:rsid w:val="00CD11E7"/>
    <w:rsid w:val="00CD2496"/>
    <w:rsid w:val="00CD28A3"/>
    <w:rsid w:val="00CD2E62"/>
    <w:rsid w:val="00CD477D"/>
    <w:rsid w:val="00CD51D2"/>
    <w:rsid w:val="00CD525A"/>
    <w:rsid w:val="00CD6B20"/>
    <w:rsid w:val="00CD6CDE"/>
    <w:rsid w:val="00CE1CB0"/>
    <w:rsid w:val="00CE25D1"/>
    <w:rsid w:val="00CE2813"/>
    <w:rsid w:val="00CE2F04"/>
    <w:rsid w:val="00CE3131"/>
    <w:rsid w:val="00CE33F6"/>
    <w:rsid w:val="00CE380C"/>
    <w:rsid w:val="00CE3CC4"/>
    <w:rsid w:val="00CE656D"/>
    <w:rsid w:val="00CE6781"/>
    <w:rsid w:val="00CE6EEF"/>
    <w:rsid w:val="00CE7009"/>
    <w:rsid w:val="00CE701A"/>
    <w:rsid w:val="00CE7245"/>
    <w:rsid w:val="00CE745D"/>
    <w:rsid w:val="00CF02E6"/>
    <w:rsid w:val="00CF035D"/>
    <w:rsid w:val="00CF115C"/>
    <w:rsid w:val="00CF22CE"/>
    <w:rsid w:val="00CF2D32"/>
    <w:rsid w:val="00CF400A"/>
    <w:rsid w:val="00CF54AA"/>
    <w:rsid w:val="00CF5E25"/>
    <w:rsid w:val="00CF6336"/>
    <w:rsid w:val="00CF7617"/>
    <w:rsid w:val="00CF78AF"/>
    <w:rsid w:val="00D00610"/>
    <w:rsid w:val="00D02FDB"/>
    <w:rsid w:val="00D03158"/>
    <w:rsid w:val="00D03B2D"/>
    <w:rsid w:val="00D0486B"/>
    <w:rsid w:val="00D0532E"/>
    <w:rsid w:val="00D05341"/>
    <w:rsid w:val="00D053DB"/>
    <w:rsid w:val="00D05B2E"/>
    <w:rsid w:val="00D06D95"/>
    <w:rsid w:val="00D10AC3"/>
    <w:rsid w:val="00D10CB2"/>
    <w:rsid w:val="00D111AB"/>
    <w:rsid w:val="00D11432"/>
    <w:rsid w:val="00D11F1C"/>
    <w:rsid w:val="00D12D76"/>
    <w:rsid w:val="00D13084"/>
    <w:rsid w:val="00D13242"/>
    <w:rsid w:val="00D13268"/>
    <w:rsid w:val="00D132CA"/>
    <w:rsid w:val="00D1380C"/>
    <w:rsid w:val="00D138C5"/>
    <w:rsid w:val="00D13BDB"/>
    <w:rsid w:val="00D13CE1"/>
    <w:rsid w:val="00D14075"/>
    <w:rsid w:val="00D151F0"/>
    <w:rsid w:val="00D153EC"/>
    <w:rsid w:val="00D1641E"/>
    <w:rsid w:val="00D17473"/>
    <w:rsid w:val="00D213CC"/>
    <w:rsid w:val="00D219EC"/>
    <w:rsid w:val="00D22F35"/>
    <w:rsid w:val="00D234C3"/>
    <w:rsid w:val="00D23D15"/>
    <w:rsid w:val="00D24DA3"/>
    <w:rsid w:val="00D25068"/>
    <w:rsid w:val="00D26069"/>
    <w:rsid w:val="00D26621"/>
    <w:rsid w:val="00D271A6"/>
    <w:rsid w:val="00D27A89"/>
    <w:rsid w:val="00D27C45"/>
    <w:rsid w:val="00D27DE1"/>
    <w:rsid w:val="00D30891"/>
    <w:rsid w:val="00D30B8F"/>
    <w:rsid w:val="00D30C46"/>
    <w:rsid w:val="00D30F9F"/>
    <w:rsid w:val="00D321CE"/>
    <w:rsid w:val="00D323A1"/>
    <w:rsid w:val="00D323A4"/>
    <w:rsid w:val="00D33104"/>
    <w:rsid w:val="00D33FD4"/>
    <w:rsid w:val="00D34D4B"/>
    <w:rsid w:val="00D36DFA"/>
    <w:rsid w:val="00D40B32"/>
    <w:rsid w:val="00D413E7"/>
    <w:rsid w:val="00D425C9"/>
    <w:rsid w:val="00D4290A"/>
    <w:rsid w:val="00D42D5A"/>
    <w:rsid w:val="00D43459"/>
    <w:rsid w:val="00D43733"/>
    <w:rsid w:val="00D45116"/>
    <w:rsid w:val="00D45804"/>
    <w:rsid w:val="00D45DCF"/>
    <w:rsid w:val="00D479CE"/>
    <w:rsid w:val="00D47CD7"/>
    <w:rsid w:val="00D51688"/>
    <w:rsid w:val="00D517E0"/>
    <w:rsid w:val="00D5238A"/>
    <w:rsid w:val="00D52591"/>
    <w:rsid w:val="00D52B1B"/>
    <w:rsid w:val="00D535BE"/>
    <w:rsid w:val="00D54969"/>
    <w:rsid w:val="00D552D4"/>
    <w:rsid w:val="00D55EC7"/>
    <w:rsid w:val="00D561BF"/>
    <w:rsid w:val="00D572E4"/>
    <w:rsid w:val="00D577FA"/>
    <w:rsid w:val="00D61946"/>
    <w:rsid w:val="00D62492"/>
    <w:rsid w:val="00D627A6"/>
    <w:rsid w:val="00D64E49"/>
    <w:rsid w:val="00D65323"/>
    <w:rsid w:val="00D65A01"/>
    <w:rsid w:val="00D66A76"/>
    <w:rsid w:val="00D67228"/>
    <w:rsid w:val="00D67B18"/>
    <w:rsid w:val="00D7024A"/>
    <w:rsid w:val="00D709FE"/>
    <w:rsid w:val="00D70B8C"/>
    <w:rsid w:val="00D73632"/>
    <w:rsid w:val="00D7416E"/>
    <w:rsid w:val="00D7434D"/>
    <w:rsid w:val="00D74F03"/>
    <w:rsid w:val="00D75F89"/>
    <w:rsid w:val="00D76165"/>
    <w:rsid w:val="00D7777F"/>
    <w:rsid w:val="00D801E6"/>
    <w:rsid w:val="00D81093"/>
    <w:rsid w:val="00D81CA0"/>
    <w:rsid w:val="00D824A8"/>
    <w:rsid w:val="00D82957"/>
    <w:rsid w:val="00D85724"/>
    <w:rsid w:val="00D862FE"/>
    <w:rsid w:val="00D86797"/>
    <w:rsid w:val="00D86D80"/>
    <w:rsid w:val="00D872EB"/>
    <w:rsid w:val="00D874DF"/>
    <w:rsid w:val="00D913D7"/>
    <w:rsid w:val="00D918C1"/>
    <w:rsid w:val="00D919D9"/>
    <w:rsid w:val="00D923AB"/>
    <w:rsid w:val="00D9273D"/>
    <w:rsid w:val="00D940CE"/>
    <w:rsid w:val="00D94BCC"/>
    <w:rsid w:val="00D95CAC"/>
    <w:rsid w:val="00D97107"/>
    <w:rsid w:val="00D97162"/>
    <w:rsid w:val="00D97789"/>
    <w:rsid w:val="00DA0206"/>
    <w:rsid w:val="00DA0CF8"/>
    <w:rsid w:val="00DA0FEC"/>
    <w:rsid w:val="00DA1854"/>
    <w:rsid w:val="00DA2897"/>
    <w:rsid w:val="00DA28BB"/>
    <w:rsid w:val="00DA29DD"/>
    <w:rsid w:val="00DA344E"/>
    <w:rsid w:val="00DA4398"/>
    <w:rsid w:val="00DA4D29"/>
    <w:rsid w:val="00DA6F25"/>
    <w:rsid w:val="00DA71C1"/>
    <w:rsid w:val="00DB0131"/>
    <w:rsid w:val="00DB0BCB"/>
    <w:rsid w:val="00DB1B29"/>
    <w:rsid w:val="00DB2BA7"/>
    <w:rsid w:val="00DB41C2"/>
    <w:rsid w:val="00DB4383"/>
    <w:rsid w:val="00DB4579"/>
    <w:rsid w:val="00DB57AA"/>
    <w:rsid w:val="00DB581B"/>
    <w:rsid w:val="00DB6EFE"/>
    <w:rsid w:val="00DB70A9"/>
    <w:rsid w:val="00DB7177"/>
    <w:rsid w:val="00DB7B08"/>
    <w:rsid w:val="00DB7C98"/>
    <w:rsid w:val="00DB7CF7"/>
    <w:rsid w:val="00DC0786"/>
    <w:rsid w:val="00DC0C5F"/>
    <w:rsid w:val="00DC1220"/>
    <w:rsid w:val="00DC24C2"/>
    <w:rsid w:val="00DC24CB"/>
    <w:rsid w:val="00DC2638"/>
    <w:rsid w:val="00DC3119"/>
    <w:rsid w:val="00DC3EC0"/>
    <w:rsid w:val="00DC41A1"/>
    <w:rsid w:val="00DC4813"/>
    <w:rsid w:val="00DC5C8F"/>
    <w:rsid w:val="00DC6306"/>
    <w:rsid w:val="00DC6498"/>
    <w:rsid w:val="00DC7A48"/>
    <w:rsid w:val="00DC7FFC"/>
    <w:rsid w:val="00DD0369"/>
    <w:rsid w:val="00DD121E"/>
    <w:rsid w:val="00DD4E9F"/>
    <w:rsid w:val="00DD59E9"/>
    <w:rsid w:val="00DD5D71"/>
    <w:rsid w:val="00DE1233"/>
    <w:rsid w:val="00DE289B"/>
    <w:rsid w:val="00DE2FE4"/>
    <w:rsid w:val="00DE3A2E"/>
    <w:rsid w:val="00DE4262"/>
    <w:rsid w:val="00DE461D"/>
    <w:rsid w:val="00DE4853"/>
    <w:rsid w:val="00DE5B6D"/>
    <w:rsid w:val="00DE7404"/>
    <w:rsid w:val="00DE77B5"/>
    <w:rsid w:val="00DF0A5F"/>
    <w:rsid w:val="00DF10EC"/>
    <w:rsid w:val="00DF1918"/>
    <w:rsid w:val="00DF1D61"/>
    <w:rsid w:val="00DF278D"/>
    <w:rsid w:val="00DF2E3D"/>
    <w:rsid w:val="00DF30F5"/>
    <w:rsid w:val="00DF38C5"/>
    <w:rsid w:val="00DF3EDB"/>
    <w:rsid w:val="00DF6AB7"/>
    <w:rsid w:val="00DF6AED"/>
    <w:rsid w:val="00DF6B46"/>
    <w:rsid w:val="00DF6CE7"/>
    <w:rsid w:val="00DF6FEF"/>
    <w:rsid w:val="00DF7146"/>
    <w:rsid w:val="00DF78C3"/>
    <w:rsid w:val="00E00107"/>
    <w:rsid w:val="00E00B0C"/>
    <w:rsid w:val="00E0166A"/>
    <w:rsid w:val="00E02783"/>
    <w:rsid w:val="00E027E6"/>
    <w:rsid w:val="00E0291B"/>
    <w:rsid w:val="00E02CB7"/>
    <w:rsid w:val="00E02F88"/>
    <w:rsid w:val="00E02F8A"/>
    <w:rsid w:val="00E02FEC"/>
    <w:rsid w:val="00E03625"/>
    <w:rsid w:val="00E0362E"/>
    <w:rsid w:val="00E043FD"/>
    <w:rsid w:val="00E04771"/>
    <w:rsid w:val="00E0497C"/>
    <w:rsid w:val="00E0552F"/>
    <w:rsid w:val="00E05A82"/>
    <w:rsid w:val="00E05BCB"/>
    <w:rsid w:val="00E06B6E"/>
    <w:rsid w:val="00E1098E"/>
    <w:rsid w:val="00E10E52"/>
    <w:rsid w:val="00E11C05"/>
    <w:rsid w:val="00E11E93"/>
    <w:rsid w:val="00E1235D"/>
    <w:rsid w:val="00E123BA"/>
    <w:rsid w:val="00E12592"/>
    <w:rsid w:val="00E12AA5"/>
    <w:rsid w:val="00E13045"/>
    <w:rsid w:val="00E13AF1"/>
    <w:rsid w:val="00E13D9D"/>
    <w:rsid w:val="00E145BC"/>
    <w:rsid w:val="00E14C1C"/>
    <w:rsid w:val="00E153D9"/>
    <w:rsid w:val="00E155DA"/>
    <w:rsid w:val="00E16390"/>
    <w:rsid w:val="00E16B95"/>
    <w:rsid w:val="00E20456"/>
    <w:rsid w:val="00E21639"/>
    <w:rsid w:val="00E21CC5"/>
    <w:rsid w:val="00E21D46"/>
    <w:rsid w:val="00E2250A"/>
    <w:rsid w:val="00E23E2A"/>
    <w:rsid w:val="00E252DE"/>
    <w:rsid w:val="00E255B3"/>
    <w:rsid w:val="00E25E91"/>
    <w:rsid w:val="00E26171"/>
    <w:rsid w:val="00E264B3"/>
    <w:rsid w:val="00E26E34"/>
    <w:rsid w:val="00E2731F"/>
    <w:rsid w:val="00E27CD3"/>
    <w:rsid w:val="00E30559"/>
    <w:rsid w:val="00E30D52"/>
    <w:rsid w:val="00E32849"/>
    <w:rsid w:val="00E34B53"/>
    <w:rsid w:val="00E3509E"/>
    <w:rsid w:val="00E353D1"/>
    <w:rsid w:val="00E35BC6"/>
    <w:rsid w:val="00E35BCB"/>
    <w:rsid w:val="00E36F49"/>
    <w:rsid w:val="00E401C2"/>
    <w:rsid w:val="00E4032B"/>
    <w:rsid w:val="00E40661"/>
    <w:rsid w:val="00E40D23"/>
    <w:rsid w:val="00E41682"/>
    <w:rsid w:val="00E416D4"/>
    <w:rsid w:val="00E41905"/>
    <w:rsid w:val="00E4408F"/>
    <w:rsid w:val="00E4430C"/>
    <w:rsid w:val="00E444B5"/>
    <w:rsid w:val="00E4490B"/>
    <w:rsid w:val="00E45875"/>
    <w:rsid w:val="00E459D2"/>
    <w:rsid w:val="00E45B6F"/>
    <w:rsid w:val="00E45BFB"/>
    <w:rsid w:val="00E462FD"/>
    <w:rsid w:val="00E4722D"/>
    <w:rsid w:val="00E5067E"/>
    <w:rsid w:val="00E50A41"/>
    <w:rsid w:val="00E5143C"/>
    <w:rsid w:val="00E518F0"/>
    <w:rsid w:val="00E51C1B"/>
    <w:rsid w:val="00E51DBA"/>
    <w:rsid w:val="00E546FE"/>
    <w:rsid w:val="00E54EF1"/>
    <w:rsid w:val="00E54EF6"/>
    <w:rsid w:val="00E560AA"/>
    <w:rsid w:val="00E5680F"/>
    <w:rsid w:val="00E56DB3"/>
    <w:rsid w:val="00E56ED3"/>
    <w:rsid w:val="00E57453"/>
    <w:rsid w:val="00E57906"/>
    <w:rsid w:val="00E57E82"/>
    <w:rsid w:val="00E6082F"/>
    <w:rsid w:val="00E618DB"/>
    <w:rsid w:val="00E61F73"/>
    <w:rsid w:val="00E6281B"/>
    <w:rsid w:val="00E6388C"/>
    <w:rsid w:val="00E638C4"/>
    <w:rsid w:val="00E649C9"/>
    <w:rsid w:val="00E64D76"/>
    <w:rsid w:val="00E65D2A"/>
    <w:rsid w:val="00E65D7F"/>
    <w:rsid w:val="00E66492"/>
    <w:rsid w:val="00E66CAC"/>
    <w:rsid w:val="00E70B29"/>
    <w:rsid w:val="00E70E1A"/>
    <w:rsid w:val="00E71227"/>
    <w:rsid w:val="00E71A98"/>
    <w:rsid w:val="00E72042"/>
    <w:rsid w:val="00E72708"/>
    <w:rsid w:val="00E7277D"/>
    <w:rsid w:val="00E72FDB"/>
    <w:rsid w:val="00E7338C"/>
    <w:rsid w:val="00E73786"/>
    <w:rsid w:val="00E73C4E"/>
    <w:rsid w:val="00E73F97"/>
    <w:rsid w:val="00E745E6"/>
    <w:rsid w:val="00E75A79"/>
    <w:rsid w:val="00E76325"/>
    <w:rsid w:val="00E76DCE"/>
    <w:rsid w:val="00E77A2E"/>
    <w:rsid w:val="00E77E10"/>
    <w:rsid w:val="00E80870"/>
    <w:rsid w:val="00E82310"/>
    <w:rsid w:val="00E82B8D"/>
    <w:rsid w:val="00E82C84"/>
    <w:rsid w:val="00E83013"/>
    <w:rsid w:val="00E83918"/>
    <w:rsid w:val="00E842F1"/>
    <w:rsid w:val="00E8466B"/>
    <w:rsid w:val="00E86A01"/>
    <w:rsid w:val="00E86F5C"/>
    <w:rsid w:val="00E87108"/>
    <w:rsid w:val="00E87743"/>
    <w:rsid w:val="00E9035B"/>
    <w:rsid w:val="00E907E4"/>
    <w:rsid w:val="00E90C5E"/>
    <w:rsid w:val="00E90F49"/>
    <w:rsid w:val="00E91679"/>
    <w:rsid w:val="00E92533"/>
    <w:rsid w:val="00E92923"/>
    <w:rsid w:val="00E9314F"/>
    <w:rsid w:val="00E952AB"/>
    <w:rsid w:val="00E97AC2"/>
    <w:rsid w:val="00E97EF7"/>
    <w:rsid w:val="00EA0447"/>
    <w:rsid w:val="00EA0495"/>
    <w:rsid w:val="00EA0C77"/>
    <w:rsid w:val="00EA0F6E"/>
    <w:rsid w:val="00EA0F79"/>
    <w:rsid w:val="00EA1DA4"/>
    <w:rsid w:val="00EA209E"/>
    <w:rsid w:val="00EA31AE"/>
    <w:rsid w:val="00EA3C9C"/>
    <w:rsid w:val="00EA4218"/>
    <w:rsid w:val="00EA42AA"/>
    <w:rsid w:val="00EA4E30"/>
    <w:rsid w:val="00EA59ED"/>
    <w:rsid w:val="00EA5AA9"/>
    <w:rsid w:val="00EA5B20"/>
    <w:rsid w:val="00EA5E4C"/>
    <w:rsid w:val="00EA6A39"/>
    <w:rsid w:val="00EA6FA5"/>
    <w:rsid w:val="00EA7956"/>
    <w:rsid w:val="00EA7E21"/>
    <w:rsid w:val="00EA7F57"/>
    <w:rsid w:val="00EB218C"/>
    <w:rsid w:val="00EB22B5"/>
    <w:rsid w:val="00EB3A09"/>
    <w:rsid w:val="00EB4953"/>
    <w:rsid w:val="00EB4B32"/>
    <w:rsid w:val="00EB4C08"/>
    <w:rsid w:val="00EB562F"/>
    <w:rsid w:val="00EB6276"/>
    <w:rsid w:val="00EB62F4"/>
    <w:rsid w:val="00EB67D2"/>
    <w:rsid w:val="00EB6D23"/>
    <w:rsid w:val="00EB6D88"/>
    <w:rsid w:val="00EB72BC"/>
    <w:rsid w:val="00EC0A27"/>
    <w:rsid w:val="00EC135F"/>
    <w:rsid w:val="00EC2667"/>
    <w:rsid w:val="00EC2C7D"/>
    <w:rsid w:val="00EC39BC"/>
    <w:rsid w:val="00EC3B02"/>
    <w:rsid w:val="00EC3CBF"/>
    <w:rsid w:val="00EC5808"/>
    <w:rsid w:val="00ED010D"/>
    <w:rsid w:val="00ED024C"/>
    <w:rsid w:val="00ED0277"/>
    <w:rsid w:val="00ED0929"/>
    <w:rsid w:val="00ED0D04"/>
    <w:rsid w:val="00ED163B"/>
    <w:rsid w:val="00ED302A"/>
    <w:rsid w:val="00ED385C"/>
    <w:rsid w:val="00ED4D60"/>
    <w:rsid w:val="00ED5348"/>
    <w:rsid w:val="00ED550F"/>
    <w:rsid w:val="00ED5B85"/>
    <w:rsid w:val="00ED650C"/>
    <w:rsid w:val="00ED67DF"/>
    <w:rsid w:val="00ED6CAF"/>
    <w:rsid w:val="00EE152F"/>
    <w:rsid w:val="00EE3820"/>
    <w:rsid w:val="00EE38AB"/>
    <w:rsid w:val="00EE485C"/>
    <w:rsid w:val="00EE4E49"/>
    <w:rsid w:val="00EE6892"/>
    <w:rsid w:val="00EE6EBA"/>
    <w:rsid w:val="00EF01D2"/>
    <w:rsid w:val="00EF0974"/>
    <w:rsid w:val="00EF0D26"/>
    <w:rsid w:val="00EF179A"/>
    <w:rsid w:val="00EF289F"/>
    <w:rsid w:val="00EF333E"/>
    <w:rsid w:val="00EF42BD"/>
    <w:rsid w:val="00EF438F"/>
    <w:rsid w:val="00EF4A66"/>
    <w:rsid w:val="00EF599D"/>
    <w:rsid w:val="00EF6DE4"/>
    <w:rsid w:val="00EF73A7"/>
    <w:rsid w:val="00EF76F4"/>
    <w:rsid w:val="00EF7C55"/>
    <w:rsid w:val="00F003AF"/>
    <w:rsid w:val="00F01423"/>
    <w:rsid w:val="00F024C0"/>
    <w:rsid w:val="00F03429"/>
    <w:rsid w:val="00F03693"/>
    <w:rsid w:val="00F043E6"/>
    <w:rsid w:val="00F04DFC"/>
    <w:rsid w:val="00F068FB"/>
    <w:rsid w:val="00F06A08"/>
    <w:rsid w:val="00F07101"/>
    <w:rsid w:val="00F10074"/>
    <w:rsid w:val="00F106E3"/>
    <w:rsid w:val="00F110EB"/>
    <w:rsid w:val="00F114D7"/>
    <w:rsid w:val="00F116F4"/>
    <w:rsid w:val="00F11FB7"/>
    <w:rsid w:val="00F12483"/>
    <w:rsid w:val="00F1278D"/>
    <w:rsid w:val="00F12C54"/>
    <w:rsid w:val="00F149F9"/>
    <w:rsid w:val="00F1643E"/>
    <w:rsid w:val="00F16BE5"/>
    <w:rsid w:val="00F17C8F"/>
    <w:rsid w:val="00F20F83"/>
    <w:rsid w:val="00F212BB"/>
    <w:rsid w:val="00F21481"/>
    <w:rsid w:val="00F21C59"/>
    <w:rsid w:val="00F2266D"/>
    <w:rsid w:val="00F24145"/>
    <w:rsid w:val="00F244C9"/>
    <w:rsid w:val="00F2459E"/>
    <w:rsid w:val="00F2570F"/>
    <w:rsid w:val="00F257B0"/>
    <w:rsid w:val="00F25ABB"/>
    <w:rsid w:val="00F26C2D"/>
    <w:rsid w:val="00F26FF6"/>
    <w:rsid w:val="00F2734F"/>
    <w:rsid w:val="00F27799"/>
    <w:rsid w:val="00F30353"/>
    <w:rsid w:val="00F308CC"/>
    <w:rsid w:val="00F31513"/>
    <w:rsid w:val="00F321A6"/>
    <w:rsid w:val="00F32984"/>
    <w:rsid w:val="00F329E0"/>
    <w:rsid w:val="00F32C36"/>
    <w:rsid w:val="00F332FC"/>
    <w:rsid w:val="00F33C94"/>
    <w:rsid w:val="00F348D8"/>
    <w:rsid w:val="00F3534F"/>
    <w:rsid w:val="00F353C1"/>
    <w:rsid w:val="00F354BB"/>
    <w:rsid w:val="00F3622E"/>
    <w:rsid w:val="00F3649E"/>
    <w:rsid w:val="00F36E24"/>
    <w:rsid w:val="00F37117"/>
    <w:rsid w:val="00F37CFD"/>
    <w:rsid w:val="00F40731"/>
    <w:rsid w:val="00F410DF"/>
    <w:rsid w:val="00F415E9"/>
    <w:rsid w:val="00F420CA"/>
    <w:rsid w:val="00F43636"/>
    <w:rsid w:val="00F45EEF"/>
    <w:rsid w:val="00F4676A"/>
    <w:rsid w:val="00F470F6"/>
    <w:rsid w:val="00F5181C"/>
    <w:rsid w:val="00F52079"/>
    <w:rsid w:val="00F52F87"/>
    <w:rsid w:val="00F53173"/>
    <w:rsid w:val="00F533DD"/>
    <w:rsid w:val="00F538EE"/>
    <w:rsid w:val="00F53A38"/>
    <w:rsid w:val="00F54511"/>
    <w:rsid w:val="00F558E8"/>
    <w:rsid w:val="00F56F03"/>
    <w:rsid w:val="00F56FE5"/>
    <w:rsid w:val="00F57052"/>
    <w:rsid w:val="00F57C3F"/>
    <w:rsid w:val="00F6324B"/>
    <w:rsid w:val="00F6330D"/>
    <w:rsid w:val="00F6333B"/>
    <w:rsid w:val="00F63713"/>
    <w:rsid w:val="00F64B37"/>
    <w:rsid w:val="00F67237"/>
    <w:rsid w:val="00F673FB"/>
    <w:rsid w:val="00F71259"/>
    <w:rsid w:val="00F71336"/>
    <w:rsid w:val="00F7144D"/>
    <w:rsid w:val="00F714F9"/>
    <w:rsid w:val="00F717B5"/>
    <w:rsid w:val="00F71EFC"/>
    <w:rsid w:val="00F73BDA"/>
    <w:rsid w:val="00F7426E"/>
    <w:rsid w:val="00F74576"/>
    <w:rsid w:val="00F757C4"/>
    <w:rsid w:val="00F75928"/>
    <w:rsid w:val="00F762D4"/>
    <w:rsid w:val="00F76317"/>
    <w:rsid w:val="00F7638D"/>
    <w:rsid w:val="00F769EF"/>
    <w:rsid w:val="00F77BDD"/>
    <w:rsid w:val="00F802C0"/>
    <w:rsid w:val="00F80BB8"/>
    <w:rsid w:val="00F81600"/>
    <w:rsid w:val="00F82812"/>
    <w:rsid w:val="00F8282E"/>
    <w:rsid w:val="00F85535"/>
    <w:rsid w:val="00F859B4"/>
    <w:rsid w:val="00F864FA"/>
    <w:rsid w:val="00F86D1E"/>
    <w:rsid w:val="00F86FF0"/>
    <w:rsid w:val="00F907B9"/>
    <w:rsid w:val="00F91FFB"/>
    <w:rsid w:val="00F9213D"/>
    <w:rsid w:val="00F922D3"/>
    <w:rsid w:val="00F923A8"/>
    <w:rsid w:val="00F94291"/>
    <w:rsid w:val="00F9465C"/>
    <w:rsid w:val="00F94D74"/>
    <w:rsid w:val="00F94DA2"/>
    <w:rsid w:val="00F94EF4"/>
    <w:rsid w:val="00F95A3B"/>
    <w:rsid w:val="00FA03A0"/>
    <w:rsid w:val="00FA3FCB"/>
    <w:rsid w:val="00FA4998"/>
    <w:rsid w:val="00FA4F9E"/>
    <w:rsid w:val="00FA5A2F"/>
    <w:rsid w:val="00FA5B53"/>
    <w:rsid w:val="00FA677D"/>
    <w:rsid w:val="00FA688E"/>
    <w:rsid w:val="00FA78B0"/>
    <w:rsid w:val="00FB0DF2"/>
    <w:rsid w:val="00FB254F"/>
    <w:rsid w:val="00FB2ADE"/>
    <w:rsid w:val="00FB2D47"/>
    <w:rsid w:val="00FB52E2"/>
    <w:rsid w:val="00FB6069"/>
    <w:rsid w:val="00FB6109"/>
    <w:rsid w:val="00FB63F9"/>
    <w:rsid w:val="00FB673E"/>
    <w:rsid w:val="00FB72A9"/>
    <w:rsid w:val="00FB76A6"/>
    <w:rsid w:val="00FB7B81"/>
    <w:rsid w:val="00FC0811"/>
    <w:rsid w:val="00FC0D78"/>
    <w:rsid w:val="00FC0F5E"/>
    <w:rsid w:val="00FC13EE"/>
    <w:rsid w:val="00FC17B6"/>
    <w:rsid w:val="00FC1A96"/>
    <w:rsid w:val="00FC22FC"/>
    <w:rsid w:val="00FC2615"/>
    <w:rsid w:val="00FC2650"/>
    <w:rsid w:val="00FC2818"/>
    <w:rsid w:val="00FC2C6C"/>
    <w:rsid w:val="00FC3416"/>
    <w:rsid w:val="00FC341A"/>
    <w:rsid w:val="00FC3FF2"/>
    <w:rsid w:val="00FC456F"/>
    <w:rsid w:val="00FC5522"/>
    <w:rsid w:val="00FC5650"/>
    <w:rsid w:val="00FC7400"/>
    <w:rsid w:val="00FC7A07"/>
    <w:rsid w:val="00FD3C29"/>
    <w:rsid w:val="00FD4ED6"/>
    <w:rsid w:val="00FD5EC4"/>
    <w:rsid w:val="00FE085D"/>
    <w:rsid w:val="00FE1373"/>
    <w:rsid w:val="00FE1439"/>
    <w:rsid w:val="00FE1CDA"/>
    <w:rsid w:val="00FE1DC8"/>
    <w:rsid w:val="00FE2A61"/>
    <w:rsid w:val="00FE2BFD"/>
    <w:rsid w:val="00FE2E61"/>
    <w:rsid w:val="00FE33B2"/>
    <w:rsid w:val="00FE3ABF"/>
    <w:rsid w:val="00FE3E00"/>
    <w:rsid w:val="00FE4757"/>
    <w:rsid w:val="00FE4A6D"/>
    <w:rsid w:val="00FE51D4"/>
    <w:rsid w:val="00FE55E8"/>
    <w:rsid w:val="00FE5E9E"/>
    <w:rsid w:val="00FE5F85"/>
    <w:rsid w:val="00FE759A"/>
    <w:rsid w:val="00FF1141"/>
    <w:rsid w:val="00FF11ED"/>
    <w:rsid w:val="00FF15B7"/>
    <w:rsid w:val="00FF3602"/>
    <w:rsid w:val="00FF3A66"/>
    <w:rsid w:val="00FF40A3"/>
    <w:rsid w:val="00FF4ED9"/>
    <w:rsid w:val="00FF6ED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3C2A9"/>
  <w15:docId w15:val="{2E4EFF4F-F61F-46DB-B84B-37BE9FEC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0559A5"/>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0"/>
    <w:next w:val="a0"/>
    <w:link w:val="10"/>
    <w:uiPriority w:val="99"/>
    <w:qFormat/>
    <w:rsid w:val="000B6AD2"/>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0"/>
    <w:next w:val="a0"/>
    <w:link w:val="21"/>
    <w:uiPriority w:val="99"/>
    <w:qFormat/>
    <w:rsid w:val="000B6AD2"/>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basedOn w:val="a0"/>
    <w:next w:val="a0"/>
    <w:link w:val="31"/>
    <w:uiPriority w:val="99"/>
    <w:unhideWhenUsed/>
    <w:qFormat/>
    <w:rsid w:val="000B6AD2"/>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0"/>
    <w:next w:val="a0"/>
    <w:link w:val="40"/>
    <w:uiPriority w:val="99"/>
    <w:qFormat/>
    <w:rsid w:val="000B6AD2"/>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0"/>
    <w:next w:val="a0"/>
    <w:link w:val="50"/>
    <w:uiPriority w:val="99"/>
    <w:qFormat/>
    <w:rsid w:val="00771ADD"/>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0"/>
    <w:next w:val="a0"/>
    <w:link w:val="60"/>
    <w:uiPriority w:val="99"/>
    <w:qFormat/>
    <w:rsid w:val="000B6AD2"/>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0"/>
    <w:next w:val="a0"/>
    <w:link w:val="70"/>
    <w:uiPriority w:val="99"/>
    <w:qFormat/>
    <w:rsid w:val="000B6AD2"/>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0"/>
    <w:next w:val="a0"/>
    <w:link w:val="80"/>
    <w:uiPriority w:val="99"/>
    <w:qFormat/>
    <w:rsid w:val="00771ADD"/>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0"/>
    <w:next w:val="a0"/>
    <w:link w:val="90"/>
    <w:uiPriority w:val="99"/>
    <w:qFormat/>
    <w:rsid w:val="000B6AD2"/>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0B6AD2"/>
    <w:rPr>
      <w:rFonts w:ascii="Times New Roman" w:eastAsia="Times New Roman" w:hAnsi="Times New Roman" w:cs="Times New Roman"/>
      <w:color w:val="000000"/>
      <w:sz w:val="24"/>
      <w:szCs w:val="24"/>
      <w:lang w:eastAsia="zh-CN"/>
    </w:rPr>
  </w:style>
  <w:style w:type="character" w:customStyle="1" w:styleId="21">
    <w:name w:val="Заголовок 2 Знак"/>
    <w:basedOn w:val="a1"/>
    <w:link w:val="20"/>
    <w:uiPriority w:val="99"/>
    <w:rsid w:val="000B6AD2"/>
    <w:rPr>
      <w:rFonts w:ascii="Times New Roman" w:eastAsia="Times New Roman" w:hAnsi="Times New Roman" w:cs="Times New Roman"/>
      <w:sz w:val="24"/>
      <w:szCs w:val="24"/>
      <w:u w:val="single"/>
      <w:lang w:eastAsia="zh-CN"/>
    </w:rPr>
  </w:style>
  <w:style w:type="character" w:customStyle="1" w:styleId="31">
    <w:name w:val="Заголовок 3 Знак"/>
    <w:basedOn w:val="a1"/>
    <w:link w:val="30"/>
    <w:uiPriority w:val="99"/>
    <w:rsid w:val="000B6AD2"/>
    <w:rPr>
      <w:rFonts w:ascii="Calibri Light" w:eastAsia="Times New Roman" w:hAnsi="Calibri Light" w:cs="Times New Roman"/>
      <w:b/>
      <w:bCs/>
      <w:sz w:val="26"/>
      <w:szCs w:val="26"/>
      <w:lang w:eastAsia="ru-RU"/>
    </w:rPr>
  </w:style>
  <w:style w:type="character" w:customStyle="1" w:styleId="40">
    <w:name w:val="Заголовок 4 Знак"/>
    <w:basedOn w:val="a1"/>
    <w:link w:val="4"/>
    <w:uiPriority w:val="99"/>
    <w:rsid w:val="000B6AD2"/>
    <w:rPr>
      <w:rFonts w:ascii="Times New Roman" w:eastAsia="Times New Roman" w:hAnsi="Times New Roman" w:cs="Times New Roman"/>
      <w:sz w:val="24"/>
      <w:szCs w:val="20"/>
      <w:lang w:eastAsia="zh-CN"/>
    </w:rPr>
  </w:style>
  <w:style w:type="character" w:customStyle="1" w:styleId="50">
    <w:name w:val="Заголовок 5 Знак"/>
    <w:basedOn w:val="a1"/>
    <w:link w:val="5"/>
    <w:uiPriority w:val="99"/>
    <w:rsid w:val="00771ADD"/>
    <w:rPr>
      <w:rFonts w:ascii="Times New Roman" w:eastAsia="Times New Roman" w:hAnsi="Times New Roman" w:cs="Times New Roman"/>
      <w:b/>
      <w:sz w:val="16"/>
      <w:szCs w:val="20"/>
      <w:lang w:eastAsia="ru-RU"/>
    </w:rPr>
  </w:style>
  <w:style w:type="character" w:customStyle="1" w:styleId="60">
    <w:name w:val="Заголовок 6 Знак"/>
    <w:basedOn w:val="a1"/>
    <w:link w:val="6"/>
    <w:uiPriority w:val="99"/>
    <w:rsid w:val="000B6AD2"/>
    <w:rPr>
      <w:rFonts w:ascii="Times New Roman" w:eastAsia="Times New Roman" w:hAnsi="Times New Roman" w:cs="Times New Roman"/>
      <w:b/>
      <w:bCs/>
      <w:lang w:eastAsia="zh-CN"/>
    </w:rPr>
  </w:style>
  <w:style w:type="character" w:customStyle="1" w:styleId="70">
    <w:name w:val="Заголовок 7 Знак"/>
    <w:basedOn w:val="a1"/>
    <w:link w:val="7"/>
    <w:uiPriority w:val="99"/>
    <w:rsid w:val="000B6AD2"/>
    <w:rPr>
      <w:rFonts w:ascii="Times New Roman" w:eastAsia="Times New Roman" w:hAnsi="Times New Roman" w:cs="Times New Roman"/>
      <w:sz w:val="24"/>
      <w:szCs w:val="24"/>
      <w:lang w:eastAsia="zh-CN"/>
    </w:rPr>
  </w:style>
  <w:style w:type="character" w:customStyle="1" w:styleId="80">
    <w:name w:val="Заголовок 8 Знак"/>
    <w:basedOn w:val="a1"/>
    <w:link w:val="8"/>
    <w:uiPriority w:val="99"/>
    <w:rsid w:val="00771ADD"/>
    <w:rPr>
      <w:rFonts w:ascii="Times New Roman" w:eastAsia="Times New Roman" w:hAnsi="Times New Roman" w:cs="Times New Roman"/>
      <w:b/>
      <w:spacing w:val="4"/>
      <w:sz w:val="24"/>
      <w:szCs w:val="20"/>
      <w:lang w:eastAsia="ru-RU"/>
    </w:rPr>
  </w:style>
  <w:style w:type="character" w:customStyle="1" w:styleId="90">
    <w:name w:val="Заголовок 9 Знак"/>
    <w:basedOn w:val="a1"/>
    <w:link w:val="9"/>
    <w:uiPriority w:val="99"/>
    <w:rsid w:val="000B6AD2"/>
    <w:rPr>
      <w:rFonts w:ascii="Times New Roman" w:eastAsia="Times New Roman" w:hAnsi="Times New Roman" w:cs="Times New Roman"/>
      <w:b/>
      <w:sz w:val="24"/>
      <w:szCs w:val="24"/>
      <w:lang w:eastAsia="zh-CN"/>
    </w:rPr>
  </w:style>
  <w:style w:type="paragraph" w:styleId="a4">
    <w:name w:val="header"/>
    <w:basedOn w:val="a0"/>
    <w:link w:val="a5"/>
    <w:uiPriority w:val="99"/>
    <w:rsid w:val="00771ADD"/>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5">
    <w:name w:val="Верхний колонтитул Знак"/>
    <w:basedOn w:val="a1"/>
    <w:link w:val="a4"/>
    <w:uiPriority w:val="99"/>
    <w:rsid w:val="00771ADD"/>
    <w:rPr>
      <w:rFonts w:ascii="Times New Roman" w:eastAsia="Times New Roman" w:hAnsi="Times New Roman" w:cs="Times New Roman"/>
      <w:sz w:val="20"/>
      <w:szCs w:val="20"/>
      <w:lang w:eastAsia="ru-RU"/>
    </w:rPr>
  </w:style>
  <w:style w:type="paragraph" w:styleId="a6">
    <w:name w:val="List Paragraph"/>
    <w:aliases w:val="Bullet List,FooterText,numbered,ПКФ Список,A_маркированный_список,Абзац списка литеральный,Colorful List - Accent 11,Bullet Number,Индексы,Num Bullet 1,Paragraphe de liste1,lp1,ТЗ список,ПС - Нумерованный,Абзац списка нумерованный,Bullet 1"/>
    <w:basedOn w:val="a0"/>
    <w:link w:val="a7"/>
    <w:uiPriority w:val="99"/>
    <w:qFormat/>
    <w:rsid w:val="00771ADD"/>
    <w:pPr>
      <w:ind w:left="720"/>
      <w:contextualSpacing/>
    </w:pPr>
  </w:style>
  <w:style w:type="character" w:customStyle="1" w:styleId="a7">
    <w:name w:val="Абзац списка Знак"/>
    <w:aliases w:val="Bullet List Знак,FooterText Знак,numbered Знак,ПКФ Список Знак,A_маркированный_список Знак,Абзац списка литеральный Знак,Colorful List - Accent 11 Знак,Bullet Number Знак,Индексы Знак,Num Bullet 1 Знак,Paragraphe de liste1 Знак"/>
    <w:link w:val="a6"/>
    <w:uiPriority w:val="99"/>
    <w:locked/>
    <w:rsid w:val="005F193B"/>
    <w:rPr>
      <w:rFonts w:ascii="Courier New" w:eastAsia="Courier New" w:hAnsi="Courier New" w:cs="Courier New"/>
      <w:color w:val="000000"/>
      <w:sz w:val="24"/>
      <w:szCs w:val="24"/>
      <w:lang w:eastAsia="ru-RU" w:bidi="ru-RU"/>
    </w:rPr>
  </w:style>
  <w:style w:type="paragraph" w:styleId="a8">
    <w:name w:val="No Spacing"/>
    <w:uiPriority w:val="99"/>
    <w:qFormat/>
    <w:rsid w:val="006B7E28"/>
    <w:pPr>
      <w:spacing w:after="0" w:line="240" w:lineRule="auto"/>
    </w:pPr>
  </w:style>
  <w:style w:type="character" w:styleId="a9">
    <w:name w:val="annotation reference"/>
    <w:uiPriority w:val="99"/>
    <w:rsid w:val="006B7E28"/>
    <w:rPr>
      <w:sz w:val="16"/>
      <w:szCs w:val="16"/>
    </w:rPr>
  </w:style>
  <w:style w:type="character" w:styleId="aa">
    <w:name w:val="Hyperlink"/>
    <w:uiPriority w:val="99"/>
    <w:rsid w:val="006B7E28"/>
    <w:rPr>
      <w:rFonts w:cs="Times New Roman"/>
      <w:color w:val="0000FF"/>
      <w:u w:val="single"/>
    </w:rPr>
  </w:style>
  <w:style w:type="paragraph" w:styleId="ab">
    <w:name w:val="Balloon Text"/>
    <w:basedOn w:val="a0"/>
    <w:link w:val="ac"/>
    <w:uiPriority w:val="99"/>
    <w:unhideWhenUsed/>
    <w:rsid w:val="001A12A9"/>
    <w:rPr>
      <w:rFonts w:ascii="Segoe UI" w:hAnsi="Segoe UI" w:cs="Segoe UI"/>
      <w:sz w:val="18"/>
      <w:szCs w:val="18"/>
    </w:rPr>
  </w:style>
  <w:style w:type="character" w:customStyle="1" w:styleId="ac">
    <w:name w:val="Текст выноски Знак"/>
    <w:basedOn w:val="a1"/>
    <w:link w:val="ab"/>
    <w:uiPriority w:val="99"/>
    <w:rsid w:val="001A12A9"/>
    <w:rPr>
      <w:rFonts w:ascii="Segoe UI" w:eastAsia="Courier New" w:hAnsi="Segoe UI" w:cs="Segoe UI"/>
      <w:color w:val="000000"/>
      <w:sz w:val="18"/>
      <w:szCs w:val="18"/>
      <w:lang w:eastAsia="ru-RU" w:bidi="ru-RU"/>
    </w:rPr>
  </w:style>
  <w:style w:type="paragraph" w:styleId="ad">
    <w:name w:val="footer"/>
    <w:basedOn w:val="a0"/>
    <w:link w:val="ae"/>
    <w:uiPriority w:val="99"/>
    <w:unhideWhenUsed/>
    <w:rsid w:val="0035503B"/>
    <w:pPr>
      <w:tabs>
        <w:tab w:val="center" w:pos="4677"/>
        <w:tab w:val="right" w:pos="9355"/>
      </w:tabs>
    </w:pPr>
  </w:style>
  <w:style w:type="character" w:customStyle="1" w:styleId="ae">
    <w:name w:val="Нижний колонтитул Знак"/>
    <w:basedOn w:val="a1"/>
    <w:link w:val="ad"/>
    <w:uiPriority w:val="99"/>
    <w:rsid w:val="0035503B"/>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rsid w:val="002B045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B0454"/>
    <w:rPr>
      <w:rFonts w:ascii="Calibri" w:eastAsia="Times New Roman" w:hAnsi="Calibri" w:cs="Calibri"/>
      <w:szCs w:val="20"/>
      <w:lang w:eastAsia="ru-RU"/>
    </w:rPr>
  </w:style>
  <w:style w:type="paragraph" w:customStyle="1" w:styleId="ConsPlusTitle">
    <w:name w:val="ConsPlusTitle"/>
    <w:uiPriority w:val="99"/>
    <w:rsid w:val="000B6AD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basedOn w:val="a0"/>
    <w:uiPriority w:val="99"/>
    <w:rsid w:val="000B6AD2"/>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uiPriority w:val="99"/>
    <w:rsid w:val="000B6AD2"/>
    <w:pPr>
      <w:widowControl w:val="0"/>
      <w:tabs>
        <w:tab w:val="num" w:pos="227"/>
      </w:tabs>
      <w:adjustRightInd w:val="0"/>
      <w:spacing w:after="0" w:line="240" w:lineRule="auto"/>
      <w:ind w:left="0"/>
      <w:jc w:val="both"/>
      <w:textAlignment w:val="baseline"/>
    </w:pPr>
  </w:style>
  <w:style w:type="paragraph" w:styleId="22">
    <w:name w:val="Body Text Indent 2"/>
    <w:basedOn w:val="a0"/>
    <w:link w:val="23"/>
    <w:uiPriority w:val="99"/>
    <w:semiHidden/>
    <w:unhideWhenUsed/>
    <w:rsid w:val="000B6AD2"/>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1"/>
    <w:link w:val="22"/>
    <w:uiPriority w:val="99"/>
    <w:semiHidden/>
    <w:rsid w:val="000B6AD2"/>
    <w:rPr>
      <w:rFonts w:ascii="Times New Roman" w:eastAsia="Times New Roman" w:hAnsi="Times New Roman" w:cs="Times New Roman"/>
      <w:sz w:val="24"/>
      <w:szCs w:val="24"/>
      <w:lang w:eastAsia="ru-RU"/>
    </w:rPr>
  </w:style>
  <w:style w:type="character" w:customStyle="1" w:styleId="33">
    <w:name w:val="Стиль3 Знак Знак Знак"/>
    <w:link w:val="32"/>
    <w:uiPriority w:val="99"/>
    <w:locked/>
    <w:rsid w:val="000B6AD2"/>
    <w:rPr>
      <w:rFonts w:ascii="Times New Roman" w:eastAsia="Times New Roman" w:hAnsi="Times New Roman" w:cs="Times New Roman"/>
      <w:sz w:val="24"/>
      <w:szCs w:val="24"/>
      <w:lang w:eastAsia="ru-RU"/>
    </w:rPr>
  </w:style>
  <w:style w:type="paragraph" w:styleId="af">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0"/>
    <w:link w:val="af0"/>
    <w:uiPriority w:val="99"/>
    <w:qFormat/>
    <w:rsid w:val="000B6AD2"/>
    <w:pPr>
      <w:widowControl/>
      <w:spacing w:after="60"/>
      <w:jc w:val="both"/>
    </w:pPr>
    <w:rPr>
      <w:rFonts w:ascii="Times New Roman" w:eastAsia="Times New Roman" w:hAnsi="Times New Roman" w:cs="Times New Roman"/>
      <w:color w:val="auto"/>
      <w:sz w:val="20"/>
      <w:szCs w:val="20"/>
      <w:lang w:bidi="ar-SA"/>
    </w:rPr>
  </w:style>
  <w:style w:type="character" w:customStyle="1" w:styleId="af0">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1"/>
    <w:link w:val="af"/>
    <w:uiPriority w:val="99"/>
    <w:rsid w:val="000B6AD2"/>
    <w:rPr>
      <w:rFonts w:ascii="Times New Roman" w:eastAsia="Times New Roman" w:hAnsi="Times New Roman" w:cs="Times New Roman"/>
      <w:sz w:val="20"/>
      <w:szCs w:val="20"/>
      <w:lang w:eastAsia="ru-RU"/>
    </w:rPr>
  </w:style>
  <w:style w:type="character" w:styleId="af1">
    <w:name w:val="footnote reference"/>
    <w:uiPriority w:val="99"/>
    <w:rsid w:val="000B6AD2"/>
    <w:rPr>
      <w:vertAlign w:val="superscript"/>
    </w:rPr>
  </w:style>
  <w:style w:type="paragraph" w:styleId="af2">
    <w:name w:val="Body Text"/>
    <w:basedOn w:val="a0"/>
    <w:link w:val="af3"/>
    <w:uiPriority w:val="99"/>
    <w:unhideWhenUsed/>
    <w:rsid w:val="000B6AD2"/>
    <w:pPr>
      <w:widowControl/>
      <w:spacing w:after="120"/>
    </w:pPr>
    <w:rPr>
      <w:rFonts w:ascii="Times New Roman" w:eastAsia="Times New Roman" w:hAnsi="Times New Roman" w:cs="Times New Roman"/>
      <w:color w:val="auto"/>
      <w:lang w:bidi="ar-SA"/>
    </w:rPr>
  </w:style>
  <w:style w:type="character" w:customStyle="1" w:styleId="af3">
    <w:name w:val="Основной текст Знак"/>
    <w:basedOn w:val="a1"/>
    <w:link w:val="af2"/>
    <w:uiPriority w:val="99"/>
    <w:rsid w:val="000B6AD2"/>
    <w:rPr>
      <w:rFonts w:ascii="Times New Roman" w:eastAsia="Times New Roman" w:hAnsi="Times New Roman" w:cs="Times New Roman"/>
      <w:sz w:val="24"/>
      <w:szCs w:val="24"/>
      <w:lang w:eastAsia="ru-RU"/>
    </w:rPr>
  </w:style>
  <w:style w:type="character" w:customStyle="1" w:styleId="WW8Num1z0">
    <w:name w:val="WW8Num1z0"/>
    <w:uiPriority w:val="99"/>
    <w:rsid w:val="000B6AD2"/>
  </w:style>
  <w:style w:type="character" w:customStyle="1" w:styleId="WW8Num1z1">
    <w:name w:val="WW8Num1z1"/>
    <w:uiPriority w:val="99"/>
    <w:rsid w:val="000B6AD2"/>
  </w:style>
  <w:style w:type="character" w:customStyle="1" w:styleId="WW8Num1z2">
    <w:name w:val="WW8Num1z2"/>
    <w:uiPriority w:val="99"/>
    <w:rsid w:val="000B6AD2"/>
  </w:style>
  <w:style w:type="character" w:customStyle="1" w:styleId="WW8Num1z3">
    <w:name w:val="WW8Num1z3"/>
    <w:uiPriority w:val="99"/>
    <w:rsid w:val="000B6AD2"/>
  </w:style>
  <w:style w:type="character" w:customStyle="1" w:styleId="WW8Num1z4">
    <w:name w:val="WW8Num1z4"/>
    <w:uiPriority w:val="99"/>
    <w:rsid w:val="000B6AD2"/>
  </w:style>
  <w:style w:type="character" w:customStyle="1" w:styleId="WW8Num1z5">
    <w:name w:val="WW8Num1z5"/>
    <w:uiPriority w:val="99"/>
    <w:rsid w:val="000B6AD2"/>
  </w:style>
  <w:style w:type="character" w:customStyle="1" w:styleId="WW8Num1z6">
    <w:name w:val="WW8Num1z6"/>
    <w:uiPriority w:val="99"/>
    <w:rsid w:val="000B6AD2"/>
  </w:style>
  <w:style w:type="character" w:customStyle="1" w:styleId="WW8Num1z7">
    <w:name w:val="WW8Num1z7"/>
    <w:uiPriority w:val="99"/>
    <w:rsid w:val="000B6AD2"/>
  </w:style>
  <w:style w:type="character" w:customStyle="1" w:styleId="WW8Num1z8">
    <w:name w:val="WW8Num1z8"/>
    <w:uiPriority w:val="99"/>
    <w:rsid w:val="000B6AD2"/>
  </w:style>
  <w:style w:type="character" w:customStyle="1" w:styleId="WW8Num2z0">
    <w:name w:val="WW8Num2z0"/>
    <w:uiPriority w:val="99"/>
    <w:rsid w:val="000B6AD2"/>
    <w:rPr>
      <w:rFonts w:hint="default"/>
    </w:rPr>
  </w:style>
  <w:style w:type="character" w:customStyle="1" w:styleId="WW8Num2z1">
    <w:name w:val="WW8Num2z1"/>
    <w:uiPriority w:val="99"/>
    <w:rsid w:val="000B6AD2"/>
  </w:style>
  <w:style w:type="character" w:customStyle="1" w:styleId="WW8Num2z2">
    <w:name w:val="WW8Num2z2"/>
    <w:uiPriority w:val="99"/>
    <w:rsid w:val="000B6AD2"/>
  </w:style>
  <w:style w:type="character" w:customStyle="1" w:styleId="WW8Num2z3">
    <w:name w:val="WW8Num2z3"/>
    <w:uiPriority w:val="99"/>
    <w:rsid w:val="000B6AD2"/>
  </w:style>
  <w:style w:type="character" w:customStyle="1" w:styleId="WW8Num2z4">
    <w:name w:val="WW8Num2z4"/>
    <w:uiPriority w:val="99"/>
    <w:rsid w:val="000B6AD2"/>
  </w:style>
  <w:style w:type="character" w:customStyle="1" w:styleId="WW8Num2z5">
    <w:name w:val="WW8Num2z5"/>
    <w:uiPriority w:val="99"/>
    <w:rsid w:val="000B6AD2"/>
  </w:style>
  <w:style w:type="character" w:customStyle="1" w:styleId="WW8Num2z6">
    <w:name w:val="WW8Num2z6"/>
    <w:uiPriority w:val="99"/>
    <w:rsid w:val="000B6AD2"/>
  </w:style>
  <w:style w:type="character" w:customStyle="1" w:styleId="WW8Num2z7">
    <w:name w:val="WW8Num2z7"/>
    <w:uiPriority w:val="99"/>
    <w:rsid w:val="000B6AD2"/>
  </w:style>
  <w:style w:type="character" w:customStyle="1" w:styleId="WW8Num2z8">
    <w:name w:val="WW8Num2z8"/>
    <w:uiPriority w:val="99"/>
    <w:rsid w:val="000B6AD2"/>
  </w:style>
  <w:style w:type="character" w:customStyle="1" w:styleId="WW8Num3z0">
    <w:name w:val="WW8Num3z0"/>
    <w:uiPriority w:val="99"/>
    <w:rsid w:val="000B6AD2"/>
    <w:rPr>
      <w:rFonts w:hint="default"/>
    </w:rPr>
  </w:style>
  <w:style w:type="character" w:customStyle="1" w:styleId="WW8Num3z1">
    <w:name w:val="WW8Num3z1"/>
    <w:uiPriority w:val="99"/>
    <w:rsid w:val="000B6AD2"/>
    <w:rPr>
      <w:rFonts w:ascii="Times New Roman" w:eastAsia="Times New Roman" w:hAnsi="Times New Roman" w:cs="Times New Roman"/>
      <w:b/>
      <w:bCs/>
      <w:i/>
      <w:sz w:val="24"/>
      <w:szCs w:val="24"/>
    </w:rPr>
  </w:style>
  <w:style w:type="character" w:customStyle="1" w:styleId="WW8Num4z0">
    <w:name w:val="WW8Num4z0"/>
    <w:uiPriority w:val="99"/>
    <w:rsid w:val="000B6AD2"/>
    <w:rPr>
      <w:rFonts w:ascii="Times New Roman" w:hAnsi="Times New Roman" w:cs="Times New Roman" w:hint="default"/>
      <w:b/>
      <w:bCs/>
      <w:i/>
      <w:iCs/>
      <w:sz w:val="24"/>
      <w:szCs w:val="24"/>
    </w:rPr>
  </w:style>
  <w:style w:type="character" w:customStyle="1" w:styleId="WW8Num5z0">
    <w:name w:val="WW8Num5z0"/>
    <w:uiPriority w:val="99"/>
    <w:rsid w:val="000B6AD2"/>
    <w:rPr>
      <w:rFonts w:hint="default"/>
      <w:b/>
    </w:rPr>
  </w:style>
  <w:style w:type="character" w:customStyle="1" w:styleId="WW8Num5z1">
    <w:name w:val="WW8Num5z1"/>
    <w:uiPriority w:val="99"/>
    <w:rsid w:val="000B6AD2"/>
    <w:rPr>
      <w:rFonts w:hint="default"/>
    </w:rPr>
  </w:style>
  <w:style w:type="character" w:customStyle="1" w:styleId="WW8Num5z2">
    <w:name w:val="WW8Num5z2"/>
    <w:uiPriority w:val="99"/>
    <w:rsid w:val="000B6AD2"/>
    <w:rPr>
      <w:rFonts w:hint="default"/>
      <w:i w:val="0"/>
    </w:rPr>
  </w:style>
  <w:style w:type="character" w:customStyle="1" w:styleId="WW8Num6z0">
    <w:name w:val="WW8Num6z0"/>
    <w:uiPriority w:val="99"/>
    <w:rsid w:val="000B6AD2"/>
    <w:rPr>
      <w:rFonts w:ascii="Symbol" w:hAnsi="Symbol" w:cs="Symbol" w:hint="default"/>
      <w:sz w:val="24"/>
      <w:szCs w:val="24"/>
    </w:rPr>
  </w:style>
  <w:style w:type="character" w:customStyle="1" w:styleId="WW8Num6z1">
    <w:name w:val="WW8Num6z1"/>
    <w:uiPriority w:val="99"/>
    <w:rsid w:val="000B6AD2"/>
  </w:style>
  <w:style w:type="character" w:customStyle="1" w:styleId="WW8Num6z2">
    <w:name w:val="WW8Num6z2"/>
    <w:uiPriority w:val="99"/>
    <w:rsid w:val="000B6AD2"/>
  </w:style>
  <w:style w:type="character" w:customStyle="1" w:styleId="WW8Num6z3">
    <w:name w:val="WW8Num6z3"/>
    <w:uiPriority w:val="99"/>
    <w:rsid w:val="000B6AD2"/>
  </w:style>
  <w:style w:type="character" w:customStyle="1" w:styleId="WW8Num6z4">
    <w:name w:val="WW8Num6z4"/>
    <w:uiPriority w:val="99"/>
    <w:rsid w:val="000B6AD2"/>
  </w:style>
  <w:style w:type="character" w:customStyle="1" w:styleId="WW8Num6z5">
    <w:name w:val="WW8Num6z5"/>
    <w:uiPriority w:val="99"/>
    <w:rsid w:val="000B6AD2"/>
  </w:style>
  <w:style w:type="character" w:customStyle="1" w:styleId="WW8Num6z6">
    <w:name w:val="WW8Num6z6"/>
    <w:uiPriority w:val="99"/>
    <w:rsid w:val="000B6AD2"/>
  </w:style>
  <w:style w:type="character" w:customStyle="1" w:styleId="WW8Num6z7">
    <w:name w:val="WW8Num6z7"/>
    <w:uiPriority w:val="99"/>
    <w:rsid w:val="000B6AD2"/>
  </w:style>
  <w:style w:type="character" w:customStyle="1" w:styleId="WW8Num6z8">
    <w:name w:val="WW8Num6z8"/>
    <w:uiPriority w:val="99"/>
    <w:rsid w:val="000B6AD2"/>
  </w:style>
  <w:style w:type="character" w:customStyle="1" w:styleId="WW8Num7z0">
    <w:name w:val="WW8Num7z0"/>
    <w:uiPriority w:val="99"/>
    <w:rsid w:val="000B6AD2"/>
    <w:rPr>
      <w:rFonts w:ascii="Symbol" w:hAnsi="Symbol" w:cs="OpenSymbol"/>
    </w:rPr>
  </w:style>
  <w:style w:type="character" w:customStyle="1" w:styleId="WW8Num7z1">
    <w:name w:val="WW8Num7z1"/>
    <w:uiPriority w:val="99"/>
    <w:rsid w:val="000B6AD2"/>
    <w:rPr>
      <w:rFonts w:ascii="OpenSymbol" w:hAnsi="OpenSymbol" w:cs="OpenSymbol"/>
    </w:rPr>
  </w:style>
  <w:style w:type="character" w:customStyle="1" w:styleId="WW8Num8z0">
    <w:name w:val="WW8Num8z0"/>
    <w:uiPriority w:val="99"/>
    <w:rsid w:val="000B6AD2"/>
    <w:rPr>
      <w:rFonts w:ascii="Times New Roman" w:hAnsi="Times New Roman" w:cs="Times New Roman" w:hint="default"/>
      <w:b/>
      <w:bCs/>
      <w:sz w:val="24"/>
      <w:szCs w:val="24"/>
    </w:rPr>
  </w:style>
  <w:style w:type="character" w:customStyle="1" w:styleId="WW8Num9z0">
    <w:name w:val="WW8Num9z0"/>
    <w:uiPriority w:val="99"/>
    <w:rsid w:val="000B6AD2"/>
    <w:rPr>
      <w:rFonts w:ascii="Symbol" w:hAnsi="Symbol" w:cs="Symbol"/>
      <w:sz w:val="22"/>
      <w:szCs w:val="22"/>
    </w:rPr>
  </w:style>
  <w:style w:type="character" w:customStyle="1" w:styleId="WW8Num9z1">
    <w:name w:val="WW8Num9z1"/>
    <w:uiPriority w:val="99"/>
    <w:rsid w:val="000B6AD2"/>
  </w:style>
  <w:style w:type="character" w:customStyle="1" w:styleId="WW8Num9z2">
    <w:name w:val="WW8Num9z2"/>
    <w:uiPriority w:val="99"/>
    <w:rsid w:val="000B6AD2"/>
  </w:style>
  <w:style w:type="character" w:customStyle="1" w:styleId="WW8Num9z3">
    <w:name w:val="WW8Num9z3"/>
    <w:uiPriority w:val="99"/>
    <w:rsid w:val="000B6AD2"/>
  </w:style>
  <w:style w:type="character" w:customStyle="1" w:styleId="WW8Num9z4">
    <w:name w:val="WW8Num9z4"/>
    <w:uiPriority w:val="99"/>
    <w:rsid w:val="000B6AD2"/>
  </w:style>
  <w:style w:type="character" w:customStyle="1" w:styleId="WW8Num9z5">
    <w:name w:val="WW8Num9z5"/>
    <w:uiPriority w:val="99"/>
    <w:rsid w:val="000B6AD2"/>
  </w:style>
  <w:style w:type="character" w:customStyle="1" w:styleId="WW8Num9z6">
    <w:name w:val="WW8Num9z6"/>
    <w:uiPriority w:val="99"/>
    <w:rsid w:val="000B6AD2"/>
  </w:style>
  <w:style w:type="character" w:customStyle="1" w:styleId="WW8Num9z7">
    <w:name w:val="WW8Num9z7"/>
    <w:uiPriority w:val="99"/>
    <w:rsid w:val="000B6AD2"/>
  </w:style>
  <w:style w:type="character" w:customStyle="1" w:styleId="WW8Num9z8">
    <w:name w:val="WW8Num9z8"/>
    <w:uiPriority w:val="99"/>
    <w:rsid w:val="000B6AD2"/>
  </w:style>
  <w:style w:type="character" w:customStyle="1" w:styleId="WW8Num10z0">
    <w:name w:val="WW8Num10z0"/>
    <w:uiPriority w:val="99"/>
    <w:rsid w:val="000B6AD2"/>
    <w:rPr>
      <w:rFonts w:ascii="Symbol" w:hAnsi="Symbol" w:cs="Symbol"/>
      <w:sz w:val="22"/>
      <w:szCs w:val="22"/>
    </w:rPr>
  </w:style>
  <w:style w:type="character" w:customStyle="1" w:styleId="WW8Num10z1">
    <w:name w:val="WW8Num10z1"/>
    <w:uiPriority w:val="99"/>
    <w:rsid w:val="000B6AD2"/>
  </w:style>
  <w:style w:type="character" w:customStyle="1" w:styleId="WW8Num10z2">
    <w:name w:val="WW8Num10z2"/>
    <w:uiPriority w:val="99"/>
    <w:rsid w:val="000B6AD2"/>
  </w:style>
  <w:style w:type="character" w:customStyle="1" w:styleId="WW8Num10z3">
    <w:name w:val="WW8Num10z3"/>
    <w:uiPriority w:val="99"/>
    <w:rsid w:val="000B6AD2"/>
  </w:style>
  <w:style w:type="character" w:customStyle="1" w:styleId="WW8Num10z4">
    <w:name w:val="WW8Num10z4"/>
    <w:uiPriority w:val="99"/>
    <w:rsid w:val="000B6AD2"/>
  </w:style>
  <w:style w:type="character" w:customStyle="1" w:styleId="WW8Num10z5">
    <w:name w:val="WW8Num10z5"/>
    <w:uiPriority w:val="99"/>
    <w:rsid w:val="000B6AD2"/>
  </w:style>
  <w:style w:type="character" w:customStyle="1" w:styleId="WW8Num10z6">
    <w:name w:val="WW8Num10z6"/>
    <w:uiPriority w:val="99"/>
    <w:rsid w:val="000B6AD2"/>
  </w:style>
  <w:style w:type="character" w:customStyle="1" w:styleId="WW8Num10z7">
    <w:name w:val="WW8Num10z7"/>
    <w:uiPriority w:val="99"/>
    <w:rsid w:val="000B6AD2"/>
  </w:style>
  <w:style w:type="character" w:customStyle="1" w:styleId="WW8Num10z8">
    <w:name w:val="WW8Num10z8"/>
    <w:uiPriority w:val="99"/>
    <w:rsid w:val="000B6AD2"/>
  </w:style>
  <w:style w:type="character" w:customStyle="1" w:styleId="WW8Num11z0">
    <w:name w:val="WW8Num11z0"/>
    <w:uiPriority w:val="99"/>
    <w:rsid w:val="000B6AD2"/>
    <w:rPr>
      <w:b w:val="0"/>
      <w:bCs w:val="0"/>
      <w:sz w:val="22"/>
      <w:szCs w:val="22"/>
      <w:lang w:val="ru-RU"/>
    </w:rPr>
  </w:style>
  <w:style w:type="character" w:customStyle="1" w:styleId="WW8Num12z0">
    <w:name w:val="WW8Num12z0"/>
    <w:uiPriority w:val="99"/>
    <w:rsid w:val="000B6AD2"/>
    <w:rPr>
      <w:rFonts w:ascii="Symbol" w:hAnsi="Symbol" w:cs="Symbol"/>
      <w:sz w:val="22"/>
      <w:szCs w:val="22"/>
    </w:rPr>
  </w:style>
  <w:style w:type="character" w:customStyle="1" w:styleId="WW8Num12z1">
    <w:name w:val="WW8Num12z1"/>
    <w:uiPriority w:val="99"/>
    <w:rsid w:val="000B6AD2"/>
  </w:style>
  <w:style w:type="character" w:customStyle="1" w:styleId="WW8Num12z2">
    <w:name w:val="WW8Num12z2"/>
    <w:uiPriority w:val="99"/>
    <w:rsid w:val="000B6AD2"/>
  </w:style>
  <w:style w:type="character" w:customStyle="1" w:styleId="WW8Num12z3">
    <w:name w:val="WW8Num12z3"/>
    <w:uiPriority w:val="99"/>
    <w:rsid w:val="000B6AD2"/>
  </w:style>
  <w:style w:type="character" w:customStyle="1" w:styleId="WW8Num12z4">
    <w:name w:val="WW8Num12z4"/>
    <w:uiPriority w:val="99"/>
    <w:rsid w:val="000B6AD2"/>
  </w:style>
  <w:style w:type="character" w:customStyle="1" w:styleId="WW8Num12z5">
    <w:name w:val="WW8Num12z5"/>
    <w:uiPriority w:val="99"/>
    <w:rsid w:val="000B6AD2"/>
  </w:style>
  <w:style w:type="character" w:customStyle="1" w:styleId="WW8Num12z6">
    <w:name w:val="WW8Num12z6"/>
    <w:uiPriority w:val="99"/>
    <w:rsid w:val="000B6AD2"/>
  </w:style>
  <w:style w:type="character" w:customStyle="1" w:styleId="WW8Num12z7">
    <w:name w:val="WW8Num12z7"/>
    <w:uiPriority w:val="99"/>
    <w:rsid w:val="000B6AD2"/>
  </w:style>
  <w:style w:type="character" w:customStyle="1" w:styleId="WW8Num12z8">
    <w:name w:val="WW8Num12z8"/>
    <w:uiPriority w:val="99"/>
    <w:rsid w:val="000B6AD2"/>
  </w:style>
  <w:style w:type="character" w:customStyle="1" w:styleId="WW8Num13z0">
    <w:name w:val="WW8Num13z0"/>
    <w:uiPriority w:val="99"/>
    <w:rsid w:val="000B6AD2"/>
    <w:rPr>
      <w:rFonts w:cs="Times New Roman"/>
      <w:b/>
    </w:rPr>
  </w:style>
  <w:style w:type="character" w:customStyle="1" w:styleId="WW8Num14z0">
    <w:name w:val="WW8Num14z0"/>
    <w:uiPriority w:val="99"/>
    <w:rsid w:val="000B6AD2"/>
    <w:rPr>
      <w:rFonts w:cs="Times New Roman"/>
      <w:b/>
    </w:rPr>
  </w:style>
  <w:style w:type="character" w:customStyle="1" w:styleId="WW8Num14z2">
    <w:name w:val="WW8Num14z2"/>
    <w:uiPriority w:val="99"/>
    <w:rsid w:val="000B6AD2"/>
  </w:style>
  <w:style w:type="character" w:customStyle="1" w:styleId="WW8Num14z3">
    <w:name w:val="WW8Num14z3"/>
    <w:uiPriority w:val="99"/>
    <w:rsid w:val="000B6AD2"/>
  </w:style>
  <w:style w:type="character" w:customStyle="1" w:styleId="WW8Num14z4">
    <w:name w:val="WW8Num14z4"/>
    <w:uiPriority w:val="99"/>
    <w:rsid w:val="000B6AD2"/>
  </w:style>
  <w:style w:type="character" w:customStyle="1" w:styleId="WW8Num14z5">
    <w:name w:val="WW8Num14z5"/>
    <w:uiPriority w:val="99"/>
    <w:rsid w:val="000B6AD2"/>
  </w:style>
  <w:style w:type="character" w:customStyle="1" w:styleId="WW8Num14z6">
    <w:name w:val="WW8Num14z6"/>
    <w:uiPriority w:val="99"/>
    <w:rsid w:val="000B6AD2"/>
  </w:style>
  <w:style w:type="character" w:customStyle="1" w:styleId="WW8Num14z7">
    <w:name w:val="WW8Num14z7"/>
    <w:uiPriority w:val="99"/>
    <w:rsid w:val="000B6AD2"/>
  </w:style>
  <w:style w:type="character" w:customStyle="1" w:styleId="WW8Num14z8">
    <w:name w:val="WW8Num14z8"/>
    <w:uiPriority w:val="99"/>
    <w:rsid w:val="000B6AD2"/>
  </w:style>
  <w:style w:type="character" w:customStyle="1" w:styleId="WW8Num15z0">
    <w:name w:val="WW8Num15z0"/>
    <w:uiPriority w:val="99"/>
    <w:rsid w:val="000B6AD2"/>
    <w:rPr>
      <w:rFonts w:cs="Times New Roman"/>
      <w:b/>
    </w:rPr>
  </w:style>
  <w:style w:type="character" w:customStyle="1" w:styleId="WW8Num16z0">
    <w:name w:val="WW8Num16z0"/>
    <w:uiPriority w:val="99"/>
    <w:rsid w:val="000B6AD2"/>
    <w:rPr>
      <w:rFonts w:cs="Times New Roman"/>
      <w:b/>
    </w:rPr>
  </w:style>
  <w:style w:type="character" w:customStyle="1" w:styleId="WW8Num16z1">
    <w:name w:val="WW8Num16z1"/>
    <w:uiPriority w:val="99"/>
    <w:rsid w:val="000B6AD2"/>
  </w:style>
  <w:style w:type="character" w:customStyle="1" w:styleId="WW8Num16z2">
    <w:name w:val="WW8Num16z2"/>
    <w:uiPriority w:val="99"/>
    <w:rsid w:val="000B6AD2"/>
  </w:style>
  <w:style w:type="character" w:customStyle="1" w:styleId="WW8Num16z3">
    <w:name w:val="WW8Num16z3"/>
    <w:uiPriority w:val="99"/>
    <w:rsid w:val="000B6AD2"/>
  </w:style>
  <w:style w:type="character" w:customStyle="1" w:styleId="WW8Num16z4">
    <w:name w:val="WW8Num16z4"/>
    <w:uiPriority w:val="99"/>
    <w:rsid w:val="000B6AD2"/>
  </w:style>
  <w:style w:type="character" w:customStyle="1" w:styleId="WW8Num16z5">
    <w:name w:val="WW8Num16z5"/>
    <w:uiPriority w:val="99"/>
    <w:rsid w:val="000B6AD2"/>
  </w:style>
  <w:style w:type="character" w:customStyle="1" w:styleId="WW8Num16z6">
    <w:name w:val="WW8Num16z6"/>
    <w:uiPriority w:val="99"/>
    <w:rsid w:val="000B6AD2"/>
  </w:style>
  <w:style w:type="character" w:customStyle="1" w:styleId="WW8Num16z7">
    <w:name w:val="WW8Num16z7"/>
    <w:uiPriority w:val="99"/>
    <w:rsid w:val="000B6AD2"/>
  </w:style>
  <w:style w:type="character" w:customStyle="1" w:styleId="WW8Num16z8">
    <w:name w:val="WW8Num16z8"/>
    <w:uiPriority w:val="99"/>
    <w:rsid w:val="000B6AD2"/>
  </w:style>
  <w:style w:type="character" w:customStyle="1" w:styleId="WW8Num17z0">
    <w:name w:val="WW8Num17z0"/>
    <w:uiPriority w:val="99"/>
    <w:rsid w:val="000B6AD2"/>
    <w:rPr>
      <w:rFonts w:cs="Times New Roman"/>
      <w:b/>
    </w:rPr>
  </w:style>
  <w:style w:type="character" w:customStyle="1" w:styleId="WW8Num18z0">
    <w:name w:val="WW8Num18z0"/>
    <w:uiPriority w:val="99"/>
    <w:rsid w:val="000B6AD2"/>
    <w:rPr>
      <w:rFonts w:ascii="Courier New" w:hAnsi="Courier New" w:cs="Courier New"/>
      <w:shd w:val="clear" w:color="auto" w:fill="00FF00"/>
    </w:rPr>
  </w:style>
  <w:style w:type="character" w:customStyle="1" w:styleId="WW8Num18z2">
    <w:name w:val="WW8Num18z2"/>
    <w:uiPriority w:val="99"/>
    <w:rsid w:val="000B6AD2"/>
    <w:rPr>
      <w:rFonts w:cs="Times New Roman"/>
      <w:b/>
    </w:rPr>
  </w:style>
  <w:style w:type="character" w:customStyle="1" w:styleId="WW8Num19z0">
    <w:name w:val="WW8Num19z0"/>
    <w:uiPriority w:val="99"/>
    <w:rsid w:val="000B6AD2"/>
    <w:rPr>
      <w:rFonts w:ascii="Courier New" w:hAnsi="Courier New" w:cs="Times New Roman"/>
      <w:color w:val="000000"/>
    </w:rPr>
  </w:style>
  <w:style w:type="character" w:customStyle="1" w:styleId="WW8Num19z1">
    <w:name w:val="WW8Num19z1"/>
    <w:uiPriority w:val="99"/>
    <w:rsid w:val="000B6AD2"/>
    <w:rPr>
      <w:rFonts w:ascii="Courier New" w:hAnsi="Courier New" w:cs="Times New Roman"/>
      <w:b/>
    </w:rPr>
  </w:style>
  <w:style w:type="character" w:customStyle="1" w:styleId="WW8Num19z2">
    <w:name w:val="WW8Num19z2"/>
    <w:uiPriority w:val="99"/>
    <w:rsid w:val="000B6AD2"/>
    <w:rPr>
      <w:rFonts w:cs="Times New Roman"/>
      <w:b/>
    </w:rPr>
  </w:style>
  <w:style w:type="character" w:customStyle="1" w:styleId="WW8Num20z0">
    <w:name w:val="WW8Num20z0"/>
    <w:uiPriority w:val="99"/>
    <w:rsid w:val="000B6AD2"/>
    <w:rPr>
      <w:rFonts w:ascii="Courier New" w:hAnsi="Courier New" w:cs="Times New Roman"/>
      <w:color w:val="000000"/>
      <w:sz w:val="24"/>
      <w:szCs w:val="24"/>
      <w:lang w:eastAsia="ru-RU"/>
    </w:rPr>
  </w:style>
  <w:style w:type="character" w:customStyle="1" w:styleId="WW8Num20z1">
    <w:name w:val="WW8Num20z1"/>
    <w:uiPriority w:val="99"/>
    <w:rsid w:val="000B6AD2"/>
    <w:rPr>
      <w:rFonts w:ascii="Courier New" w:hAnsi="Courier New" w:cs="Times New Roman"/>
      <w:b/>
    </w:rPr>
  </w:style>
  <w:style w:type="character" w:customStyle="1" w:styleId="WW8Num20z2">
    <w:name w:val="WW8Num20z2"/>
    <w:uiPriority w:val="99"/>
    <w:rsid w:val="000B6AD2"/>
    <w:rPr>
      <w:rFonts w:cs="Times New Roman"/>
      <w:b/>
    </w:rPr>
  </w:style>
  <w:style w:type="character" w:customStyle="1" w:styleId="WW8Num21z0">
    <w:name w:val="WW8Num21z0"/>
    <w:uiPriority w:val="99"/>
    <w:rsid w:val="000B6AD2"/>
    <w:rPr>
      <w:rFonts w:cs="Times New Roman"/>
      <w:b/>
    </w:rPr>
  </w:style>
  <w:style w:type="character" w:customStyle="1" w:styleId="WW8Num22z0">
    <w:name w:val="WW8Num22z0"/>
    <w:uiPriority w:val="99"/>
    <w:rsid w:val="000B6AD2"/>
    <w:rPr>
      <w:rFonts w:cs="Times New Roman"/>
      <w:b/>
    </w:rPr>
  </w:style>
  <w:style w:type="character" w:customStyle="1" w:styleId="24">
    <w:name w:val="Основной шрифт абзаца2"/>
    <w:uiPriority w:val="99"/>
    <w:rsid w:val="000B6AD2"/>
  </w:style>
  <w:style w:type="character" w:customStyle="1" w:styleId="WW8Num11z1">
    <w:name w:val="WW8Num11z1"/>
    <w:uiPriority w:val="99"/>
    <w:rsid w:val="000B6AD2"/>
  </w:style>
  <w:style w:type="character" w:customStyle="1" w:styleId="WW8Num11z2">
    <w:name w:val="WW8Num11z2"/>
    <w:uiPriority w:val="99"/>
    <w:rsid w:val="000B6AD2"/>
  </w:style>
  <w:style w:type="character" w:customStyle="1" w:styleId="WW8Num11z3">
    <w:name w:val="WW8Num11z3"/>
    <w:uiPriority w:val="99"/>
    <w:rsid w:val="000B6AD2"/>
  </w:style>
  <w:style w:type="character" w:customStyle="1" w:styleId="WW8Num11z4">
    <w:name w:val="WW8Num11z4"/>
    <w:uiPriority w:val="99"/>
    <w:rsid w:val="000B6AD2"/>
  </w:style>
  <w:style w:type="character" w:customStyle="1" w:styleId="WW8Num11z5">
    <w:name w:val="WW8Num11z5"/>
    <w:uiPriority w:val="99"/>
    <w:rsid w:val="000B6AD2"/>
  </w:style>
  <w:style w:type="character" w:customStyle="1" w:styleId="WW8Num11z6">
    <w:name w:val="WW8Num11z6"/>
    <w:uiPriority w:val="99"/>
    <w:rsid w:val="000B6AD2"/>
  </w:style>
  <w:style w:type="character" w:customStyle="1" w:styleId="WW8Num11z7">
    <w:name w:val="WW8Num11z7"/>
    <w:uiPriority w:val="99"/>
    <w:rsid w:val="000B6AD2"/>
  </w:style>
  <w:style w:type="character" w:customStyle="1" w:styleId="WW8Num11z8">
    <w:name w:val="WW8Num11z8"/>
    <w:uiPriority w:val="99"/>
    <w:rsid w:val="000B6AD2"/>
  </w:style>
  <w:style w:type="character" w:customStyle="1" w:styleId="WW8Num13z2">
    <w:name w:val="WW8Num13z2"/>
    <w:uiPriority w:val="99"/>
    <w:rsid w:val="000B6AD2"/>
    <w:rPr>
      <w:rFonts w:cs="Times New Roman"/>
      <w:b/>
    </w:rPr>
  </w:style>
  <w:style w:type="character" w:customStyle="1" w:styleId="WW8Num14z1">
    <w:name w:val="WW8Num14z1"/>
    <w:uiPriority w:val="99"/>
    <w:rsid w:val="000B6AD2"/>
    <w:rPr>
      <w:rFonts w:ascii="Courier New" w:hAnsi="Courier New" w:cs="Times New Roman"/>
      <w:b/>
    </w:rPr>
  </w:style>
  <w:style w:type="character" w:customStyle="1" w:styleId="WW8Num15z1">
    <w:name w:val="WW8Num15z1"/>
    <w:uiPriority w:val="99"/>
    <w:rsid w:val="000B6AD2"/>
    <w:rPr>
      <w:rFonts w:ascii="Courier New" w:hAnsi="Courier New" w:cs="Times New Roman"/>
      <w:b/>
    </w:rPr>
  </w:style>
  <w:style w:type="character" w:customStyle="1" w:styleId="WW8Num15z2">
    <w:name w:val="WW8Num15z2"/>
    <w:uiPriority w:val="99"/>
    <w:rsid w:val="000B6AD2"/>
    <w:rPr>
      <w:rFonts w:cs="Times New Roman"/>
      <w:b/>
    </w:rPr>
  </w:style>
  <w:style w:type="character" w:customStyle="1" w:styleId="WW8Num18z1">
    <w:name w:val="WW8Num18z1"/>
    <w:uiPriority w:val="99"/>
    <w:rsid w:val="000B6AD2"/>
  </w:style>
  <w:style w:type="character" w:customStyle="1" w:styleId="WW8Num18z3">
    <w:name w:val="WW8Num18z3"/>
    <w:uiPriority w:val="99"/>
    <w:rsid w:val="000B6AD2"/>
  </w:style>
  <w:style w:type="character" w:customStyle="1" w:styleId="WW8Num18z4">
    <w:name w:val="WW8Num18z4"/>
    <w:uiPriority w:val="99"/>
    <w:rsid w:val="000B6AD2"/>
  </w:style>
  <w:style w:type="character" w:customStyle="1" w:styleId="WW8Num18z5">
    <w:name w:val="WW8Num18z5"/>
    <w:uiPriority w:val="99"/>
    <w:rsid w:val="000B6AD2"/>
  </w:style>
  <w:style w:type="character" w:customStyle="1" w:styleId="WW8Num18z6">
    <w:name w:val="WW8Num18z6"/>
    <w:uiPriority w:val="99"/>
    <w:rsid w:val="000B6AD2"/>
  </w:style>
  <w:style w:type="character" w:customStyle="1" w:styleId="WW8Num18z7">
    <w:name w:val="WW8Num18z7"/>
    <w:uiPriority w:val="99"/>
    <w:rsid w:val="000B6AD2"/>
  </w:style>
  <w:style w:type="character" w:customStyle="1" w:styleId="WW8Num18z8">
    <w:name w:val="WW8Num18z8"/>
    <w:uiPriority w:val="99"/>
    <w:rsid w:val="000B6AD2"/>
  </w:style>
  <w:style w:type="character" w:customStyle="1" w:styleId="WW8Num19z3">
    <w:name w:val="WW8Num19z3"/>
    <w:uiPriority w:val="99"/>
    <w:rsid w:val="000B6AD2"/>
  </w:style>
  <w:style w:type="character" w:customStyle="1" w:styleId="WW8Num19z4">
    <w:name w:val="WW8Num19z4"/>
    <w:uiPriority w:val="99"/>
    <w:rsid w:val="000B6AD2"/>
  </w:style>
  <w:style w:type="character" w:customStyle="1" w:styleId="WW8Num19z5">
    <w:name w:val="WW8Num19z5"/>
    <w:uiPriority w:val="99"/>
    <w:rsid w:val="000B6AD2"/>
  </w:style>
  <w:style w:type="character" w:customStyle="1" w:styleId="WW8Num19z6">
    <w:name w:val="WW8Num19z6"/>
    <w:uiPriority w:val="99"/>
    <w:rsid w:val="000B6AD2"/>
  </w:style>
  <w:style w:type="character" w:customStyle="1" w:styleId="WW8Num19z7">
    <w:name w:val="WW8Num19z7"/>
    <w:uiPriority w:val="99"/>
    <w:rsid w:val="000B6AD2"/>
  </w:style>
  <w:style w:type="character" w:customStyle="1" w:styleId="WW8Num19z8">
    <w:name w:val="WW8Num19z8"/>
    <w:uiPriority w:val="99"/>
    <w:rsid w:val="000B6AD2"/>
  </w:style>
  <w:style w:type="character" w:customStyle="1" w:styleId="WW8Num21z1">
    <w:name w:val="WW8Num21z1"/>
    <w:uiPriority w:val="99"/>
    <w:rsid w:val="000B6AD2"/>
  </w:style>
  <w:style w:type="character" w:customStyle="1" w:styleId="WW8Num21z2">
    <w:name w:val="WW8Num21z2"/>
    <w:uiPriority w:val="99"/>
    <w:rsid w:val="000B6AD2"/>
  </w:style>
  <w:style w:type="character" w:customStyle="1" w:styleId="WW8Num21z3">
    <w:name w:val="WW8Num21z3"/>
    <w:uiPriority w:val="99"/>
    <w:rsid w:val="000B6AD2"/>
  </w:style>
  <w:style w:type="character" w:customStyle="1" w:styleId="WW8Num21z4">
    <w:name w:val="WW8Num21z4"/>
    <w:uiPriority w:val="99"/>
    <w:rsid w:val="000B6AD2"/>
  </w:style>
  <w:style w:type="character" w:customStyle="1" w:styleId="WW8Num21z5">
    <w:name w:val="WW8Num21z5"/>
    <w:uiPriority w:val="99"/>
    <w:rsid w:val="000B6AD2"/>
  </w:style>
  <w:style w:type="character" w:customStyle="1" w:styleId="WW8Num21z6">
    <w:name w:val="WW8Num21z6"/>
    <w:uiPriority w:val="99"/>
    <w:rsid w:val="000B6AD2"/>
  </w:style>
  <w:style w:type="character" w:customStyle="1" w:styleId="WW8Num21z7">
    <w:name w:val="WW8Num21z7"/>
    <w:uiPriority w:val="99"/>
    <w:rsid w:val="000B6AD2"/>
  </w:style>
  <w:style w:type="character" w:customStyle="1" w:styleId="WW8Num21z8">
    <w:name w:val="WW8Num21z8"/>
    <w:uiPriority w:val="99"/>
    <w:rsid w:val="000B6AD2"/>
  </w:style>
  <w:style w:type="character" w:customStyle="1" w:styleId="WW8Num4z1">
    <w:name w:val="WW8Num4z1"/>
    <w:uiPriority w:val="99"/>
    <w:rsid w:val="000B6AD2"/>
    <w:rPr>
      <w:rFonts w:hint="default"/>
    </w:rPr>
  </w:style>
  <w:style w:type="character" w:customStyle="1" w:styleId="WW8Num4z2">
    <w:name w:val="WW8Num4z2"/>
    <w:uiPriority w:val="99"/>
    <w:rsid w:val="000B6AD2"/>
    <w:rPr>
      <w:rFonts w:hint="default"/>
      <w:i w:val="0"/>
    </w:rPr>
  </w:style>
  <w:style w:type="character" w:customStyle="1" w:styleId="12">
    <w:name w:val="Основной шрифт абзаца1"/>
    <w:uiPriority w:val="99"/>
    <w:rsid w:val="000B6AD2"/>
  </w:style>
  <w:style w:type="character" w:customStyle="1" w:styleId="13">
    <w:name w:val="Знак Знак1"/>
    <w:uiPriority w:val="99"/>
    <w:rsid w:val="000B6AD2"/>
    <w:rPr>
      <w:rFonts w:ascii="Tahoma" w:hAnsi="Tahoma" w:cs="Tahoma"/>
      <w:sz w:val="16"/>
      <w:szCs w:val="16"/>
      <w:lang w:val="ru-RU" w:bidi="ar-SA"/>
    </w:rPr>
  </w:style>
  <w:style w:type="character" w:customStyle="1" w:styleId="34">
    <w:name w:val="Знак Знак3"/>
    <w:uiPriority w:val="99"/>
    <w:rsid w:val="000B6AD2"/>
    <w:rPr>
      <w:rFonts w:ascii="Courier New" w:hAnsi="Courier New" w:cs="Courier New"/>
      <w:lang w:val="ru-RU" w:bidi="ar-SA"/>
    </w:rPr>
  </w:style>
  <w:style w:type="character" w:customStyle="1" w:styleId="af4">
    <w:name w:val="Знак Знак"/>
    <w:uiPriority w:val="99"/>
    <w:rsid w:val="000B6AD2"/>
    <w:rPr>
      <w:b/>
      <w:sz w:val="28"/>
      <w:lang w:val="ru-RU" w:bidi="ar-SA"/>
    </w:rPr>
  </w:style>
  <w:style w:type="character" w:customStyle="1" w:styleId="af5">
    <w:name w:val="Символ сноски"/>
    <w:uiPriority w:val="99"/>
    <w:rsid w:val="000B6AD2"/>
    <w:rPr>
      <w:vertAlign w:val="superscript"/>
    </w:rPr>
  </w:style>
  <w:style w:type="character" w:customStyle="1" w:styleId="41">
    <w:name w:val="Знак Знак4"/>
    <w:uiPriority w:val="99"/>
    <w:rsid w:val="000B6AD2"/>
    <w:rPr>
      <w:sz w:val="24"/>
      <w:lang w:val="ru-RU" w:bidi="ar-SA"/>
    </w:rPr>
  </w:style>
  <w:style w:type="character" w:customStyle="1" w:styleId="25">
    <w:name w:val="Знак Знак2"/>
    <w:uiPriority w:val="99"/>
    <w:rsid w:val="000B6AD2"/>
    <w:rPr>
      <w:sz w:val="24"/>
      <w:szCs w:val="24"/>
      <w:lang w:val="ru-RU" w:bidi="ar-SA"/>
    </w:rPr>
  </w:style>
  <w:style w:type="character" w:customStyle="1" w:styleId="110">
    <w:name w:val="Заголовок 1 Знак1"/>
    <w:uiPriority w:val="99"/>
    <w:rsid w:val="000B6AD2"/>
    <w:rPr>
      <w:rFonts w:ascii="Arial" w:hAnsi="Arial" w:cs="Arial"/>
      <w:b/>
      <w:sz w:val="28"/>
      <w:szCs w:val="18"/>
      <w:lang w:val="ru-RU" w:bidi="ar-SA"/>
    </w:rPr>
  </w:style>
  <w:style w:type="character" w:customStyle="1" w:styleId="Heading1">
    <w:name w:val="Heading #1_"/>
    <w:uiPriority w:val="99"/>
    <w:rsid w:val="000B6AD2"/>
    <w:rPr>
      <w:b/>
      <w:bCs/>
      <w:sz w:val="51"/>
      <w:szCs w:val="51"/>
      <w:lang w:bidi="ar-SA"/>
    </w:rPr>
  </w:style>
  <w:style w:type="character" w:customStyle="1" w:styleId="120">
    <w:name w:val="Знак Знак12"/>
    <w:uiPriority w:val="99"/>
    <w:rsid w:val="000B6AD2"/>
    <w:rPr>
      <w:sz w:val="24"/>
      <w:szCs w:val="24"/>
      <w:u w:val="single"/>
      <w:lang w:val="ru-RU" w:bidi="ar-SA"/>
    </w:rPr>
  </w:style>
  <w:style w:type="character" w:customStyle="1" w:styleId="91">
    <w:name w:val="Знак Знак9"/>
    <w:uiPriority w:val="99"/>
    <w:rsid w:val="000B6AD2"/>
    <w:rPr>
      <w:sz w:val="24"/>
      <w:szCs w:val="24"/>
      <w:lang w:val="ru-RU" w:bidi="ar-SA"/>
    </w:rPr>
  </w:style>
  <w:style w:type="character" w:customStyle="1" w:styleId="14">
    <w:name w:val="Знак сноски1"/>
    <w:uiPriority w:val="99"/>
    <w:rsid w:val="000B6AD2"/>
    <w:rPr>
      <w:vertAlign w:val="superscript"/>
    </w:rPr>
  </w:style>
  <w:style w:type="character" w:styleId="af6">
    <w:name w:val="FollowedHyperlink"/>
    <w:uiPriority w:val="99"/>
    <w:rsid w:val="000B6AD2"/>
    <w:rPr>
      <w:color w:val="0000FF"/>
      <w:u w:val="single"/>
    </w:rPr>
  </w:style>
  <w:style w:type="character" w:customStyle="1" w:styleId="af7">
    <w:name w:val="Символы концевой сноски"/>
    <w:uiPriority w:val="99"/>
    <w:rsid w:val="000B6AD2"/>
    <w:rPr>
      <w:vertAlign w:val="superscript"/>
    </w:rPr>
  </w:style>
  <w:style w:type="character" w:customStyle="1" w:styleId="WW-">
    <w:name w:val="WW-Символы концевой сноски"/>
    <w:uiPriority w:val="99"/>
    <w:rsid w:val="000B6AD2"/>
  </w:style>
  <w:style w:type="character" w:customStyle="1" w:styleId="apple-converted-space">
    <w:name w:val="apple-converted-space"/>
    <w:uiPriority w:val="99"/>
    <w:rsid w:val="000B6AD2"/>
  </w:style>
  <w:style w:type="character" w:customStyle="1" w:styleId="s1">
    <w:name w:val="s1"/>
    <w:uiPriority w:val="99"/>
    <w:rsid w:val="000B6AD2"/>
  </w:style>
  <w:style w:type="character" w:customStyle="1" w:styleId="af8">
    <w:name w:val="Маркеры списка"/>
    <w:uiPriority w:val="99"/>
    <w:rsid w:val="000B6AD2"/>
    <w:rPr>
      <w:rFonts w:ascii="OpenSymbol" w:eastAsia="OpenSymbol" w:hAnsi="OpenSymbol" w:cs="OpenSymbol"/>
    </w:rPr>
  </w:style>
  <w:style w:type="character" w:customStyle="1" w:styleId="15">
    <w:name w:val="Знак концевой сноски1"/>
    <w:uiPriority w:val="99"/>
    <w:rsid w:val="000B6AD2"/>
    <w:rPr>
      <w:vertAlign w:val="superscript"/>
    </w:rPr>
  </w:style>
  <w:style w:type="character" w:customStyle="1" w:styleId="ListLabel1">
    <w:name w:val="ListLabel 1"/>
    <w:uiPriority w:val="99"/>
    <w:rsid w:val="000B6AD2"/>
    <w:rPr>
      <w:rFonts w:cs="Times New Roman"/>
      <w:b/>
    </w:rPr>
  </w:style>
  <w:style w:type="character" w:customStyle="1" w:styleId="ListLabel2">
    <w:name w:val="ListLabel 2"/>
    <w:uiPriority w:val="99"/>
    <w:rsid w:val="000B6AD2"/>
    <w:rPr>
      <w:rFonts w:cs="Courier New"/>
    </w:rPr>
  </w:style>
  <w:style w:type="character" w:customStyle="1" w:styleId="ListLabel3">
    <w:name w:val="ListLabel 3"/>
    <w:uiPriority w:val="99"/>
    <w:rsid w:val="000B6AD2"/>
    <w:rPr>
      <w:rFonts w:cs="Times New Roman"/>
      <w:color w:val="000000"/>
    </w:rPr>
  </w:style>
  <w:style w:type="character" w:customStyle="1" w:styleId="ListLabel5">
    <w:name w:val="ListLabel 5"/>
    <w:uiPriority w:val="99"/>
    <w:rsid w:val="000B6AD2"/>
    <w:rPr>
      <w:rFonts w:cs="Symbol"/>
      <w:sz w:val="22"/>
      <w:szCs w:val="22"/>
    </w:rPr>
  </w:style>
  <w:style w:type="character" w:customStyle="1" w:styleId="ListLabel6">
    <w:name w:val="ListLabel 6"/>
    <w:uiPriority w:val="99"/>
    <w:rsid w:val="000B6AD2"/>
    <w:rPr>
      <w:b w:val="0"/>
      <w:bCs w:val="0"/>
      <w:sz w:val="22"/>
      <w:szCs w:val="22"/>
      <w:lang w:val="ru-RU"/>
    </w:rPr>
  </w:style>
  <w:style w:type="character" w:styleId="af9">
    <w:name w:val="endnote reference"/>
    <w:uiPriority w:val="99"/>
    <w:rsid w:val="000B6AD2"/>
    <w:rPr>
      <w:vertAlign w:val="superscript"/>
    </w:rPr>
  </w:style>
  <w:style w:type="paragraph" w:customStyle="1" w:styleId="16">
    <w:name w:val="Заголовок1"/>
    <w:basedOn w:val="a0"/>
    <w:next w:val="af2"/>
    <w:uiPriority w:val="99"/>
    <w:rsid w:val="000B6AD2"/>
    <w:pPr>
      <w:widowControl/>
      <w:suppressAutoHyphens/>
      <w:jc w:val="center"/>
    </w:pPr>
    <w:rPr>
      <w:rFonts w:ascii="Times New Roman" w:eastAsia="Times New Roman" w:hAnsi="Times New Roman" w:cs="Times New Roman"/>
      <w:b/>
      <w:color w:val="auto"/>
      <w:sz w:val="28"/>
      <w:szCs w:val="20"/>
      <w:lang w:eastAsia="zh-CN" w:bidi="ar-SA"/>
    </w:rPr>
  </w:style>
  <w:style w:type="paragraph" w:styleId="afa">
    <w:name w:val="List"/>
    <w:basedOn w:val="af2"/>
    <w:uiPriority w:val="99"/>
    <w:rsid w:val="000B6AD2"/>
    <w:pPr>
      <w:suppressAutoHyphens/>
      <w:spacing w:after="0"/>
      <w:jc w:val="both"/>
    </w:pPr>
    <w:rPr>
      <w:rFonts w:cs="Mangal"/>
      <w:lang w:eastAsia="zh-CN"/>
    </w:rPr>
  </w:style>
  <w:style w:type="paragraph" w:styleId="afb">
    <w:name w:val="caption"/>
    <w:basedOn w:val="16"/>
    <w:next w:val="af2"/>
    <w:uiPriority w:val="99"/>
    <w:qFormat/>
    <w:rsid w:val="000B6AD2"/>
    <w:rPr>
      <w:bCs/>
      <w:sz w:val="56"/>
      <w:szCs w:val="56"/>
    </w:rPr>
  </w:style>
  <w:style w:type="paragraph" w:customStyle="1" w:styleId="26">
    <w:name w:val="Указатель2"/>
    <w:basedOn w:val="a0"/>
    <w:uiPriority w:val="99"/>
    <w:rsid w:val="000B6AD2"/>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0"/>
    <w:uiPriority w:val="99"/>
    <w:rsid w:val="000B6AD2"/>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0"/>
    <w:uiPriority w:val="99"/>
    <w:rsid w:val="000B6AD2"/>
    <w:pPr>
      <w:widowControl/>
      <w:suppressLineNumbers/>
      <w:suppressAutoHyphens/>
    </w:pPr>
    <w:rPr>
      <w:rFonts w:ascii="Times New Roman" w:eastAsia="Times New Roman" w:hAnsi="Times New Roman" w:cs="Mangal"/>
      <w:color w:val="auto"/>
      <w:lang w:eastAsia="zh-CN" w:bidi="ar-SA"/>
    </w:rPr>
  </w:style>
  <w:style w:type="paragraph" w:customStyle="1" w:styleId="42">
    <w:name w:val="çàãîëîâîê 4"/>
    <w:basedOn w:val="a0"/>
    <w:next w:val="a0"/>
    <w:uiPriority w:val="99"/>
    <w:rsid w:val="000B6AD2"/>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0"/>
    <w:uiPriority w:val="99"/>
    <w:rsid w:val="000B6AD2"/>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uiPriority w:val="99"/>
    <w:rsid w:val="000B6AD2"/>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0"/>
    <w:uiPriority w:val="99"/>
    <w:rsid w:val="000B6AD2"/>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0"/>
    <w:uiPriority w:val="99"/>
    <w:rsid w:val="000B6AD2"/>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c">
    <w:name w:val="Знак Знак Знак Знак Знак Знак Знак"/>
    <w:basedOn w:val="a0"/>
    <w:uiPriority w:val="99"/>
    <w:rsid w:val="000B6AD2"/>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uiPriority w:val="99"/>
    <w:rsid w:val="000B6AD2"/>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0"/>
    <w:uiPriority w:val="99"/>
    <w:rsid w:val="000B6AD2"/>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0"/>
    <w:uiPriority w:val="99"/>
    <w:rsid w:val="000B6AD2"/>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uiPriority w:val="99"/>
    <w:rsid w:val="000B6AD2"/>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uiPriority w:val="99"/>
    <w:locked/>
    <w:rsid w:val="000B6AD2"/>
    <w:rPr>
      <w:rFonts w:ascii="Arial" w:eastAsia="Times New Roman" w:hAnsi="Arial" w:cs="Arial"/>
      <w:sz w:val="20"/>
      <w:szCs w:val="20"/>
      <w:lang w:eastAsia="zh-CN"/>
    </w:rPr>
  </w:style>
  <w:style w:type="paragraph" w:customStyle="1" w:styleId="xl26">
    <w:name w:val="xl26"/>
    <w:basedOn w:val="a0"/>
    <w:uiPriority w:val="99"/>
    <w:rsid w:val="000B6AD2"/>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d">
    <w:name w:val="Body Text Indent"/>
    <w:basedOn w:val="a0"/>
    <w:link w:val="afe"/>
    <w:uiPriority w:val="99"/>
    <w:rsid w:val="000B6AD2"/>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e">
    <w:name w:val="Основной текст с отступом Знак"/>
    <w:basedOn w:val="a1"/>
    <w:link w:val="afd"/>
    <w:uiPriority w:val="99"/>
    <w:rsid w:val="000B6AD2"/>
    <w:rPr>
      <w:rFonts w:ascii="Times New Roman" w:eastAsia="Times New Roman" w:hAnsi="Times New Roman" w:cs="Times New Roman"/>
      <w:sz w:val="24"/>
      <w:szCs w:val="24"/>
      <w:lang w:eastAsia="zh-CN"/>
    </w:rPr>
  </w:style>
  <w:style w:type="paragraph" w:customStyle="1" w:styleId="ConsPlusCell">
    <w:name w:val="ConsPlusCell"/>
    <w:uiPriority w:val="99"/>
    <w:rsid w:val="000B6AD2"/>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
    <w:name w:val="Подпись письма"/>
    <w:basedOn w:val="a0"/>
    <w:uiPriority w:val="99"/>
    <w:rsid w:val="000B6AD2"/>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0"/>
    <w:uiPriority w:val="99"/>
    <w:rsid w:val="000B6AD2"/>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0"/>
    <w:uiPriority w:val="99"/>
    <w:rsid w:val="000B6AD2"/>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uiPriority w:val="99"/>
    <w:rsid w:val="000B6AD2"/>
    <w:pPr>
      <w:widowControl w:val="0"/>
      <w:numPr>
        <w:numId w:val="2"/>
      </w:numPr>
      <w:tabs>
        <w:tab w:val="left" w:pos="360"/>
      </w:tabs>
      <w:spacing w:after="0" w:line="240" w:lineRule="auto"/>
      <w:ind w:left="283" w:firstLine="0"/>
      <w:jc w:val="both"/>
      <w:textAlignment w:val="baseline"/>
    </w:pPr>
  </w:style>
  <w:style w:type="paragraph" w:customStyle="1" w:styleId="Normal1">
    <w:name w:val="Normal1"/>
    <w:uiPriority w:val="99"/>
    <w:rsid w:val="000B6AD2"/>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0">
    <w:name w:val="Normal (Web)"/>
    <w:aliases w:val="Обычный (веб)1,Обычный (Web)1,Обычный (Web),Знак Знак1 Знак Знак"/>
    <w:basedOn w:val="a0"/>
    <w:link w:val="aff1"/>
    <w:uiPriority w:val="99"/>
    <w:qFormat/>
    <w:rsid w:val="000B6AD2"/>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1">
    <w:name w:val="Обычный (Интернет) Знак"/>
    <w:aliases w:val="Обычный (веб)1 Знак,Обычный (Web)1 Знак,Обычный (Web) Знак,Знак Знак1 Знак Знак Знак"/>
    <w:link w:val="aff0"/>
    <w:uiPriority w:val="99"/>
    <w:locked/>
    <w:rsid w:val="00610E14"/>
    <w:rPr>
      <w:rFonts w:ascii="Times New Roman" w:eastAsia="Times New Roman" w:hAnsi="Times New Roman" w:cs="Times New Roman"/>
      <w:sz w:val="24"/>
      <w:szCs w:val="24"/>
      <w:lang w:eastAsia="zh-CN"/>
    </w:rPr>
  </w:style>
  <w:style w:type="paragraph" w:customStyle="1" w:styleId="111">
    <w:name w:val="заголовок 11"/>
    <w:basedOn w:val="a0"/>
    <w:next w:val="a0"/>
    <w:uiPriority w:val="99"/>
    <w:rsid w:val="000B6AD2"/>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0"/>
    <w:uiPriority w:val="99"/>
    <w:rsid w:val="000B6AD2"/>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uiPriority w:val="99"/>
    <w:rsid w:val="000B6AD2"/>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2">
    <w:name w:val="Таблицы (моноширинный)"/>
    <w:basedOn w:val="a0"/>
    <w:next w:val="a0"/>
    <w:uiPriority w:val="99"/>
    <w:rsid w:val="000B6AD2"/>
    <w:pPr>
      <w:suppressAutoHyphens/>
      <w:autoSpaceDE w:val="0"/>
      <w:jc w:val="both"/>
    </w:pPr>
    <w:rPr>
      <w:rFonts w:eastAsia="Times New Roman"/>
      <w:color w:val="auto"/>
      <w:sz w:val="20"/>
      <w:szCs w:val="20"/>
      <w:lang w:eastAsia="zh-CN" w:bidi="ar-SA"/>
    </w:rPr>
  </w:style>
  <w:style w:type="paragraph" w:customStyle="1" w:styleId="1a">
    <w:name w:val="Стиль1"/>
    <w:basedOn w:val="a0"/>
    <w:uiPriority w:val="99"/>
    <w:rsid w:val="000B6AD2"/>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3">
    <w:name w:val="Subtitle"/>
    <w:basedOn w:val="a0"/>
    <w:next w:val="af2"/>
    <w:link w:val="aff4"/>
    <w:uiPriority w:val="99"/>
    <w:qFormat/>
    <w:rsid w:val="000B6AD2"/>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4">
    <w:name w:val="Подзаголовок Знак"/>
    <w:basedOn w:val="a1"/>
    <w:link w:val="aff3"/>
    <w:uiPriority w:val="99"/>
    <w:rsid w:val="000B6AD2"/>
    <w:rPr>
      <w:rFonts w:ascii="Times New Roman" w:eastAsia="Times New Roman" w:hAnsi="Times New Roman" w:cs="Times New Roman"/>
      <w:b/>
      <w:sz w:val="24"/>
      <w:szCs w:val="24"/>
      <w:lang w:eastAsia="zh-CN"/>
    </w:rPr>
  </w:style>
  <w:style w:type="paragraph" w:customStyle="1" w:styleId="Heading10">
    <w:name w:val="Heading #1"/>
    <w:basedOn w:val="a0"/>
    <w:uiPriority w:val="99"/>
    <w:rsid w:val="000B6AD2"/>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5">
    <w:name w:val="Содержимое таблицы"/>
    <w:basedOn w:val="a0"/>
    <w:uiPriority w:val="99"/>
    <w:rsid w:val="000B6AD2"/>
    <w:pPr>
      <w:widowControl/>
      <w:suppressLineNumbers/>
      <w:suppressAutoHyphens/>
    </w:pPr>
    <w:rPr>
      <w:rFonts w:ascii="Times New Roman" w:eastAsia="Times New Roman" w:hAnsi="Times New Roman" w:cs="Times New Roman"/>
      <w:color w:val="auto"/>
      <w:lang w:eastAsia="zh-CN" w:bidi="ar-SA"/>
    </w:rPr>
  </w:style>
  <w:style w:type="paragraph" w:customStyle="1" w:styleId="aff6">
    <w:name w:val="Заголовок таблицы"/>
    <w:basedOn w:val="aff5"/>
    <w:uiPriority w:val="99"/>
    <w:rsid w:val="000B6AD2"/>
    <w:pPr>
      <w:jc w:val="center"/>
    </w:pPr>
    <w:rPr>
      <w:b/>
      <w:bCs/>
    </w:rPr>
  </w:style>
  <w:style w:type="paragraph" w:customStyle="1" w:styleId="aff7">
    <w:name w:val="Содержимое врезки"/>
    <w:basedOn w:val="a0"/>
    <w:uiPriority w:val="99"/>
    <w:rsid w:val="000B6AD2"/>
    <w:pPr>
      <w:widowControl/>
      <w:suppressAutoHyphens/>
    </w:pPr>
    <w:rPr>
      <w:rFonts w:ascii="Times New Roman" w:eastAsia="Times New Roman" w:hAnsi="Times New Roman" w:cs="Times New Roman"/>
      <w:color w:val="auto"/>
      <w:lang w:eastAsia="zh-CN" w:bidi="ar-SA"/>
    </w:rPr>
  </w:style>
  <w:style w:type="paragraph" w:customStyle="1" w:styleId="aff8">
    <w:name w:val="Блочная цитата"/>
    <w:basedOn w:val="a0"/>
    <w:uiPriority w:val="99"/>
    <w:rsid w:val="000B6AD2"/>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0"/>
    <w:uiPriority w:val="99"/>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0"/>
    <w:uiPriority w:val="99"/>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0"/>
    <w:uiPriority w:val="99"/>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0"/>
    <w:uiPriority w:val="99"/>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uiPriority w:val="99"/>
    <w:rsid w:val="000B6AD2"/>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8">
    <w:name w:val="Обычный2"/>
    <w:uiPriority w:val="99"/>
    <w:rsid w:val="000B6AD2"/>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0"/>
    <w:uiPriority w:val="99"/>
    <w:rsid w:val="000B6AD2"/>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9">
    <w:name w:val="Основной текст_"/>
    <w:link w:val="29"/>
    <w:uiPriority w:val="99"/>
    <w:rsid w:val="000B6AD2"/>
    <w:rPr>
      <w:rFonts w:ascii="Times New Roman" w:eastAsia="Times New Roman" w:hAnsi="Times New Roman"/>
      <w:sz w:val="21"/>
      <w:szCs w:val="21"/>
      <w:shd w:val="clear" w:color="auto" w:fill="FFFFFF"/>
    </w:rPr>
  </w:style>
  <w:style w:type="paragraph" w:customStyle="1" w:styleId="29">
    <w:name w:val="Основной текст2"/>
    <w:basedOn w:val="a0"/>
    <w:link w:val="aff9"/>
    <w:uiPriority w:val="99"/>
    <w:rsid w:val="000B6AD2"/>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a">
    <w:name w:val="Подпись к таблице_"/>
    <w:link w:val="affb"/>
    <w:uiPriority w:val="99"/>
    <w:rsid w:val="000B6AD2"/>
    <w:rPr>
      <w:rFonts w:ascii="Times New Roman" w:eastAsia="Times New Roman" w:hAnsi="Times New Roman"/>
      <w:i/>
      <w:iCs/>
      <w:sz w:val="21"/>
      <w:szCs w:val="21"/>
      <w:shd w:val="clear" w:color="auto" w:fill="FFFFFF"/>
    </w:rPr>
  </w:style>
  <w:style w:type="paragraph" w:customStyle="1" w:styleId="affb">
    <w:name w:val="Подпись к таблице"/>
    <w:basedOn w:val="a0"/>
    <w:link w:val="affa"/>
    <w:uiPriority w:val="99"/>
    <w:rsid w:val="000B6AD2"/>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c">
    <w:name w:val="Подпись к таблице + Не курсив"/>
    <w:uiPriority w:val="99"/>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c">
    <w:name w:val="Основной текст1"/>
    <w:uiPriority w:val="99"/>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0B6AD2"/>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d">
    <w:name w:val="Основной текст + Курсив"/>
    <w:uiPriority w:val="99"/>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e">
    <w:name w:val="Колонтитул_"/>
    <w:link w:val="1d"/>
    <w:uiPriority w:val="99"/>
    <w:rsid w:val="000B6AD2"/>
    <w:rPr>
      <w:rFonts w:ascii="Times New Roman" w:eastAsia="Times New Roman" w:hAnsi="Times New Roman"/>
      <w:sz w:val="21"/>
      <w:szCs w:val="21"/>
      <w:shd w:val="clear" w:color="auto" w:fill="FFFFFF"/>
    </w:rPr>
  </w:style>
  <w:style w:type="paragraph" w:customStyle="1" w:styleId="1d">
    <w:name w:val="Колонтитул1"/>
    <w:basedOn w:val="a0"/>
    <w:link w:val="affe"/>
    <w:uiPriority w:val="99"/>
    <w:rsid w:val="000B6AD2"/>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f">
    <w:name w:val="Колонтитул"/>
    <w:uiPriority w:val="99"/>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uiPriority w:val="99"/>
    <w:rsid w:val="000B6AD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uiPriority w:val="99"/>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e">
    <w:name w:val="Заголовок №1_"/>
    <w:link w:val="112"/>
    <w:uiPriority w:val="99"/>
    <w:rsid w:val="000B6AD2"/>
    <w:rPr>
      <w:rFonts w:ascii="Times New Roman" w:eastAsia="Times New Roman" w:hAnsi="Times New Roman"/>
      <w:sz w:val="21"/>
      <w:szCs w:val="21"/>
      <w:shd w:val="clear" w:color="auto" w:fill="FFFFFF"/>
    </w:rPr>
  </w:style>
  <w:style w:type="paragraph" w:customStyle="1" w:styleId="112">
    <w:name w:val="Заголовок №11"/>
    <w:basedOn w:val="a0"/>
    <w:link w:val="1e"/>
    <w:uiPriority w:val="99"/>
    <w:rsid w:val="000B6AD2"/>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
    <w:name w:val="Заголовок №1"/>
    <w:uiPriority w:val="99"/>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uiPriority w:val="99"/>
    <w:rsid w:val="000B6AD2"/>
  </w:style>
  <w:style w:type="paragraph" w:customStyle="1" w:styleId="2b">
    <w:name w:val="Абзац списка2"/>
    <w:basedOn w:val="a0"/>
    <w:uiPriority w:val="99"/>
    <w:rsid w:val="000B6AD2"/>
    <w:pPr>
      <w:widowControl/>
      <w:ind w:left="720"/>
    </w:pPr>
    <w:rPr>
      <w:rFonts w:ascii="Times New Roman" w:eastAsia="Times New Roman" w:hAnsi="Times New Roman" w:cs="Times New Roman"/>
      <w:color w:val="auto"/>
      <w:lang w:bidi="ar-SA"/>
    </w:rPr>
  </w:style>
  <w:style w:type="paragraph" w:styleId="afff0">
    <w:name w:val="endnote text"/>
    <w:basedOn w:val="a0"/>
    <w:link w:val="afff1"/>
    <w:uiPriority w:val="99"/>
    <w:semiHidden/>
    <w:unhideWhenUsed/>
    <w:rsid w:val="000B6AD2"/>
    <w:pPr>
      <w:widowControl/>
    </w:pPr>
    <w:rPr>
      <w:rFonts w:ascii="Times New Roman" w:eastAsia="Times New Roman" w:hAnsi="Times New Roman" w:cs="Times New Roman"/>
      <w:color w:val="auto"/>
      <w:sz w:val="20"/>
      <w:szCs w:val="20"/>
      <w:lang w:bidi="ar-SA"/>
    </w:rPr>
  </w:style>
  <w:style w:type="character" w:customStyle="1" w:styleId="afff1">
    <w:name w:val="Текст концевой сноски Знак"/>
    <w:basedOn w:val="a1"/>
    <w:link w:val="afff0"/>
    <w:uiPriority w:val="99"/>
    <w:semiHidden/>
    <w:rsid w:val="000B6AD2"/>
    <w:rPr>
      <w:rFonts w:ascii="Times New Roman" w:eastAsia="Times New Roman" w:hAnsi="Times New Roman" w:cs="Times New Roman"/>
      <w:sz w:val="20"/>
      <w:szCs w:val="20"/>
      <w:lang w:eastAsia="ru-RU"/>
    </w:rPr>
  </w:style>
  <w:style w:type="paragraph" w:styleId="35">
    <w:name w:val="Body Text 3"/>
    <w:basedOn w:val="a0"/>
    <w:link w:val="36"/>
    <w:uiPriority w:val="99"/>
    <w:unhideWhenUsed/>
    <w:rsid w:val="000B6AD2"/>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1"/>
    <w:link w:val="35"/>
    <w:uiPriority w:val="99"/>
    <w:rsid w:val="000B6AD2"/>
    <w:rPr>
      <w:rFonts w:ascii="Times New Roman" w:eastAsia="Times New Roman" w:hAnsi="Times New Roman" w:cs="Times New Roman"/>
      <w:sz w:val="16"/>
      <w:szCs w:val="16"/>
      <w:lang w:eastAsia="ru-RU"/>
    </w:rPr>
  </w:style>
  <w:style w:type="character" w:customStyle="1" w:styleId="nobr">
    <w:name w:val="nobr"/>
    <w:basedOn w:val="a1"/>
    <w:uiPriority w:val="99"/>
    <w:rsid w:val="000B6AD2"/>
  </w:style>
  <w:style w:type="character" w:styleId="afff2">
    <w:name w:val="Placeholder Text"/>
    <w:basedOn w:val="a1"/>
    <w:uiPriority w:val="99"/>
    <w:semiHidden/>
    <w:rsid w:val="000B6AD2"/>
    <w:rPr>
      <w:color w:val="808080"/>
    </w:rPr>
  </w:style>
  <w:style w:type="paragraph" w:styleId="afff3">
    <w:name w:val="annotation text"/>
    <w:basedOn w:val="a0"/>
    <w:link w:val="afff4"/>
    <w:uiPriority w:val="99"/>
    <w:unhideWhenUsed/>
    <w:rsid w:val="00F714F9"/>
    <w:rPr>
      <w:sz w:val="20"/>
      <w:szCs w:val="20"/>
    </w:rPr>
  </w:style>
  <w:style w:type="character" w:customStyle="1" w:styleId="afff4">
    <w:name w:val="Текст примечания Знак"/>
    <w:basedOn w:val="a1"/>
    <w:link w:val="afff3"/>
    <w:uiPriority w:val="99"/>
    <w:rsid w:val="00F714F9"/>
    <w:rPr>
      <w:rFonts w:ascii="Courier New" w:eastAsia="Courier New" w:hAnsi="Courier New" w:cs="Courier New"/>
      <w:color w:val="000000"/>
      <w:sz w:val="20"/>
      <w:szCs w:val="20"/>
      <w:lang w:eastAsia="ru-RU" w:bidi="ru-RU"/>
    </w:rPr>
  </w:style>
  <w:style w:type="paragraph" w:customStyle="1" w:styleId="1f0">
    <w:name w:val="Название1"/>
    <w:basedOn w:val="a0"/>
    <w:link w:val="afff5"/>
    <w:uiPriority w:val="99"/>
    <w:qFormat/>
    <w:rsid w:val="00470234"/>
    <w:pPr>
      <w:autoSpaceDE w:val="0"/>
      <w:autoSpaceDN w:val="0"/>
      <w:adjustRightInd w:val="0"/>
      <w:jc w:val="center"/>
    </w:pPr>
    <w:rPr>
      <w:rFonts w:ascii="Times New Roman" w:eastAsia="Times New Roman" w:hAnsi="Times New Roman" w:cs="Times New Roman"/>
      <w:color w:val="auto"/>
      <w:lang w:bidi="ar-SA"/>
    </w:rPr>
  </w:style>
  <w:style w:type="character" w:customStyle="1" w:styleId="afff5">
    <w:name w:val="Название Знак"/>
    <w:link w:val="1f0"/>
    <w:uiPriority w:val="99"/>
    <w:rsid w:val="00470234"/>
    <w:rPr>
      <w:rFonts w:ascii="Times New Roman" w:eastAsia="Times New Roman" w:hAnsi="Times New Roman" w:cs="Times New Roman"/>
      <w:sz w:val="24"/>
      <w:szCs w:val="24"/>
    </w:rPr>
  </w:style>
  <w:style w:type="character" w:customStyle="1" w:styleId="1f1">
    <w:name w:val="Основной текст Знак1"/>
    <w:basedOn w:val="a1"/>
    <w:uiPriority w:val="99"/>
    <w:locked/>
    <w:rsid w:val="00470234"/>
    <w:rPr>
      <w:rFonts w:ascii="Times New Roman" w:hAnsi="Times New Roman" w:cs="Times New Roman"/>
      <w:sz w:val="22"/>
      <w:szCs w:val="22"/>
      <w:u w:val="none"/>
    </w:rPr>
  </w:style>
  <w:style w:type="paragraph" w:customStyle="1" w:styleId="1f2">
    <w:name w:val="???????? ?????1"/>
    <w:basedOn w:val="a0"/>
    <w:uiPriority w:val="99"/>
    <w:rsid w:val="00470234"/>
    <w:pPr>
      <w:shd w:val="clear" w:color="auto" w:fill="FFFFFF"/>
      <w:autoSpaceDE w:val="0"/>
    </w:pPr>
    <w:rPr>
      <w:rFonts w:ascii="Times New Roman" w:eastAsia="Times New Roman" w:hAnsi="Times New Roman" w:cs="Times New Roman"/>
      <w:color w:val="auto"/>
      <w:sz w:val="20"/>
      <w:lang w:eastAsia="hi-IN" w:bidi="hi-IN"/>
    </w:rPr>
  </w:style>
  <w:style w:type="paragraph" w:customStyle="1" w:styleId="1f3">
    <w:name w:val="????????? ?1"/>
    <w:basedOn w:val="a0"/>
    <w:uiPriority w:val="99"/>
    <w:rsid w:val="00470234"/>
    <w:pPr>
      <w:shd w:val="clear" w:color="auto" w:fill="FFFFFF"/>
      <w:autoSpaceDE w:val="0"/>
      <w:spacing w:before="240" w:line="274" w:lineRule="exact"/>
      <w:ind w:firstLine="760"/>
      <w:jc w:val="both"/>
    </w:pPr>
    <w:rPr>
      <w:rFonts w:ascii="Times New Roman" w:eastAsia="Times New Roman" w:hAnsi="Times New Roman" w:cs="Times New Roman"/>
      <w:b/>
      <w:bCs/>
      <w:color w:val="auto"/>
      <w:sz w:val="20"/>
      <w:lang w:eastAsia="hi-IN" w:bidi="hi-IN"/>
    </w:rPr>
  </w:style>
  <w:style w:type="paragraph" w:customStyle="1" w:styleId="copyright-info">
    <w:name w:val="copyright-info"/>
    <w:basedOn w:val="a0"/>
    <w:uiPriority w:val="99"/>
    <w:rsid w:val="00EA795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
    <w:name w:val="Пункты"/>
    <w:basedOn w:val="20"/>
    <w:link w:val="afff6"/>
    <w:uiPriority w:val="99"/>
    <w:rsid w:val="00AE5C12"/>
    <w:pPr>
      <w:numPr>
        <w:numId w:val="4"/>
      </w:numPr>
      <w:tabs>
        <w:tab w:val="left" w:pos="1134"/>
      </w:tabs>
      <w:suppressAutoHyphens w:val="0"/>
      <w:spacing w:before="120" w:line="240" w:lineRule="auto"/>
      <w:ind w:firstLine="567"/>
    </w:pPr>
    <w:rPr>
      <w:i/>
      <w:iCs/>
      <w:color w:val="000000"/>
      <w:u w:val="none"/>
      <w:lang w:eastAsia="ru-RU"/>
    </w:rPr>
  </w:style>
  <w:style w:type="character" w:customStyle="1" w:styleId="afff6">
    <w:name w:val="Пункты Знак"/>
    <w:link w:val="a"/>
    <w:uiPriority w:val="99"/>
    <w:locked/>
    <w:rsid w:val="00AE5C12"/>
    <w:rPr>
      <w:rFonts w:ascii="Times New Roman" w:eastAsia="Times New Roman" w:hAnsi="Times New Roman" w:cs="Times New Roman"/>
      <w:i/>
      <w:iCs/>
      <w:color w:val="000000"/>
      <w:sz w:val="24"/>
      <w:szCs w:val="24"/>
      <w:lang w:eastAsia="ru-RU"/>
    </w:rPr>
  </w:style>
  <w:style w:type="paragraph" w:customStyle="1" w:styleId="37">
    <w:name w:val="Основной текст3"/>
    <w:basedOn w:val="a0"/>
    <w:uiPriority w:val="99"/>
    <w:rsid w:val="00BD0AE2"/>
    <w:pPr>
      <w:shd w:val="clear" w:color="auto" w:fill="FFFFFF"/>
      <w:spacing w:before="660" w:line="0" w:lineRule="atLeast"/>
      <w:ind w:hanging="660"/>
      <w:jc w:val="both"/>
    </w:pPr>
    <w:rPr>
      <w:rFonts w:ascii="Times New Roman" w:eastAsia="Times New Roman" w:hAnsi="Times New Roman" w:cs="Times New Roman"/>
      <w:color w:val="auto"/>
      <w:sz w:val="20"/>
      <w:szCs w:val="20"/>
      <w:lang w:bidi="ar-SA"/>
    </w:rPr>
  </w:style>
  <w:style w:type="character" w:customStyle="1" w:styleId="51">
    <w:name w:val="Основной текст (5)_"/>
    <w:basedOn w:val="a1"/>
    <w:link w:val="52"/>
    <w:uiPriority w:val="99"/>
    <w:rsid w:val="00BD0AE2"/>
    <w:rPr>
      <w:rFonts w:ascii="Times New Roman" w:eastAsia="Times New Roman" w:hAnsi="Times New Roman"/>
      <w:sz w:val="19"/>
      <w:szCs w:val="19"/>
      <w:shd w:val="clear" w:color="auto" w:fill="FFFFFF"/>
    </w:rPr>
  </w:style>
  <w:style w:type="paragraph" w:customStyle="1" w:styleId="52">
    <w:name w:val="Основной текст (5)"/>
    <w:basedOn w:val="a0"/>
    <w:link w:val="51"/>
    <w:uiPriority w:val="99"/>
    <w:rsid w:val="00BD0AE2"/>
    <w:pPr>
      <w:shd w:val="clear" w:color="auto" w:fill="FFFFFF"/>
      <w:spacing w:after="300" w:line="0" w:lineRule="atLeast"/>
    </w:pPr>
    <w:rPr>
      <w:rFonts w:ascii="Times New Roman" w:eastAsia="Times New Roman" w:hAnsi="Times New Roman" w:cstheme="minorBidi"/>
      <w:color w:val="auto"/>
      <w:sz w:val="19"/>
      <w:szCs w:val="19"/>
      <w:lang w:eastAsia="en-US" w:bidi="ar-SA"/>
    </w:rPr>
  </w:style>
  <w:style w:type="character" w:customStyle="1" w:styleId="8pt">
    <w:name w:val="Основной текст + 8 pt"/>
    <w:basedOn w:val="aff9"/>
    <w:uiPriority w:val="99"/>
    <w:rsid w:val="00BD0AE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paragraph" w:styleId="afff7">
    <w:name w:val="Title"/>
    <w:basedOn w:val="a0"/>
    <w:link w:val="afff8"/>
    <w:uiPriority w:val="99"/>
    <w:qFormat/>
    <w:rsid w:val="00844D23"/>
    <w:pPr>
      <w:autoSpaceDE w:val="0"/>
      <w:autoSpaceDN w:val="0"/>
      <w:adjustRightInd w:val="0"/>
      <w:jc w:val="center"/>
    </w:pPr>
    <w:rPr>
      <w:rFonts w:ascii="Times New Roman" w:eastAsia="Times New Roman" w:hAnsi="Times New Roman" w:cs="Times New Roman"/>
      <w:color w:val="auto"/>
      <w:lang w:bidi="ar-SA"/>
    </w:rPr>
  </w:style>
  <w:style w:type="character" w:customStyle="1" w:styleId="afff8">
    <w:name w:val="Заголовок Знак"/>
    <w:basedOn w:val="a1"/>
    <w:link w:val="afff7"/>
    <w:uiPriority w:val="99"/>
    <w:rsid w:val="00844D23"/>
    <w:rPr>
      <w:rFonts w:ascii="Times New Roman" w:eastAsia="Times New Roman" w:hAnsi="Times New Roman" w:cs="Times New Roman"/>
      <w:sz w:val="24"/>
      <w:szCs w:val="24"/>
      <w:lang w:eastAsia="ru-RU"/>
    </w:rPr>
  </w:style>
  <w:style w:type="paragraph" w:customStyle="1" w:styleId="afff9">
    <w:name w:val="Базовый"/>
    <w:uiPriority w:val="99"/>
    <w:rsid w:val="001467FB"/>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table" w:styleId="afffa">
    <w:name w:val="Table Grid"/>
    <w:basedOn w:val="a2"/>
    <w:uiPriority w:val="99"/>
    <w:rsid w:val="004D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List Bullet 3"/>
    <w:basedOn w:val="a0"/>
    <w:autoRedefine/>
    <w:uiPriority w:val="99"/>
    <w:unhideWhenUsed/>
    <w:rsid w:val="00894A5E"/>
    <w:pPr>
      <w:widowControl/>
      <w:tabs>
        <w:tab w:val="num" w:pos="709"/>
        <w:tab w:val="num" w:pos="926"/>
      </w:tabs>
      <w:spacing w:after="60"/>
      <w:ind w:left="926" w:hanging="360"/>
      <w:jc w:val="both"/>
    </w:pPr>
    <w:rPr>
      <w:rFonts w:ascii="Times New Roman" w:eastAsia="Times New Roman" w:hAnsi="Times New Roman" w:cs="Times New Roman"/>
      <w:color w:val="auto"/>
      <w:szCs w:val="20"/>
      <w:lang w:bidi="ar-SA"/>
    </w:rPr>
  </w:style>
  <w:style w:type="paragraph" w:styleId="2c">
    <w:name w:val="Body Text 2"/>
    <w:basedOn w:val="a0"/>
    <w:link w:val="2d"/>
    <w:uiPriority w:val="99"/>
    <w:semiHidden/>
    <w:unhideWhenUsed/>
    <w:rsid w:val="00F86FF0"/>
    <w:pPr>
      <w:spacing w:after="120" w:line="480" w:lineRule="auto"/>
    </w:pPr>
  </w:style>
  <w:style w:type="character" w:customStyle="1" w:styleId="2d">
    <w:name w:val="Основной текст 2 Знак"/>
    <w:basedOn w:val="a1"/>
    <w:link w:val="2c"/>
    <w:uiPriority w:val="99"/>
    <w:semiHidden/>
    <w:rsid w:val="00F86FF0"/>
    <w:rPr>
      <w:rFonts w:ascii="Courier New" w:eastAsia="Courier New" w:hAnsi="Courier New" w:cs="Courier New"/>
      <w:color w:val="000000"/>
      <w:sz w:val="24"/>
      <w:szCs w:val="24"/>
      <w:lang w:eastAsia="ru-RU" w:bidi="ru-RU"/>
    </w:rPr>
  </w:style>
  <w:style w:type="paragraph" w:customStyle="1" w:styleId="Standard">
    <w:name w:val="Standard"/>
    <w:uiPriority w:val="99"/>
    <w:rsid w:val="00B37661"/>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uiPriority w:val="99"/>
    <w:rsid w:val="00377A49"/>
    <w:pPr>
      <w:suppressLineNumbers/>
      <w:ind w:left="283" w:hanging="283"/>
    </w:pPr>
  </w:style>
  <w:style w:type="character" w:customStyle="1" w:styleId="14pt">
    <w:name w:val="Основной текст + 14 pt"/>
    <w:aliases w:val="Интервал 0 pt"/>
    <w:uiPriority w:val="99"/>
    <w:rsid w:val="004E14E9"/>
    <w:rPr>
      <w:rFonts w:ascii="Times New Roman" w:hAnsi="Times New Roman"/>
      <w:color w:val="000000"/>
      <w:spacing w:val="10"/>
      <w:w w:val="100"/>
      <w:position w:val="0"/>
      <w:sz w:val="28"/>
      <w:u w:val="none"/>
      <w:lang w:val="ru-RU" w:eastAsia="ru-RU"/>
    </w:rPr>
  </w:style>
  <w:style w:type="character" w:customStyle="1" w:styleId="1f4">
    <w:name w:val="Неразрешенное упоминание1"/>
    <w:basedOn w:val="a1"/>
    <w:uiPriority w:val="99"/>
    <w:semiHidden/>
    <w:unhideWhenUsed/>
    <w:rsid w:val="00D26069"/>
    <w:rPr>
      <w:color w:val="605E5C"/>
      <w:shd w:val="clear" w:color="auto" w:fill="E1DFDD"/>
    </w:rPr>
  </w:style>
  <w:style w:type="character" w:customStyle="1" w:styleId="2e">
    <w:name w:val="Неразрешенное упоминание2"/>
    <w:basedOn w:val="a1"/>
    <w:uiPriority w:val="99"/>
    <w:semiHidden/>
    <w:unhideWhenUsed/>
    <w:rsid w:val="00785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423">
      <w:bodyDiv w:val="1"/>
      <w:marLeft w:val="0"/>
      <w:marRight w:val="0"/>
      <w:marTop w:val="0"/>
      <w:marBottom w:val="0"/>
      <w:divBdr>
        <w:top w:val="none" w:sz="0" w:space="0" w:color="auto"/>
        <w:left w:val="none" w:sz="0" w:space="0" w:color="auto"/>
        <w:bottom w:val="none" w:sz="0" w:space="0" w:color="auto"/>
        <w:right w:val="none" w:sz="0" w:space="0" w:color="auto"/>
      </w:divBdr>
    </w:div>
    <w:div w:id="44138416">
      <w:bodyDiv w:val="1"/>
      <w:marLeft w:val="0"/>
      <w:marRight w:val="0"/>
      <w:marTop w:val="0"/>
      <w:marBottom w:val="0"/>
      <w:divBdr>
        <w:top w:val="none" w:sz="0" w:space="0" w:color="auto"/>
        <w:left w:val="none" w:sz="0" w:space="0" w:color="auto"/>
        <w:bottom w:val="none" w:sz="0" w:space="0" w:color="auto"/>
        <w:right w:val="none" w:sz="0" w:space="0" w:color="auto"/>
      </w:divBdr>
    </w:div>
    <w:div w:id="133916294">
      <w:bodyDiv w:val="1"/>
      <w:marLeft w:val="0"/>
      <w:marRight w:val="0"/>
      <w:marTop w:val="0"/>
      <w:marBottom w:val="0"/>
      <w:divBdr>
        <w:top w:val="none" w:sz="0" w:space="0" w:color="auto"/>
        <w:left w:val="none" w:sz="0" w:space="0" w:color="auto"/>
        <w:bottom w:val="none" w:sz="0" w:space="0" w:color="auto"/>
        <w:right w:val="none" w:sz="0" w:space="0" w:color="auto"/>
      </w:divBdr>
    </w:div>
    <w:div w:id="172384833">
      <w:bodyDiv w:val="1"/>
      <w:marLeft w:val="0"/>
      <w:marRight w:val="0"/>
      <w:marTop w:val="0"/>
      <w:marBottom w:val="0"/>
      <w:divBdr>
        <w:top w:val="none" w:sz="0" w:space="0" w:color="auto"/>
        <w:left w:val="none" w:sz="0" w:space="0" w:color="auto"/>
        <w:bottom w:val="none" w:sz="0" w:space="0" w:color="auto"/>
        <w:right w:val="none" w:sz="0" w:space="0" w:color="auto"/>
      </w:divBdr>
    </w:div>
    <w:div w:id="330645756">
      <w:bodyDiv w:val="1"/>
      <w:marLeft w:val="0"/>
      <w:marRight w:val="0"/>
      <w:marTop w:val="0"/>
      <w:marBottom w:val="0"/>
      <w:divBdr>
        <w:top w:val="none" w:sz="0" w:space="0" w:color="auto"/>
        <w:left w:val="none" w:sz="0" w:space="0" w:color="auto"/>
        <w:bottom w:val="none" w:sz="0" w:space="0" w:color="auto"/>
        <w:right w:val="none" w:sz="0" w:space="0" w:color="auto"/>
      </w:divBdr>
    </w:div>
    <w:div w:id="439960349">
      <w:bodyDiv w:val="1"/>
      <w:marLeft w:val="0"/>
      <w:marRight w:val="0"/>
      <w:marTop w:val="0"/>
      <w:marBottom w:val="0"/>
      <w:divBdr>
        <w:top w:val="none" w:sz="0" w:space="0" w:color="auto"/>
        <w:left w:val="none" w:sz="0" w:space="0" w:color="auto"/>
        <w:bottom w:val="none" w:sz="0" w:space="0" w:color="auto"/>
        <w:right w:val="none" w:sz="0" w:space="0" w:color="auto"/>
      </w:divBdr>
    </w:div>
    <w:div w:id="654141705">
      <w:bodyDiv w:val="1"/>
      <w:marLeft w:val="0"/>
      <w:marRight w:val="0"/>
      <w:marTop w:val="0"/>
      <w:marBottom w:val="0"/>
      <w:divBdr>
        <w:top w:val="none" w:sz="0" w:space="0" w:color="auto"/>
        <w:left w:val="none" w:sz="0" w:space="0" w:color="auto"/>
        <w:bottom w:val="none" w:sz="0" w:space="0" w:color="auto"/>
        <w:right w:val="none" w:sz="0" w:space="0" w:color="auto"/>
      </w:divBdr>
    </w:div>
    <w:div w:id="718935499">
      <w:bodyDiv w:val="1"/>
      <w:marLeft w:val="0"/>
      <w:marRight w:val="0"/>
      <w:marTop w:val="0"/>
      <w:marBottom w:val="0"/>
      <w:divBdr>
        <w:top w:val="none" w:sz="0" w:space="0" w:color="auto"/>
        <w:left w:val="none" w:sz="0" w:space="0" w:color="auto"/>
        <w:bottom w:val="none" w:sz="0" w:space="0" w:color="auto"/>
        <w:right w:val="none" w:sz="0" w:space="0" w:color="auto"/>
      </w:divBdr>
    </w:div>
    <w:div w:id="724642663">
      <w:bodyDiv w:val="1"/>
      <w:marLeft w:val="0"/>
      <w:marRight w:val="0"/>
      <w:marTop w:val="0"/>
      <w:marBottom w:val="0"/>
      <w:divBdr>
        <w:top w:val="none" w:sz="0" w:space="0" w:color="auto"/>
        <w:left w:val="none" w:sz="0" w:space="0" w:color="auto"/>
        <w:bottom w:val="none" w:sz="0" w:space="0" w:color="auto"/>
        <w:right w:val="none" w:sz="0" w:space="0" w:color="auto"/>
      </w:divBdr>
    </w:div>
    <w:div w:id="835655601">
      <w:bodyDiv w:val="1"/>
      <w:marLeft w:val="0"/>
      <w:marRight w:val="0"/>
      <w:marTop w:val="0"/>
      <w:marBottom w:val="0"/>
      <w:divBdr>
        <w:top w:val="none" w:sz="0" w:space="0" w:color="auto"/>
        <w:left w:val="none" w:sz="0" w:space="0" w:color="auto"/>
        <w:bottom w:val="none" w:sz="0" w:space="0" w:color="auto"/>
        <w:right w:val="none" w:sz="0" w:space="0" w:color="auto"/>
      </w:divBdr>
    </w:div>
    <w:div w:id="1117329326">
      <w:bodyDiv w:val="1"/>
      <w:marLeft w:val="0"/>
      <w:marRight w:val="0"/>
      <w:marTop w:val="0"/>
      <w:marBottom w:val="0"/>
      <w:divBdr>
        <w:top w:val="none" w:sz="0" w:space="0" w:color="auto"/>
        <w:left w:val="none" w:sz="0" w:space="0" w:color="auto"/>
        <w:bottom w:val="none" w:sz="0" w:space="0" w:color="auto"/>
        <w:right w:val="none" w:sz="0" w:space="0" w:color="auto"/>
      </w:divBdr>
    </w:div>
    <w:div w:id="1197424214">
      <w:bodyDiv w:val="1"/>
      <w:marLeft w:val="0"/>
      <w:marRight w:val="0"/>
      <w:marTop w:val="0"/>
      <w:marBottom w:val="0"/>
      <w:divBdr>
        <w:top w:val="none" w:sz="0" w:space="0" w:color="auto"/>
        <w:left w:val="none" w:sz="0" w:space="0" w:color="auto"/>
        <w:bottom w:val="none" w:sz="0" w:space="0" w:color="auto"/>
        <w:right w:val="none" w:sz="0" w:space="0" w:color="auto"/>
      </w:divBdr>
    </w:div>
    <w:div w:id="1304503637">
      <w:bodyDiv w:val="1"/>
      <w:marLeft w:val="0"/>
      <w:marRight w:val="0"/>
      <w:marTop w:val="0"/>
      <w:marBottom w:val="0"/>
      <w:divBdr>
        <w:top w:val="none" w:sz="0" w:space="0" w:color="auto"/>
        <w:left w:val="none" w:sz="0" w:space="0" w:color="auto"/>
        <w:bottom w:val="none" w:sz="0" w:space="0" w:color="auto"/>
        <w:right w:val="none" w:sz="0" w:space="0" w:color="auto"/>
      </w:divBdr>
    </w:div>
    <w:div w:id="1359310625">
      <w:bodyDiv w:val="1"/>
      <w:marLeft w:val="0"/>
      <w:marRight w:val="0"/>
      <w:marTop w:val="0"/>
      <w:marBottom w:val="0"/>
      <w:divBdr>
        <w:top w:val="none" w:sz="0" w:space="0" w:color="auto"/>
        <w:left w:val="none" w:sz="0" w:space="0" w:color="auto"/>
        <w:bottom w:val="none" w:sz="0" w:space="0" w:color="auto"/>
        <w:right w:val="none" w:sz="0" w:space="0" w:color="auto"/>
      </w:divBdr>
    </w:div>
    <w:div w:id="1370716696">
      <w:bodyDiv w:val="1"/>
      <w:marLeft w:val="0"/>
      <w:marRight w:val="0"/>
      <w:marTop w:val="0"/>
      <w:marBottom w:val="0"/>
      <w:divBdr>
        <w:top w:val="none" w:sz="0" w:space="0" w:color="auto"/>
        <w:left w:val="none" w:sz="0" w:space="0" w:color="auto"/>
        <w:bottom w:val="none" w:sz="0" w:space="0" w:color="auto"/>
        <w:right w:val="none" w:sz="0" w:space="0" w:color="auto"/>
      </w:divBdr>
    </w:div>
    <w:div w:id="1432361307">
      <w:bodyDiv w:val="1"/>
      <w:marLeft w:val="0"/>
      <w:marRight w:val="0"/>
      <w:marTop w:val="0"/>
      <w:marBottom w:val="0"/>
      <w:divBdr>
        <w:top w:val="none" w:sz="0" w:space="0" w:color="auto"/>
        <w:left w:val="none" w:sz="0" w:space="0" w:color="auto"/>
        <w:bottom w:val="none" w:sz="0" w:space="0" w:color="auto"/>
        <w:right w:val="none" w:sz="0" w:space="0" w:color="auto"/>
      </w:divBdr>
    </w:div>
    <w:div w:id="1451974863">
      <w:bodyDiv w:val="1"/>
      <w:marLeft w:val="0"/>
      <w:marRight w:val="0"/>
      <w:marTop w:val="0"/>
      <w:marBottom w:val="0"/>
      <w:divBdr>
        <w:top w:val="none" w:sz="0" w:space="0" w:color="auto"/>
        <w:left w:val="none" w:sz="0" w:space="0" w:color="auto"/>
        <w:bottom w:val="none" w:sz="0" w:space="0" w:color="auto"/>
        <w:right w:val="none" w:sz="0" w:space="0" w:color="auto"/>
      </w:divBdr>
    </w:div>
    <w:div w:id="1617712591">
      <w:bodyDiv w:val="1"/>
      <w:marLeft w:val="0"/>
      <w:marRight w:val="0"/>
      <w:marTop w:val="0"/>
      <w:marBottom w:val="0"/>
      <w:divBdr>
        <w:top w:val="none" w:sz="0" w:space="0" w:color="auto"/>
        <w:left w:val="none" w:sz="0" w:space="0" w:color="auto"/>
        <w:bottom w:val="none" w:sz="0" w:space="0" w:color="auto"/>
        <w:right w:val="none" w:sz="0" w:space="0" w:color="auto"/>
      </w:divBdr>
      <w:divsChild>
        <w:div w:id="2094424547">
          <w:marLeft w:val="0"/>
          <w:marRight w:val="0"/>
          <w:marTop w:val="0"/>
          <w:marBottom w:val="0"/>
          <w:divBdr>
            <w:top w:val="none" w:sz="0" w:space="0" w:color="auto"/>
            <w:left w:val="none" w:sz="0" w:space="0" w:color="auto"/>
            <w:bottom w:val="none" w:sz="0" w:space="0" w:color="auto"/>
            <w:right w:val="none" w:sz="0" w:space="0" w:color="auto"/>
          </w:divBdr>
        </w:div>
      </w:divsChild>
    </w:div>
    <w:div w:id="1648120981">
      <w:bodyDiv w:val="1"/>
      <w:marLeft w:val="0"/>
      <w:marRight w:val="0"/>
      <w:marTop w:val="0"/>
      <w:marBottom w:val="0"/>
      <w:divBdr>
        <w:top w:val="none" w:sz="0" w:space="0" w:color="auto"/>
        <w:left w:val="none" w:sz="0" w:space="0" w:color="auto"/>
        <w:bottom w:val="none" w:sz="0" w:space="0" w:color="auto"/>
        <w:right w:val="none" w:sz="0" w:space="0" w:color="auto"/>
      </w:divBdr>
    </w:div>
    <w:div w:id="1668752760">
      <w:bodyDiv w:val="1"/>
      <w:marLeft w:val="0"/>
      <w:marRight w:val="0"/>
      <w:marTop w:val="0"/>
      <w:marBottom w:val="0"/>
      <w:divBdr>
        <w:top w:val="none" w:sz="0" w:space="0" w:color="auto"/>
        <w:left w:val="none" w:sz="0" w:space="0" w:color="auto"/>
        <w:bottom w:val="none" w:sz="0" w:space="0" w:color="auto"/>
        <w:right w:val="none" w:sz="0" w:space="0" w:color="auto"/>
      </w:divBdr>
    </w:div>
    <w:div w:id="1688361400">
      <w:bodyDiv w:val="1"/>
      <w:marLeft w:val="0"/>
      <w:marRight w:val="0"/>
      <w:marTop w:val="0"/>
      <w:marBottom w:val="0"/>
      <w:divBdr>
        <w:top w:val="none" w:sz="0" w:space="0" w:color="auto"/>
        <w:left w:val="none" w:sz="0" w:space="0" w:color="auto"/>
        <w:bottom w:val="none" w:sz="0" w:space="0" w:color="auto"/>
        <w:right w:val="none" w:sz="0" w:space="0" w:color="auto"/>
      </w:divBdr>
    </w:div>
    <w:div w:id="1702976689">
      <w:bodyDiv w:val="1"/>
      <w:marLeft w:val="0"/>
      <w:marRight w:val="0"/>
      <w:marTop w:val="0"/>
      <w:marBottom w:val="0"/>
      <w:divBdr>
        <w:top w:val="none" w:sz="0" w:space="0" w:color="auto"/>
        <w:left w:val="none" w:sz="0" w:space="0" w:color="auto"/>
        <w:bottom w:val="none" w:sz="0" w:space="0" w:color="auto"/>
        <w:right w:val="none" w:sz="0" w:space="0" w:color="auto"/>
      </w:divBdr>
    </w:div>
    <w:div w:id="1786458250">
      <w:bodyDiv w:val="1"/>
      <w:marLeft w:val="0"/>
      <w:marRight w:val="0"/>
      <w:marTop w:val="0"/>
      <w:marBottom w:val="0"/>
      <w:divBdr>
        <w:top w:val="none" w:sz="0" w:space="0" w:color="auto"/>
        <w:left w:val="none" w:sz="0" w:space="0" w:color="auto"/>
        <w:bottom w:val="none" w:sz="0" w:space="0" w:color="auto"/>
        <w:right w:val="none" w:sz="0" w:space="0" w:color="auto"/>
      </w:divBdr>
    </w:div>
    <w:div w:id="1925913442">
      <w:bodyDiv w:val="1"/>
      <w:marLeft w:val="0"/>
      <w:marRight w:val="0"/>
      <w:marTop w:val="0"/>
      <w:marBottom w:val="0"/>
      <w:divBdr>
        <w:top w:val="none" w:sz="0" w:space="0" w:color="auto"/>
        <w:left w:val="none" w:sz="0" w:space="0" w:color="auto"/>
        <w:bottom w:val="none" w:sz="0" w:space="0" w:color="auto"/>
        <w:right w:val="none" w:sz="0" w:space="0" w:color="auto"/>
      </w:divBdr>
    </w:div>
    <w:div w:id="19917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88F0CABEE1A512035D5A6E65A5E641691BFD0477DCDD6D179F07F28072B15D10962B9BEC8BE52279DD57FF66D87F689F0735EFBD7E8441y6KC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88F0CABEE1A512035D5A6E65A5E641691BFD0477DCDD6D179F07F28072B15D10962B98E58DED72289256A3218D6C6B960737E6A1y7KDM" TargetMode="External"/><Relationship Id="rId5" Type="http://schemas.openxmlformats.org/officeDocument/2006/relationships/webSettings" Target="webSettings.xml"/><Relationship Id="rId10" Type="http://schemas.openxmlformats.org/officeDocument/2006/relationships/hyperlink" Target="consultantplus://offline/ref=F088F0CABEE1A512035D5A6E65A5E641691BFD0477DCDD6D179F07F28072B15D10962B9BEC8BE52279DD57FF66D87F689F0735EFBD7E8441y6KCM" TargetMode="External"/><Relationship Id="rId4" Type="http://schemas.openxmlformats.org/officeDocument/2006/relationships/settings" Target="settings.xml"/><Relationship Id="rId9" Type="http://schemas.openxmlformats.org/officeDocument/2006/relationships/hyperlink" Target="consultantplus://offline/ref=F088F0CABEE1A512035D5A6E65A5E641691BFD0477DCDD6D179F07F28072B15D10962B98E58DED72289256A3218D6C6B960737E6A1y7KD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CE1EE35D5D46629307F6F724604A7C8A65D678C748F0D3F4F512B37E47036170EFBA234BD1C7DB54AEA01C3EF3708C80A4DD2BDDDDEx1d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BDDCD-B64F-448D-9216-C28FF164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2807</Words>
  <Characters>16001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18771</CharactersWithSpaces>
  <SharedDoc>false</SharedDoc>
  <HLinks>
    <vt:vector size="1086" baseType="variant">
      <vt:variant>
        <vt:i4>5505026</vt:i4>
      </vt:variant>
      <vt:variant>
        <vt:i4>543</vt:i4>
      </vt:variant>
      <vt:variant>
        <vt:i4>0</vt:i4>
      </vt:variant>
      <vt:variant>
        <vt:i4>5</vt:i4>
      </vt:variant>
      <vt:variant>
        <vt:lpwstr/>
      </vt:variant>
      <vt:variant>
        <vt:lpwstr>Par51</vt:lpwstr>
      </vt:variant>
      <vt:variant>
        <vt:i4>5505026</vt:i4>
      </vt:variant>
      <vt:variant>
        <vt:i4>540</vt:i4>
      </vt:variant>
      <vt:variant>
        <vt:i4>0</vt:i4>
      </vt:variant>
      <vt:variant>
        <vt:i4>5</vt:i4>
      </vt:variant>
      <vt:variant>
        <vt:lpwstr/>
      </vt:variant>
      <vt:variant>
        <vt:lpwstr>Par51</vt:lpwstr>
      </vt:variant>
      <vt:variant>
        <vt:i4>7798821</vt:i4>
      </vt:variant>
      <vt:variant>
        <vt:i4>537</vt:i4>
      </vt:variant>
      <vt:variant>
        <vt:i4>0</vt:i4>
      </vt:variant>
      <vt:variant>
        <vt:i4>5</vt:i4>
      </vt:variant>
      <vt:variant>
        <vt:lpwstr>https://petrovich.ru/catalog/10471/101389/</vt:lpwstr>
      </vt:variant>
      <vt:variant>
        <vt:lpwstr/>
      </vt:variant>
      <vt:variant>
        <vt:i4>6357030</vt:i4>
      </vt:variant>
      <vt:variant>
        <vt:i4>534</vt:i4>
      </vt:variant>
      <vt:variant>
        <vt:i4>0</vt:i4>
      </vt:variant>
      <vt:variant>
        <vt:i4>5</vt:i4>
      </vt:variant>
      <vt:variant>
        <vt:lpwstr>https://www.220-volt.ru/catalog-198902/</vt:lpwstr>
      </vt:variant>
      <vt:variant>
        <vt:lpwstr/>
      </vt:variant>
      <vt:variant>
        <vt:i4>1966190</vt:i4>
      </vt:variant>
      <vt:variant>
        <vt:i4>531</vt:i4>
      </vt:variant>
      <vt:variant>
        <vt:i4>0</vt:i4>
      </vt:variant>
      <vt:variant>
        <vt:i4>5</vt:i4>
      </vt:variant>
      <vt:variant>
        <vt:lpwstr>https://spb.vseinstrumenti.ru/ruchnoy_instrument/malyarnyj/valiki_i_roliki/sibrteh/iskusstvennyj_meh_80151/</vt:lpwstr>
      </vt:variant>
      <vt:variant>
        <vt:lpwstr/>
      </vt:variant>
      <vt:variant>
        <vt:i4>6619171</vt:i4>
      </vt:variant>
      <vt:variant>
        <vt:i4>528</vt:i4>
      </vt:variant>
      <vt:variant>
        <vt:i4>0</vt:i4>
      </vt:variant>
      <vt:variant>
        <vt:i4>5</vt:i4>
      </vt:variant>
      <vt:variant>
        <vt:lpwstr>https://master-kom.ru/catalogue/valik-poliakril-150-mm-zeleniy-02152-33104.php</vt:lpwstr>
      </vt:variant>
      <vt:variant>
        <vt:lpwstr/>
      </vt:variant>
      <vt:variant>
        <vt:i4>6750254</vt:i4>
      </vt:variant>
      <vt:variant>
        <vt:i4>525</vt:i4>
      </vt:variant>
      <vt:variant>
        <vt:i4>0</vt:i4>
      </vt:variant>
      <vt:variant>
        <vt:i4>5</vt:i4>
      </vt:variant>
      <vt:variant>
        <vt:lpwstr>https://www.220-volt.ru/catalog-198984/</vt:lpwstr>
      </vt:variant>
      <vt:variant>
        <vt:lpwstr/>
      </vt:variant>
      <vt:variant>
        <vt:i4>7012474</vt:i4>
      </vt:variant>
      <vt:variant>
        <vt:i4>522</vt:i4>
      </vt:variant>
      <vt:variant>
        <vt:i4>0</vt:i4>
      </vt:variant>
      <vt:variant>
        <vt:i4>5</vt:i4>
      </vt:variant>
      <vt:variant>
        <vt:lpwstr>https://spb.vseinstrumenti.ru/ruchnoy-instrument/malyarnyj/valiki-i-roliki/kurs/poliakrilovyj-sterzhnevaya-sistema-diametr-40-62-mm-vors-11-mm-150-mm-2515/</vt:lpwstr>
      </vt:variant>
      <vt:variant>
        <vt:lpwstr/>
      </vt:variant>
      <vt:variant>
        <vt:i4>4915204</vt:i4>
      </vt:variant>
      <vt:variant>
        <vt:i4>519</vt:i4>
      </vt:variant>
      <vt:variant>
        <vt:i4>0</vt:i4>
      </vt:variant>
      <vt:variant>
        <vt:i4>5</vt:i4>
      </vt:variant>
      <vt:variant>
        <vt:lpwstr>https://petrovich.ru/catalog/1321/103437/</vt:lpwstr>
      </vt:variant>
      <vt:variant>
        <vt:lpwstr/>
      </vt:variant>
      <vt:variant>
        <vt:i4>327697</vt:i4>
      </vt:variant>
      <vt:variant>
        <vt:i4>513</vt:i4>
      </vt:variant>
      <vt:variant>
        <vt:i4>0</vt:i4>
      </vt:variant>
      <vt:variant>
        <vt:i4>5</vt:i4>
      </vt:variant>
      <vt:variant>
        <vt:lpwstr>https://spb.leroymerlin.ru/product/kist-ploskaya-standart-75-mm-15225341/</vt:lpwstr>
      </vt:variant>
      <vt:variant>
        <vt:lpwstr/>
      </vt:variant>
      <vt:variant>
        <vt:i4>4521990</vt:i4>
      </vt:variant>
      <vt:variant>
        <vt:i4>510</vt:i4>
      </vt:variant>
      <vt:variant>
        <vt:i4>0</vt:i4>
      </vt:variant>
      <vt:variant>
        <vt:i4>5</vt:i4>
      </vt:variant>
      <vt:variant>
        <vt:lpwstr>https://petrovich.ru/catalog/7178/148913/</vt:lpwstr>
      </vt:variant>
      <vt:variant>
        <vt:lpwstr/>
      </vt:variant>
      <vt:variant>
        <vt:i4>4456448</vt:i4>
      </vt:variant>
      <vt:variant>
        <vt:i4>507</vt:i4>
      </vt:variant>
      <vt:variant>
        <vt:i4>0</vt:i4>
      </vt:variant>
      <vt:variant>
        <vt:i4>5</vt:i4>
      </vt:variant>
      <vt:variant>
        <vt:lpwstr>https://www.maxidom.ru/catalog/lejjki-dlja-dusha/1001001681/</vt:lpwstr>
      </vt:variant>
      <vt:variant>
        <vt:lpwstr/>
      </vt:variant>
      <vt:variant>
        <vt:i4>4259920</vt:i4>
      </vt:variant>
      <vt:variant>
        <vt:i4>504</vt:i4>
      </vt:variant>
      <vt:variant>
        <vt:i4>0</vt:i4>
      </vt:variant>
      <vt:variant>
        <vt:i4>5</vt:i4>
      </vt:variant>
      <vt:variant>
        <vt:lpwstr>https://sanriks.ru/catalog/santekhnika/dushevaya_programma/leyki_dlya_dusha/_terma_20551_1_d_100mm/</vt:lpwstr>
      </vt:variant>
      <vt:variant>
        <vt:lpwstr/>
      </vt:variant>
      <vt:variant>
        <vt:i4>2490494</vt:i4>
      </vt:variant>
      <vt:variant>
        <vt:i4>501</vt:i4>
      </vt:variant>
      <vt:variant>
        <vt:i4>0</vt:i4>
      </vt:variant>
      <vt:variant>
        <vt:i4>5</vt:i4>
      </vt:variant>
      <vt:variant>
        <vt:lpwstr>https://www.maxidom.ru/catalog/nabory-sverl/1001256476/</vt:lpwstr>
      </vt:variant>
      <vt:variant>
        <vt:lpwstr/>
      </vt:variant>
      <vt:variant>
        <vt:i4>7995454</vt:i4>
      </vt:variant>
      <vt:variant>
        <vt:i4>498</vt:i4>
      </vt:variant>
      <vt:variant>
        <vt:i4>0</vt:i4>
      </vt:variant>
      <vt:variant>
        <vt:i4>5</vt:i4>
      </vt:variant>
      <vt:variant>
        <vt:lpwstr>https://www.ulmart.ru/goods/4456508</vt:lpwstr>
      </vt:variant>
      <vt:variant>
        <vt:lpwstr/>
      </vt:variant>
      <vt:variant>
        <vt:i4>6291488</vt:i4>
      </vt:variant>
      <vt:variant>
        <vt:i4>495</vt:i4>
      </vt:variant>
      <vt:variant>
        <vt:i4>0</vt:i4>
      </vt:variant>
      <vt:variant>
        <vt:i4>5</vt:i4>
      </vt:variant>
      <vt:variant>
        <vt:lpwstr>https://www.220-volt.ru/catalog-519436/</vt:lpwstr>
      </vt:variant>
      <vt:variant>
        <vt:lpwstr/>
      </vt:variant>
      <vt:variant>
        <vt:i4>8126504</vt:i4>
      </vt:variant>
      <vt:variant>
        <vt:i4>492</vt:i4>
      </vt:variant>
      <vt:variant>
        <vt:i4>0</vt:i4>
      </vt:variant>
      <vt:variant>
        <vt:i4>5</vt:i4>
      </vt:variant>
      <vt:variant>
        <vt:lpwstr>https://petrovich.ru/catalog/13145/104473/</vt:lpwstr>
      </vt:variant>
      <vt:variant>
        <vt:lpwstr/>
      </vt:variant>
      <vt:variant>
        <vt:i4>917574</vt:i4>
      </vt:variant>
      <vt:variant>
        <vt:i4>489</vt:i4>
      </vt:variant>
      <vt:variant>
        <vt:i4>0</vt:i4>
      </vt:variant>
      <vt:variant>
        <vt:i4>5</vt:i4>
      </vt:variant>
      <vt:variant>
        <vt:lpwstr>https://vodopad.ru/catalog/24219/272/</vt:lpwstr>
      </vt:variant>
      <vt:variant>
        <vt:lpwstr/>
      </vt:variant>
      <vt:variant>
        <vt:i4>7733310</vt:i4>
      </vt:variant>
      <vt:variant>
        <vt:i4>486</vt:i4>
      </vt:variant>
      <vt:variant>
        <vt:i4>0</vt:i4>
      </vt:variant>
      <vt:variant>
        <vt:i4>5</vt:i4>
      </vt:variant>
      <vt:variant>
        <vt:lpwstr>https://spb.vseinstrumenti.ru/santehnika/inzhenernaya/fitingi/len-santehnicheski/masterprof/santehnicheskij-len-masterprof-100-g-is-130196/</vt:lpwstr>
      </vt:variant>
      <vt:variant>
        <vt:lpwstr/>
      </vt:variant>
      <vt:variant>
        <vt:i4>3145784</vt:i4>
      </vt:variant>
      <vt:variant>
        <vt:i4>483</vt:i4>
      </vt:variant>
      <vt:variant>
        <vt:i4>0</vt:i4>
      </vt:variant>
      <vt:variant>
        <vt:i4>5</vt:i4>
      </vt:variant>
      <vt:variant>
        <vt:lpwstr>consultantplus://offline/ref=7FE260CB59C14A9B4E15151005C3C770CE769D06A7DEE9E1BC4B72199C27FD406F53DBD7F9F74D499E8DA121513266AF7B24D04B8A562998U674J</vt:lpwstr>
      </vt:variant>
      <vt:variant>
        <vt:lpwstr/>
      </vt:variant>
      <vt:variant>
        <vt:i4>3145834</vt:i4>
      </vt:variant>
      <vt:variant>
        <vt:i4>480</vt:i4>
      </vt:variant>
      <vt:variant>
        <vt:i4>0</vt:i4>
      </vt:variant>
      <vt:variant>
        <vt:i4>5</vt:i4>
      </vt:variant>
      <vt:variant>
        <vt:lpwstr>consultantplus://offline/ref=7FE260CB59C14A9B4E15151005C3C770CE769D06A7DEE9E1BC4B72199C27FD406F53DBD7F9F74D48968DA121513266AF7B24D04B8A562998U674J</vt:lpwstr>
      </vt:variant>
      <vt:variant>
        <vt:lpwstr/>
      </vt:variant>
      <vt:variant>
        <vt:i4>3145790</vt:i4>
      </vt:variant>
      <vt:variant>
        <vt:i4>477</vt:i4>
      </vt:variant>
      <vt:variant>
        <vt:i4>0</vt:i4>
      </vt:variant>
      <vt:variant>
        <vt:i4>5</vt:i4>
      </vt:variant>
      <vt:variant>
        <vt:lpwstr>consultantplus://offline/ref=7FE260CB59C14A9B4E15151005C3C770CE769D06A7DEE9E1BC4B72199C27FD406F53DBD7F9F74D489B8DA121513266AF7B24D04B8A562998U674J</vt:lpwstr>
      </vt:variant>
      <vt:variant>
        <vt:lpwstr/>
      </vt:variant>
      <vt:variant>
        <vt:i4>3145784</vt:i4>
      </vt:variant>
      <vt:variant>
        <vt:i4>474</vt:i4>
      </vt:variant>
      <vt:variant>
        <vt:i4>0</vt:i4>
      </vt:variant>
      <vt:variant>
        <vt:i4>5</vt:i4>
      </vt:variant>
      <vt:variant>
        <vt:lpwstr>consultantplus://offline/ref=7FE260CB59C14A9B4E15151005C3C770CE769D06A7DEE9E1BC4B72199C27FD406F53DBD7F9F74D489D8DA121513266AF7B24D04B8A562998U674J</vt:lpwstr>
      </vt:variant>
      <vt:variant>
        <vt:lpwstr/>
      </vt:variant>
      <vt:variant>
        <vt:i4>3145834</vt:i4>
      </vt:variant>
      <vt:variant>
        <vt:i4>471</vt:i4>
      </vt:variant>
      <vt:variant>
        <vt:i4>0</vt:i4>
      </vt:variant>
      <vt:variant>
        <vt:i4>5</vt:i4>
      </vt:variant>
      <vt:variant>
        <vt:lpwstr>consultantplus://offline/ref=7FE260CB59C14A9B4E15151005C3C770CE769D06A7DEE9E1BC4B72199C27FD406F53DBD7F9F74D47998DA121513266AF7B24D04B8A562998U674J</vt:lpwstr>
      </vt:variant>
      <vt:variant>
        <vt:lpwstr/>
      </vt:variant>
      <vt:variant>
        <vt:i4>3145790</vt:i4>
      </vt:variant>
      <vt:variant>
        <vt:i4>468</vt:i4>
      </vt:variant>
      <vt:variant>
        <vt:i4>0</vt:i4>
      </vt:variant>
      <vt:variant>
        <vt:i4>5</vt:i4>
      </vt:variant>
      <vt:variant>
        <vt:lpwstr>consultantplus://offline/ref=7FE260CB59C14A9B4E15151005C3C770CF779C02A5D7E9E1BC4B72199C27FD406F53DBD7F9F649419F8DA121513266AF7B24D04B8A562998U674J</vt:lpwstr>
      </vt:variant>
      <vt:variant>
        <vt:lpwstr/>
      </vt:variant>
      <vt:variant>
        <vt:i4>5439490</vt:i4>
      </vt:variant>
      <vt:variant>
        <vt:i4>465</vt:i4>
      </vt:variant>
      <vt:variant>
        <vt:i4>0</vt:i4>
      </vt:variant>
      <vt:variant>
        <vt:i4>5</vt:i4>
      </vt:variant>
      <vt:variant>
        <vt:lpwstr/>
      </vt:variant>
      <vt:variant>
        <vt:lpwstr>Par28</vt:lpwstr>
      </vt:variant>
      <vt:variant>
        <vt:i4>5439490</vt:i4>
      </vt:variant>
      <vt:variant>
        <vt:i4>462</vt:i4>
      </vt:variant>
      <vt:variant>
        <vt:i4>0</vt:i4>
      </vt:variant>
      <vt:variant>
        <vt:i4>5</vt:i4>
      </vt:variant>
      <vt:variant>
        <vt:lpwstr/>
      </vt:variant>
      <vt:variant>
        <vt:lpwstr>Par28</vt:lpwstr>
      </vt:variant>
      <vt:variant>
        <vt:i4>6553704</vt:i4>
      </vt:variant>
      <vt:variant>
        <vt:i4>459</vt:i4>
      </vt:variant>
      <vt:variant>
        <vt:i4>0</vt:i4>
      </vt:variant>
      <vt:variant>
        <vt:i4>5</vt:i4>
      </vt:variant>
      <vt:variant>
        <vt:lpwstr>consultantplus://offline/ref=438C2EAEA817B87482AE1CB80B3005A2CD610A7F176AEA5B88D9E0A94AC43F20628DE8A9055645799144413624CC93D19EA7BAD19B8133E6WB66K</vt:lpwstr>
      </vt:variant>
      <vt:variant>
        <vt:lpwstr/>
      </vt:variant>
      <vt:variant>
        <vt:i4>5373954</vt:i4>
      </vt:variant>
      <vt:variant>
        <vt:i4>456</vt:i4>
      </vt:variant>
      <vt:variant>
        <vt:i4>0</vt:i4>
      </vt:variant>
      <vt:variant>
        <vt:i4>5</vt:i4>
      </vt:variant>
      <vt:variant>
        <vt:lpwstr/>
      </vt:variant>
      <vt:variant>
        <vt:lpwstr>Par31</vt:lpwstr>
      </vt:variant>
      <vt:variant>
        <vt:i4>5439490</vt:i4>
      </vt:variant>
      <vt:variant>
        <vt:i4>453</vt:i4>
      </vt:variant>
      <vt:variant>
        <vt:i4>0</vt:i4>
      </vt:variant>
      <vt:variant>
        <vt:i4>5</vt:i4>
      </vt:variant>
      <vt:variant>
        <vt:lpwstr/>
      </vt:variant>
      <vt:variant>
        <vt:lpwstr>Par29</vt:lpwstr>
      </vt:variant>
      <vt:variant>
        <vt:i4>5373954</vt:i4>
      </vt:variant>
      <vt:variant>
        <vt:i4>450</vt:i4>
      </vt:variant>
      <vt:variant>
        <vt:i4>0</vt:i4>
      </vt:variant>
      <vt:variant>
        <vt:i4>5</vt:i4>
      </vt:variant>
      <vt:variant>
        <vt:lpwstr/>
      </vt:variant>
      <vt:variant>
        <vt:lpwstr>Par39</vt:lpwstr>
      </vt:variant>
      <vt:variant>
        <vt:i4>6553704</vt:i4>
      </vt:variant>
      <vt:variant>
        <vt:i4>447</vt:i4>
      </vt:variant>
      <vt:variant>
        <vt:i4>0</vt:i4>
      </vt:variant>
      <vt:variant>
        <vt:i4>5</vt:i4>
      </vt:variant>
      <vt:variant>
        <vt:lpwstr>consultantplus://offline/ref=438C2EAEA817B87482AE1CB80B3005A2CD610A7F176AEA5B88D9E0A94AC43F20628DE8A9055645799144413624CC93D19EA7BAD19B8133E6WB66K</vt:lpwstr>
      </vt:variant>
      <vt:variant>
        <vt:lpwstr/>
      </vt:variant>
      <vt:variant>
        <vt:i4>5439490</vt:i4>
      </vt:variant>
      <vt:variant>
        <vt:i4>444</vt:i4>
      </vt:variant>
      <vt:variant>
        <vt:i4>0</vt:i4>
      </vt:variant>
      <vt:variant>
        <vt:i4>5</vt:i4>
      </vt:variant>
      <vt:variant>
        <vt:lpwstr/>
      </vt:variant>
      <vt:variant>
        <vt:lpwstr>Par29</vt:lpwstr>
      </vt:variant>
      <vt:variant>
        <vt:i4>5373954</vt:i4>
      </vt:variant>
      <vt:variant>
        <vt:i4>441</vt:i4>
      </vt:variant>
      <vt:variant>
        <vt:i4>0</vt:i4>
      </vt:variant>
      <vt:variant>
        <vt:i4>5</vt:i4>
      </vt:variant>
      <vt:variant>
        <vt:lpwstr/>
      </vt:variant>
      <vt:variant>
        <vt:lpwstr>Par39</vt:lpwstr>
      </vt:variant>
      <vt:variant>
        <vt:i4>655455</vt:i4>
      </vt:variant>
      <vt:variant>
        <vt:i4>438</vt:i4>
      </vt:variant>
      <vt:variant>
        <vt:i4>0</vt:i4>
      </vt:variant>
      <vt:variant>
        <vt:i4>5</vt:i4>
      </vt:variant>
      <vt:variant>
        <vt:lpwstr>consultantplus://offline/ref=438C2EAEA817B87482AE1CB80B3005A2CD610A7F176AEA5B88D9E0A94AC43F20628DE8AC005E4A2EC70B406A629C80D29BA7B9D184W86BK</vt:lpwstr>
      </vt:variant>
      <vt:variant>
        <vt:lpwstr/>
      </vt:variant>
      <vt:variant>
        <vt:i4>7798880</vt:i4>
      </vt:variant>
      <vt:variant>
        <vt:i4>435</vt:i4>
      </vt:variant>
      <vt:variant>
        <vt:i4>0</vt:i4>
      </vt:variant>
      <vt:variant>
        <vt:i4>5</vt:i4>
      </vt:variant>
      <vt:variant>
        <vt:lpwstr>consultantplus://offline/ref=7EA1E6403E51B4E7A3066401B5684576711CF22E8C239127BBEFE91A473492589ED74ECE88A30ADCC061FBEB5C4E68DB58C3713C6E1Ah6OAN</vt:lpwstr>
      </vt:variant>
      <vt:variant>
        <vt:lpwstr/>
      </vt:variant>
      <vt:variant>
        <vt:i4>5373954</vt:i4>
      </vt:variant>
      <vt:variant>
        <vt:i4>432</vt:i4>
      </vt:variant>
      <vt:variant>
        <vt:i4>0</vt:i4>
      </vt:variant>
      <vt:variant>
        <vt:i4>5</vt:i4>
      </vt:variant>
      <vt:variant>
        <vt:lpwstr/>
      </vt:variant>
      <vt:variant>
        <vt:lpwstr>Par38</vt:lpwstr>
      </vt:variant>
      <vt:variant>
        <vt:i4>655375</vt:i4>
      </vt:variant>
      <vt:variant>
        <vt:i4>429</vt:i4>
      </vt:variant>
      <vt:variant>
        <vt:i4>0</vt:i4>
      </vt:variant>
      <vt:variant>
        <vt:i4>5</vt:i4>
      </vt:variant>
      <vt:variant>
        <vt:lpwstr>consultantplus://offline/ref=438C2EAEA817B87482AE1CB80B3005A2CD610A7F176AEA5B88D9E0A94AC43F20628DE8AE00534A2EC70B406A629C80D29BA7B9D184W86BK</vt:lpwstr>
      </vt:variant>
      <vt:variant>
        <vt:lpwstr/>
      </vt:variant>
      <vt:variant>
        <vt:i4>5373954</vt:i4>
      </vt:variant>
      <vt:variant>
        <vt:i4>426</vt:i4>
      </vt:variant>
      <vt:variant>
        <vt:i4>0</vt:i4>
      </vt:variant>
      <vt:variant>
        <vt:i4>5</vt:i4>
      </vt:variant>
      <vt:variant>
        <vt:lpwstr/>
      </vt:variant>
      <vt:variant>
        <vt:lpwstr>Par32</vt:lpwstr>
      </vt:variant>
      <vt:variant>
        <vt:i4>5439490</vt:i4>
      </vt:variant>
      <vt:variant>
        <vt:i4>423</vt:i4>
      </vt:variant>
      <vt:variant>
        <vt:i4>0</vt:i4>
      </vt:variant>
      <vt:variant>
        <vt:i4>5</vt:i4>
      </vt:variant>
      <vt:variant>
        <vt:lpwstr/>
      </vt:variant>
      <vt:variant>
        <vt:lpwstr>Par28</vt:lpwstr>
      </vt:variant>
      <vt:variant>
        <vt:i4>5373954</vt:i4>
      </vt:variant>
      <vt:variant>
        <vt:i4>420</vt:i4>
      </vt:variant>
      <vt:variant>
        <vt:i4>0</vt:i4>
      </vt:variant>
      <vt:variant>
        <vt:i4>5</vt:i4>
      </vt:variant>
      <vt:variant>
        <vt:lpwstr/>
      </vt:variant>
      <vt:variant>
        <vt:lpwstr>Par30</vt:lpwstr>
      </vt:variant>
      <vt:variant>
        <vt:i4>5439490</vt:i4>
      </vt:variant>
      <vt:variant>
        <vt:i4>417</vt:i4>
      </vt:variant>
      <vt:variant>
        <vt:i4>0</vt:i4>
      </vt:variant>
      <vt:variant>
        <vt:i4>5</vt:i4>
      </vt:variant>
      <vt:variant>
        <vt:lpwstr/>
      </vt:variant>
      <vt:variant>
        <vt:lpwstr>Par29</vt:lpwstr>
      </vt:variant>
      <vt:variant>
        <vt:i4>5439493</vt:i4>
      </vt:variant>
      <vt:variant>
        <vt:i4>414</vt:i4>
      </vt:variant>
      <vt:variant>
        <vt:i4>0</vt:i4>
      </vt:variant>
      <vt:variant>
        <vt:i4>5</vt:i4>
      </vt:variant>
      <vt:variant>
        <vt:lpwstr>consultantplus://offline/ref=6A6B60F0F9E937C9758B0F88E0105B8F2355913A2028ADB6221A7EBE7441B3D732952686DAB2FB85470D628C6E0EA6E5B212C13467t9n3H</vt:lpwstr>
      </vt:variant>
      <vt:variant>
        <vt:lpwstr/>
      </vt:variant>
      <vt:variant>
        <vt:i4>4128820</vt:i4>
      </vt:variant>
      <vt:variant>
        <vt:i4>411</vt:i4>
      </vt:variant>
      <vt:variant>
        <vt:i4>0</vt:i4>
      </vt:variant>
      <vt:variant>
        <vt:i4>5</vt:i4>
      </vt:variant>
      <vt:variant>
        <vt:lpwstr>consultantplus://offline/ref=6A6B60F0F9E937C9758B0F88E0105B8F2355913A2028ADB6221A7EBE7441B3D732952683D9BBF4D21F4263D02B5AB5E4B212C3357898B554tEnCH</vt:lpwstr>
      </vt:variant>
      <vt:variant>
        <vt:lpwstr/>
      </vt:variant>
      <vt:variant>
        <vt:i4>6553660</vt:i4>
      </vt:variant>
      <vt:variant>
        <vt:i4>408</vt:i4>
      </vt:variant>
      <vt:variant>
        <vt:i4>0</vt:i4>
      </vt:variant>
      <vt:variant>
        <vt:i4>5</vt:i4>
      </vt:variant>
      <vt:variant>
        <vt:lpwstr>consultantplus://offline/ref=438C2EAEA817B87482AE1CB80B3005A2CD610A7F176AEA5B88D9E0A94AC43F20628DE8A9055645799E44413624CC93D19EA7BAD19B8133E6WB66K</vt:lpwstr>
      </vt:variant>
      <vt:variant>
        <vt:lpwstr/>
      </vt:variant>
      <vt:variant>
        <vt:i4>5439490</vt:i4>
      </vt:variant>
      <vt:variant>
        <vt:i4>405</vt:i4>
      </vt:variant>
      <vt:variant>
        <vt:i4>0</vt:i4>
      </vt:variant>
      <vt:variant>
        <vt:i4>5</vt:i4>
      </vt:variant>
      <vt:variant>
        <vt:lpwstr/>
      </vt:variant>
      <vt:variant>
        <vt:lpwstr>Par29</vt:lpwstr>
      </vt:variant>
      <vt:variant>
        <vt:i4>8061028</vt:i4>
      </vt:variant>
      <vt:variant>
        <vt:i4>402</vt:i4>
      </vt:variant>
      <vt:variant>
        <vt:i4>0</vt:i4>
      </vt:variant>
      <vt:variant>
        <vt:i4>5</vt:i4>
      </vt:variant>
      <vt:variant>
        <vt:lpwstr>consultantplus://offline/ref=240F9123741865CADA349E886A4253B4A0670BF74224261EE441F4CE59F51CA0A1A1CD9C4DC91BABFCEB548A20AEC0FDFA114A40B3B1l0EAN</vt:lpwstr>
      </vt:variant>
      <vt:variant>
        <vt:lpwstr/>
      </vt:variant>
      <vt:variant>
        <vt:i4>2424929</vt:i4>
      </vt:variant>
      <vt:variant>
        <vt:i4>399</vt:i4>
      </vt:variant>
      <vt:variant>
        <vt:i4>0</vt:i4>
      </vt:variant>
      <vt:variant>
        <vt:i4>5</vt:i4>
      </vt:variant>
      <vt:variant>
        <vt:lpwstr>consultantplus://offline/ref=527423AB08252BF13A77605E4674B42706AA4238206D23CDFEE0EEB45BDE5619CF8AA9B741463BAFnDk7O</vt:lpwstr>
      </vt:variant>
      <vt:variant>
        <vt:lpwstr/>
      </vt:variant>
      <vt:variant>
        <vt:i4>655375</vt:i4>
      </vt:variant>
      <vt:variant>
        <vt:i4>396</vt:i4>
      </vt:variant>
      <vt:variant>
        <vt:i4>0</vt:i4>
      </vt:variant>
      <vt:variant>
        <vt:i4>5</vt:i4>
      </vt:variant>
      <vt:variant>
        <vt:lpwstr>consultantplus://offline/ref=438C2EAEA817B87482AE1CB80B3005A2CD610A7F176AEA5B88D9E0A94AC43F20628DE8AE00534A2EC70B406A629C80D29BA7B9D184W86BK</vt:lpwstr>
      </vt:variant>
      <vt:variant>
        <vt:lpwstr/>
      </vt:variant>
      <vt:variant>
        <vt:i4>2949217</vt:i4>
      </vt:variant>
      <vt:variant>
        <vt:i4>393</vt:i4>
      </vt:variant>
      <vt:variant>
        <vt:i4>0</vt:i4>
      </vt:variant>
      <vt:variant>
        <vt:i4>5</vt:i4>
      </vt:variant>
      <vt:variant>
        <vt:lpwstr>consultantplus://offline/ref=6BA7BBA9F40F1A2B25ABB0C12496444DC91010938CCEEA0AEE50627770833AAFE44CAFDB71FF7D56JFl3H</vt:lpwstr>
      </vt:variant>
      <vt:variant>
        <vt:lpwstr/>
      </vt:variant>
      <vt:variant>
        <vt:i4>3866674</vt:i4>
      </vt:variant>
      <vt:variant>
        <vt:i4>390</vt:i4>
      </vt:variant>
      <vt:variant>
        <vt:i4>0</vt:i4>
      </vt:variant>
      <vt:variant>
        <vt:i4>5</vt:i4>
      </vt:variant>
      <vt:variant>
        <vt:lpwstr>consultantplus://offline/ref=3E7AEAB6009C18F39354D79AF2A7B805A7A5712AAC66773ACA9063D5D13F5F4017015F727BFAB870243B6C332630ED4AEED30EEBF9C7F01FnAr2G</vt:lpwstr>
      </vt:variant>
      <vt:variant>
        <vt:lpwstr/>
      </vt:variant>
      <vt:variant>
        <vt:i4>3866728</vt:i4>
      </vt:variant>
      <vt:variant>
        <vt:i4>387</vt:i4>
      </vt:variant>
      <vt:variant>
        <vt:i4>0</vt:i4>
      </vt:variant>
      <vt:variant>
        <vt:i4>5</vt:i4>
      </vt:variant>
      <vt:variant>
        <vt:lpwstr>consultantplus://offline/ref=3E7AEAB6009C18F39354D79AF2A7B805A7A5712AAC66773ACA9063D5D13F5F4017015F727BFBBC73253B6C332630ED4AEED30EEBF9C7F01FnAr2G</vt:lpwstr>
      </vt:variant>
      <vt:variant>
        <vt:lpwstr/>
      </vt:variant>
      <vt:variant>
        <vt:i4>3866683</vt:i4>
      </vt:variant>
      <vt:variant>
        <vt:i4>384</vt:i4>
      </vt:variant>
      <vt:variant>
        <vt:i4>0</vt:i4>
      </vt:variant>
      <vt:variant>
        <vt:i4>5</vt:i4>
      </vt:variant>
      <vt:variant>
        <vt:lpwstr>consultantplus://offline/ref=3E7AEAB6009C18F39354D79AF2A7B805A7A5712AAC66773ACA9063D5D13F5F4017015F727BFBBE712B3B6C332630ED4AEED30EEBF9C7F01FnAr2G</vt:lpwstr>
      </vt:variant>
      <vt:variant>
        <vt:lpwstr/>
      </vt:variant>
      <vt:variant>
        <vt:i4>5505026</vt:i4>
      </vt:variant>
      <vt:variant>
        <vt:i4>381</vt:i4>
      </vt:variant>
      <vt:variant>
        <vt:i4>0</vt:i4>
      </vt:variant>
      <vt:variant>
        <vt:i4>5</vt:i4>
      </vt:variant>
      <vt:variant>
        <vt:lpwstr/>
      </vt:variant>
      <vt:variant>
        <vt:lpwstr>Par52</vt:lpwstr>
      </vt:variant>
      <vt:variant>
        <vt:i4>5570562</vt:i4>
      </vt:variant>
      <vt:variant>
        <vt:i4>378</vt:i4>
      </vt:variant>
      <vt:variant>
        <vt:i4>0</vt:i4>
      </vt:variant>
      <vt:variant>
        <vt:i4>5</vt:i4>
      </vt:variant>
      <vt:variant>
        <vt:lpwstr/>
      </vt:variant>
      <vt:variant>
        <vt:lpwstr>Par45</vt:lpwstr>
      </vt:variant>
      <vt:variant>
        <vt:i4>5505026</vt:i4>
      </vt:variant>
      <vt:variant>
        <vt:i4>375</vt:i4>
      </vt:variant>
      <vt:variant>
        <vt:i4>0</vt:i4>
      </vt:variant>
      <vt:variant>
        <vt:i4>5</vt:i4>
      </vt:variant>
      <vt:variant>
        <vt:lpwstr/>
      </vt:variant>
      <vt:variant>
        <vt:lpwstr>Par51</vt:lpwstr>
      </vt:variant>
      <vt:variant>
        <vt:i4>5505026</vt:i4>
      </vt:variant>
      <vt:variant>
        <vt:i4>372</vt:i4>
      </vt:variant>
      <vt:variant>
        <vt:i4>0</vt:i4>
      </vt:variant>
      <vt:variant>
        <vt:i4>5</vt:i4>
      </vt:variant>
      <vt:variant>
        <vt:lpwstr/>
      </vt:variant>
      <vt:variant>
        <vt:lpwstr>Par52</vt:lpwstr>
      </vt:variant>
      <vt:variant>
        <vt:i4>3866683</vt:i4>
      </vt:variant>
      <vt:variant>
        <vt:i4>369</vt:i4>
      </vt:variant>
      <vt:variant>
        <vt:i4>0</vt:i4>
      </vt:variant>
      <vt:variant>
        <vt:i4>5</vt:i4>
      </vt:variant>
      <vt:variant>
        <vt:lpwstr>consultantplus://offline/ref=3E7AEAB6009C18F39354D79AF2A7B805A7A5712AAC66773ACA9063D5D13F5F4017015F727BFBBE712B3B6C332630ED4AEED30EEBF9C7F01FnAr2G</vt:lpwstr>
      </vt:variant>
      <vt:variant>
        <vt:lpwstr/>
      </vt:variant>
      <vt:variant>
        <vt:i4>3866682</vt:i4>
      </vt:variant>
      <vt:variant>
        <vt:i4>366</vt:i4>
      </vt:variant>
      <vt:variant>
        <vt:i4>0</vt:i4>
      </vt:variant>
      <vt:variant>
        <vt:i4>5</vt:i4>
      </vt:variant>
      <vt:variant>
        <vt:lpwstr>consultantplus://offline/ref=3E7AEAB6009C18F39354D79AF2A7B805A7A5712AAC66773ACA9063D5D13F5F4017015F727BFBBC722F3B6C332630ED4AEED30EEBF9C7F01FnAr2G</vt:lpwstr>
      </vt:variant>
      <vt:variant>
        <vt:lpwstr/>
      </vt:variant>
      <vt:variant>
        <vt:i4>3866731</vt:i4>
      </vt:variant>
      <vt:variant>
        <vt:i4>363</vt:i4>
      </vt:variant>
      <vt:variant>
        <vt:i4>0</vt:i4>
      </vt:variant>
      <vt:variant>
        <vt:i4>5</vt:i4>
      </vt:variant>
      <vt:variant>
        <vt:lpwstr>consultantplus://offline/ref=3E7AEAB6009C18F39354D79AF2A7B805A7A5712AAC66773ACA9063D5D13F5F4017015F727BFBBC71243B6C332630ED4AEED30EEBF9C7F01FnAr2G</vt:lpwstr>
      </vt:variant>
      <vt:variant>
        <vt:lpwstr/>
      </vt:variant>
      <vt:variant>
        <vt:i4>5570562</vt:i4>
      </vt:variant>
      <vt:variant>
        <vt:i4>360</vt:i4>
      </vt:variant>
      <vt:variant>
        <vt:i4>0</vt:i4>
      </vt:variant>
      <vt:variant>
        <vt:i4>5</vt:i4>
      </vt:variant>
      <vt:variant>
        <vt:lpwstr/>
      </vt:variant>
      <vt:variant>
        <vt:lpwstr>Par45</vt:lpwstr>
      </vt:variant>
      <vt:variant>
        <vt:i4>3866687</vt:i4>
      </vt:variant>
      <vt:variant>
        <vt:i4>357</vt:i4>
      </vt:variant>
      <vt:variant>
        <vt:i4>0</vt:i4>
      </vt:variant>
      <vt:variant>
        <vt:i4>5</vt:i4>
      </vt:variant>
      <vt:variant>
        <vt:lpwstr>consultantplus://offline/ref=3E7AEAB6009C18F39354D79AF2A7B805A7A5712AAC66773ACA9063D5D13F5F4017015F727BFBBC732B3B6C332630ED4AEED30EEBF9C7F01FnAr2G</vt:lpwstr>
      </vt:variant>
      <vt:variant>
        <vt:lpwstr/>
      </vt:variant>
      <vt:variant>
        <vt:i4>5505026</vt:i4>
      </vt:variant>
      <vt:variant>
        <vt:i4>354</vt:i4>
      </vt:variant>
      <vt:variant>
        <vt:i4>0</vt:i4>
      </vt:variant>
      <vt:variant>
        <vt:i4>5</vt:i4>
      </vt:variant>
      <vt:variant>
        <vt:lpwstr/>
      </vt:variant>
      <vt:variant>
        <vt:lpwstr>Par51</vt:lpwstr>
      </vt:variant>
      <vt:variant>
        <vt:i4>5505026</vt:i4>
      </vt:variant>
      <vt:variant>
        <vt:i4>351</vt:i4>
      </vt:variant>
      <vt:variant>
        <vt:i4>0</vt:i4>
      </vt:variant>
      <vt:variant>
        <vt:i4>5</vt:i4>
      </vt:variant>
      <vt:variant>
        <vt:lpwstr/>
      </vt:variant>
      <vt:variant>
        <vt:lpwstr>Par50</vt:lpwstr>
      </vt:variant>
      <vt:variant>
        <vt:i4>393304</vt:i4>
      </vt:variant>
      <vt:variant>
        <vt:i4>348</vt:i4>
      </vt:variant>
      <vt:variant>
        <vt:i4>0</vt:i4>
      </vt:variant>
      <vt:variant>
        <vt:i4>5</vt:i4>
      </vt:variant>
      <vt:variant>
        <vt:lpwstr>consultantplus://offline/ref=FF80BA7765B012866AF92E5636B8534639BE4E1B87C903E7DCB42512625C803C782D51BD386B968BFD0605E438FE2BECB375438AC6y47EG</vt:lpwstr>
      </vt:variant>
      <vt:variant>
        <vt:lpwstr/>
      </vt:variant>
      <vt:variant>
        <vt:i4>5570562</vt:i4>
      </vt:variant>
      <vt:variant>
        <vt:i4>345</vt:i4>
      </vt:variant>
      <vt:variant>
        <vt:i4>0</vt:i4>
      </vt:variant>
      <vt:variant>
        <vt:i4>5</vt:i4>
      </vt:variant>
      <vt:variant>
        <vt:lpwstr/>
      </vt:variant>
      <vt:variant>
        <vt:lpwstr>Par49</vt:lpwstr>
      </vt:variant>
      <vt:variant>
        <vt:i4>5505026</vt:i4>
      </vt:variant>
      <vt:variant>
        <vt:i4>342</vt:i4>
      </vt:variant>
      <vt:variant>
        <vt:i4>0</vt:i4>
      </vt:variant>
      <vt:variant>
        <vt:i4>5</vt:i4>
      </vt:variant>
      <vt:variant>
        <vt:lpwstr/>
      </vt:variant>
      <vt:variant>
        <vt:lpwstr>Par50</vt:lpwstr>
      </vt:variant>
      <vt:variant>
        <vt:i4>5570562</vt:i4>
      </vt:variant>
      <vt:variant>
        <vt:i4>339</vt:i4>
      </vt:variant>
      <vt:variant>
        <vt:i4>0</vt:i4>
      </vt:variant>
      <vt:variant>
        <vt:i4>5</vt:i4>
      </vt:variant>
      <vt:variant>
        <vt:lpwstr/>
      </vt:variant>
      <vt:variant>
        <vt:lpwstr>Par49</vt:lpwstr>
      </vt:variant>
      <vt:variant>
        <vt:i4>6946867</vt:i4>
      </vt:variant>
      <vt:variant>
        <vt:i4>336</vt:i4>
      </vt:variant>
      <vt:variant>
        <vt:i4>0</vt:i4>
      </vt:variant>
      <vt:variant>
        <vt:i4>5</vt:i4>
      </vt:variant>
      <vt:variant>
        <vt:lpwstr/>
      </vt:variant>
      <vt:variant>
        <vt:lpwstr>Par219</vt:lpwstr>
      </vt:variant>
      <vt:variant>
        <vt:i4>6815854</vt:i4>
      </vt:variant>
      <vt:variant>
        <vt:i4>333</vt:i4>
      </vt:variant>
      <vt:variant>
        <vt:i4>0</vt:i4>
      </vt:variant>
      <vt:variant>
        <vt:i4>5</vt:i4>
      </vt:variant>
      <vt:variant>
        <vt:lpwstr>consultantplus://offline/ref=3E7AEAB6009C18F39354D79AF2A7B805A7A4752CA96D773ACA9063D5D13F5F4017015F717DF9BF7B79617C376F64E355ECCC11E8E7C4nFr9G</vt:lpwstr>
      </vt:variant>
      <vt:variant>
        <vt:lpwstr/>
      </vt:variant>
      <vt:variant>
        <vt:i4>6815797</vt:i4>
      </vt:variant>
      <vt:variant>
        <vt:i4>330</vt:i4>
      </vt:variant>
      <vt:variant>
        <vt:i4>0</vt:i4>
      </vt:variant>
      <vt:variant>
        <vt:i4>5</vt:i4>
      </vt:variant>
      <vt:variant>
        <vt:lpwstr>consultantplus://offline/ref=3E7AEAB6009C18F39354D79AF2A7B805A7A4702FA06E773ACA9063D5D13F5F4017015F717BF3B97B79617C376F64E355ECCC11E8E7C4nFr9G</vt:lpwstr>
      </vt:variant>
      <vt:variant>
        <vt:lpwstr/>
      </vt:variant>
      <vt:variant>
        <vt:i4>6815800</vt:i4>
      </vt:variant>
      <vt:variant>
        <vt:i4>327</vt:i4>
      </vt:variant>
      <vt:variant>
        <vt:i4>0</vt:i4>
      </vt:variant>
      <vt:variant>
        <vt:i4>5</vt:i4>
      </vt:variant>
      <vt:variant>
        <vt:lpwstr>consultantplus://offline/ref=3E7AEAB6009C18F39354D79AF2A7B805A7A4702FA06E773ACA9063D5D13F5F4017015F717BFCBD7B79617C376F64E355ECCC11E8E7C4nFr9G</vt:lpwstr>
      </vt:variant>
      <vt:variant>
        <vt:lpwstr/>
      </vt:variant>
      <vt:variant>
        <vt:i4>6815800</vt:i4>
      </vt:variant>
      <vt:variant>
        <vt:i4>324</vt:i4>
      </vt:variant>
      <vt:variant>
        <vt:i4>0</vt:i4>
      </vt:variant>
      <vt:variant>
        <vt:i4>5</vt:i4>
      </vt:variant>
      <vt:variant>
        <vt:lpwstr>consultantplus://offline/ref=3E7AEAB6009C18F39354D79AF2A7B805A7A4702FA06E773ACA9063D5D13F5F4017015F717BFEBB7B79617C376F64E355ECCC11E8E7C4nFr9G</vt:lpwstr>
      </vt:variant>
      <vt:variant>
        <vt:lpwstr/>
      </vt:variant>
      <vt:variant>
        <vt:i4>3866726</vt:i4>
      </vt:variant>
      <vt:variant>
        <vt:i4>321</vt:i4>
      </vt:variant>
      <vt:variant>
        <vt:i4>0</vt:i4>
      </vt:variant>
      <vt:variant>
        <vt:i4>5</vt:i4>
      </vt:variant>
      <vt:variant>
        <vt:lpwstr>consultantplus://offline/ref=3E7AEAB6009C18F39354D79AF2A7B805A7A4702FA06E773ACA9063D5D13F5F4017015F727BFAB7792A3B6C332630ED4AEED30EEBF9C7F01FnAr2G</vt:lpwstr>
      </vt:variant>
      <vt:variant>
        <vt:lpwstr/>
      </vt:variant>
      <vt:variant>
        <vt:i4>983042</vt:i4>
      </vt:variant>
      <vt:variant>
        <vt:i4>318</vt:i4>
      </vt:variant>
      <vt:variant>
        <vt:i4>0</vt:i4>
      </vt:variant>
      <vt:variant>
        <vt:i4>5</vt:i4>
      </vt:variant>
      <vt:variant>
        <vt:lpwstr>consultantplus://offline/ref=3E7AEAB6009C18F39354D79AF2A7B805A7A4752CA96D773ACA9063D5D13F5F4017015F767AF9B4247C746D6F6366FE4AECD30DEAE6nCrCG</vt:lpwstr>
      </vt:variant>
      <vt:variant>
        <vt:lpwstr/>
      </vt:variant>
      <vt:variant>
        <vt:i4>3866674</vt:i4>
      </vt:variant>
      <vt:variant>
        <vt:i4>315</vt:i4>
      </vt:variant>
      <vt:variant>
        <vt:i4>0</vt:i4>
      </vt:variant>
      <vt:variant>
        <vt:i4>5</vt:i4>
      </vt:variant>
      <vt:variant>
        <vt:lpwstr>consultantplus://offline/ref=3E7AEAB6009C18F39354D79AF2A7B805A7A5712AAC66773ACA9063D5D13F5F4017015F727BFAB870243B6C332630ED4AEED30EEBF9C7F01FnAr2G</vt:lpwstr>
      </vt:variant>
      <vt:variant>
        <vt:lpwstr/>
      </vt:variant>
      <vt:variant>
        <vt:i4>3866728</vt:i4>
      </vt:variant>
      <vt:variant>
        <vt:i4>312</vt:i4>
      </vt:variant>
      <vt:variant>
        <vt:i4>0</vt:i4>
      </vt:variant>
      <vt:variant>
        <vt:i4>5</vt:i4>
      </vt:variant>
      <vt:variant>
        <vt:lpwstr>consultantplus://offline/ref=3E7AEAB6009C18F39354D79AF2A7B805A7A5712AAC66773ACA9063D5D13F5F4017015F727BFBBC73253B6C332630ED4AEED30EEBF9C7F01FnAr2G</vt:lpwstr>
      </vt:variant>
      <vt:variant>
        <vt:lpwstr/>
      </vt:variant>
      <vt:variant>
        <vt:i4>5570562</vt:i4>
      </vt:variant>
      <vt:variant>
        <vt:i4>309</vt:i4>
      </vt:variant>
      <vt:variant>
        <vt:i4>0</vt:i4>
      </vt:variant>
      <vt:variant>
        <vt:i4>5</vt:i4>
      </vt:variant>
      <vt:variant>
        <vt:lpwstr/>
      </vt:variant>
      <vt:variant>
        <vt:lpwstr>Par47</vt:lpwstr>
      </vt:variant>
      <vt:variant>
        <vt:i4>5570562</vt:i4>
      </vt:variant>
      <vt:variant>
        <vt:i4>306</vt:i4>
      </vt:variant>
      <vt:variant>
        <vt:i4>0</vt:i4>
      </vt:variant>
      <vt:variant>
        <vt:i4>5</vt:i4>
      </vt:variant>
      <vt:variant>
        <vt:lpwstr/>
      </vt:variant>
      <vt:variant>
        <vt:lpwstr>Par45</vt:lpwstr>
      </vt:variant>
      <vt:variant>
        <vt:i4>5570562</vt:i4>
      </vt:variant>
      <vt:variant>
        <vt:i4>303</vt:i4>
      </vt:variant>
      <vt:variant>
        <vt:i4>0</vt:i4>
      </vt:variant>
      <vt:variant>
        <vt:i4>5</vt:i4>
      </vt:variant>
      <vt:variant>
        <vt:lpwstr/>
      </vt:variant>
      <vt:variant>
        <vt:lpwstr>Par45</vt:lpwstr>
      </vt:variant>
      <vt:variant>
        <vt:i4>5570562</vt:i4>
      </vt:variant>
      <vt:variant>
        <vt:i4>300</vt:i4>
      </vt:variant>
      <vt:variant>
        <vt:i4>0</vt:i4>
      </vt:variant>
      <vt:variant>
        <vt:i4>5</vt:i4>
      </vt:variant>
      <vt:variant>
        <vt:lpwstr/>
      </vt:variant>
      <vt:variant>
        <vt:lpwstr>Par44</vt:lpwstr>
      </vt:variant>
      <vt:variant>
        <vt:i4>2490418</vt:i4>
      </vt:variant>
      <vt:variant>
        <vt:i4>297</vt:i4>
      </vt:variant>
      <vt:variant>
        <vt:i4>0</vt:i4>
      </vt:variant>
      <vt:variant>
        <vt:i4>5</vt:i4>
      </vt:variant>
      <vt:variant>
        <vt:lpwstr>consultantplus://offline/ref=DC7F72F733828F65AEB9D5DCFD25CEB5DD5786843662839A26956C456E59E9D8DBF13293806E9585A052A494BCD89EDB8AD2281499A318l1G</vt:lpwstr>
      </vt:variant>
      <vt:variant>
        <vt:lpwstr/>
      </vt:variant>
      <vt:variant>
        <vt:i4>2490418</vt:i4>
      </vt:variant>
      <vt:variant>
        <vt:i4>294</vt:i4>
      </vt:variant>
      <vt:variant>
        <vt:i4>0</vt:i4>
      </vt:variant>
      <vt:variant>
        <vt:i4>5</vt:i4>
      </vt:variant>
      <vt:variant>
        <vt:lpwstr>consultantplus://offline/ref=DC7F72F733828F65AEB9D5DCFD25CEB5DD5786843662839A26956C456E59E9D8DBF13293806E9585A052A494BCD89EDB8AD2281499A318l1G</vt:lpwstr>
      </vt:variant>
      <vt:variant>
        <vt:lpwstr/>
      </vt:variant>
      <vt:variant>
        <vt:i4>6619239</vt:i4>
      </vt:variant>
      <vt:variant>
        <vt:i4>291</vt:i4>
      </vt:variant>
      <vt:variant>
        <vt:i4>0</vt:i4>
      </vt:variant>
      <vt:variant>
        <vt:i4>5</vt:i4>
      </vt:variant>
      <vt:variant>
        <vt:lpwstr>consultantplus://offline/ref=B97B82880BE420F099E65A1523A4A566F6B1B3E721D7283EFEE1F646677D7004EF685DCA9E13613E8347721A72CB0A30457C672E970DpDf9G</vt:lpwstr>
      </vt:variant>
      <vt:variant>
        <vt:lpwstr/>
      </vt:variant>
      <vt:variant>
        <vt:i4>3735613</vt:i4>
      </vt:variant>
      <vt:variant>
        <vt:i4>288</vt:i4>
      </vt:variant>
      <vt:variant>
        <vt:i4>0</vt:i4>
      </vt:variant>
      <vt:variant>
        <vt:i4>5</vt:i4>
      </vt:variant>
      <vt:variant>
        <vt:lpwstr>consultantplus://offline/ref=2E4B6595349F8C00EC15EDEB55773CE3C20509C87463460F64A4B8B1789F0A5356E78FFBA9FF5633D752B5F8AC313BA9214E271EDFD3sCdBG</vt:lpwstr>
      </vt:variant>
      <vt:variant>
        <vt:lpwstr/>
      </vt:variant>
      <vt:variant>
        <vt:i4>5570562</vt:i4>
      </vt:variant>
      <vt:variant>
        <vt:i4>285</vt:i4>
      </vt:variant>
      <vt:variant>
        <vt:i4>0</vt:i4>
      </vt:variant>
      <vt:variant>
        <vt:i4>5</vt:i4>
      </vt:variant>
      <vt:variant>
        <vt:lpwstr/>
      </vt:variant>
      <vt:variant>
        <vt:lpwstr>Par43</vt:lpwstr>
      </vt:variant>
      <vt:variant>
        <vt:i4>5570562</vt:i4>
      </vt:variant>
      <vt:variant>
        <vt:i4>282</vt:i4>
      </vt:variant>
      <vt:variant>
        <vt:i4>0</vt:i4>
      </vt:variant>
      <vt:variant>
        <vt:i4>5</vt:i4>
      </vt:variant>
      <vt:variant>
        <vt:lpwstr/>
      </vt:variant>
      <vt:variant>
        <vt:lpwstr>Par44</vt:lpwstr>
      </vt:variant>
      <vt:variant>
        <vt:i4>5570562</vt:i4>
      </vt:variant>
      <vt:variant>
        <vt:i4>279</vt:i4>
      </vt:variant>
      <vt:variant>
        <vt:i4>0</vt:i4>
      </vt:variant>
      <vt:variant>
        <vt:i4>5</vt:i4>
      </vt:variant>
      <vt:variant>
        <vt:lpwstr/>
      </vt:variant>
      <vt:variant>
        <vt:lpwstr>Par47</vt:lpwstr>
      </vt:variant>
      <vt:variant>
        <vt:i4>5570562</vt:i4>
      </vt:variant>
      <vt:variant>
        <vt:i4>276</vt:i4>
      </vt:variant>
      <vt:variant>
        <vt:i4>0</vt:i4>
      </vt:variant>
      <vt:variant>
        <vt:i4>5</vt:i4>
      </vt:variant>
      <vt:variant>
        <vt:lpwstr/>
      </vt:variant>
      <vt:variant>
        <vt:lpwstr>Par46</vt:lpwstr>
      </vt:variant>
      <vt:variant>
        <vt:i4>5570562</vt:i4>
      </vt:variant>
      <vt:variant>
        <vt:i4>273</vt:i4>
      </vt:variant>
      <vt:variant>
        <vt:i4>0</vt:i4>
      </vt:variant>
      <vt:variant>
        <vt:i4>5</vt:i4>
      </vt:variant>
      <vt:variant>
        <vt:lpwstr/>
      </vt:variant>
      <vt:variant>
        <vt:lpwstr>Par46</vt:lpwstr>
      </vt:variant>
      <vt:variant>
        <vt:i4>5570562</vt:i4>
      </vt:variant>
      <vt:variant>
        <vt:i4>270</vt:i4>
      </vt:variant>
      <vt:variant>
        <vt:i4>0</vt:i4>
      </vt:variant>
      <vt:variant>
        <vt:i4>5</vt:i4>
      </vt:variant>
      <vt:variant>
        <vt:lpwstr/>
      </vt:variant>
      <vt:variant>
        <vt:lpwstr>Par46</vt:lpwstr>
      </vt:variant>
      <vt:variant>
        <vt:i4>5570562</vt:i4>
      </vt:variant>
      <vt:variant>
        <vt:i4>267</vt:i4>
      </vt:variant>
      <vt:variant>
        <vt:i4>0</vt:i4>
      </vt:variant>
      <vt:variant>
        <vt:i4>5</vt:i4>
      </vt:variant>
      <vt:variant>
        <vt:lpwstr/>
      </vt:variant>
      <vt:variant>
        <vt:lpwstr>Par44</vt:lpwstr>
      </vt:variant>
      <vt:variant>
        <vt:i4>5570562</vt:i4>
      </vt:variant>
      <vt:variant>
        <vt:i4>264</vt:i4>
      </vt:variant>
      <vt:variant>
        <vt:i4>0</vt:i4>
      </vt:variant>
      <vt:variant>
        <vt:i4>5</vt:i4>
      </vt:variant>
      <vt:variant>
        <vt:lpwstr/>
      </vt:variant>
      <vt:variant>
        <vt:lpwstr>Par45</vt:lpwstr>
      </vt:variant>
      <vt:variant>
        <vt:i4>5570562</vt:i4>
      </vt:variant>
      <vt:variant>
        <vt:i4>261</vt:i4>
      </vt:variant>
      <vt:variant>
        <vt:i4>0</vt:i4>
      </vt:variant>
      <vt:variant>
        <vt:i4>5</vt:i4>
      </vt:variant>
      <vt:variant>
        <vt:lpwstr/>
      </vt:variant>
      <vt:variant>
        <vt:lpwstr>Par45</vt:lpwstr>
      </vt:variant>
      <vt:variant>
        <vt:i4>5570562</vt:i4>
      </vt:variant>
      <vt:variant>
        <vt:i4>258</vt:i4>
      </vt:variant>
      <vt:variant>
        <vt:i4>0</vt:i4>
      </vt:variant>
      <vt:variant>
        <vt:i4>5</vt:i4>
      </vt:variant>
      <vt:variant>
        <vt:lpwstr/>
      </vt:variant>
      <vt:variant>
        <vt:lpwstr>Par44</vt:lpwstr>
      </vt:variant>
      <vt:variant>
        <vt:i4>5570562</vt:i4>
      </vt:variant>
      <vt:variant>
        <vt:i4>255</vt:i4>
      </vt:variant>
      <vt:variant>
        <vt:i4>0</vt:i4>
      </vt:variant>
      <vt:variant>
        <vt:i4>5</vt:i4>
      </vt:variant>
      <vt:variant>
        <vt:lpwstr/>
      </vt:variant>
      <vt:variant>
        <vt:lpwstr>Par45</vt:lpwstr>
      </vt:variant>
      <vt:variant>
        <vt:i4>2621544</vt:i4>
      </vt:variant>
      <vt:variant>
        <vt:i4>252</vt:i4>
      </vt:variant>
      <vt:variant>
        <vt:i4>0</vt:i4>
      </vt:variant>
      <vt:variant>
        <vt:i4>5</vt:i4>
      </vt:variant>
      <vt:variant>
        <vt:lpwstr>consultantplus://offline/ref=A3EF6891EA4C2161FE4E4AD799E1BCA4295BBE70A2AFE4F9D05D71541CE7F2C694BBBEFBB665501C84905F8C334BF1FC9A0C3C799CAA3DEF7Ck0G</vt:lpwstr>
      </vt:variant>
      <vt:variant>
        <vt:lpwstr/>
      </vt:variant>
      <vt:variant>
        <vt:i4>2621544</vt:i4>
      </vt:variant>
      <vt:variant>
        <vt:i4>249</vt:i4>
      </vt:variant>
      <vt:variant>
        <vt:i4>0</vt:i4>
      </vt:variant>
      <vt:variant>
        <vt:i4>5</vt:i4>
      </vt:variant>
      <vt:variant>
        <vt:lpwstr>consultantplus://offline/ref=A3EF6891EA4C2161FE4E4AD799E1BCA4295BBE70A2AFE4F9D05D71541CE7F2C694BBBEFBB665501C84905F8C334BF1FC9A0C3C799CAA3DEF7Ck0G</vt:lpwstr>
      </vt:variant>
      <vt:variant>
        <vt:lpwstr/>
      </vt:variant>
      <vt:variant>
        <vt:i4>2621551</vt:i4>
      </vt:variant>
      <vt:variant>
        <vt:i4>246</vt:i4>
      </vt:variant>
      <vt:variant>
        <vt:i4>0</vt:i4>
      </vt:variant>
      <vt:variant>
        <vt:i4>5</vt:i4>
      </vt:variant>
      <vt:variant>
        <vt:lpwstr>consultantplus://offline/ref=A3EF6891EA4C2161FE4E4AD799E1BCA4295BBE70A2AFE4F9D05D71541CE7F2C694BBBEFBB665501C83905F8C334BF1FC9A0C3C799CAA3DEF7Ck0G</vt:lpwstr>
      </vt:variant>
      <vt:variant>
        <vt:lpwstr/>
      </vt:variant>
      <vt:variant>
        <vt:i4>2621551</vt:i4>
      </vt:variant>
      <vt:variant>
        <vt:i4>243</vt:i4>
      </vt:variant>
      <vt:variant>
        <vt:i4>0</vt:i4>
      </vt:variant>
      <vt:variant>
        <vt:i4>5</vt:i4>
      </vt:variant>
      <vt:variant>
        <vt:lpwstr>consultantplus://offline/ref=A3EF6891EA4C2161FE4E4AD799E1BCA4295BBE70A2AFE4F9D05D71541CE7F2C694BBBEFBB665501C83905F8C334BF1FC9A0C3C799CAA3DEF7Ck0G</vt:lpwstr>
      </vt:variant>
      <vt:variant>
        <vt:lpwstr/>
      </vt:variant>
      <vt:variant>
        <vt:i4>2621550</vt:i4>
      </vt:variant>
      <vt:variant>
        <vt:i4>240</vt:i4>
      </vt:variant>
      <vt:variant>
        <vt:i4>0</vt:i4>
      </vt:variant>
      <vt:variant>
        <vt:i4>5</vt:i4>
      </vt:variant>
      <vt:variant>
        <vt:lpwstr>consultantplus://offline/ref=A3EF6891EA4C2161FE4E4AD799E1BCA4295BBE70A2AFE4F9D05D71541CE7F2C694BBBEFBB665501C82905F8C334BF1FC9A0C3C799CAA3DEF7Ck0G</vt:lpwstr>
      </vt:variant>
      <vt:variant>
        <vt:lpwstr/>
      </vt:variant>
      <vt:variant>
        <vt:i4>4063330</vt:i4>
      </vt:variant>
      <vt:variant>
        <vt:i4>237</vt:i4>
      </vt:variant>
      <vt:variant>
        <vt:i4>0</vt:i4>
      </vt:variant>
      <vt:variant>
        <vt:i4>5</vt:i4>
      </vt:variant>
      <vt:variant>
        <vt:lpwstr>consultantplus://offline/ref=EB9854B23D85897930905B1BBECE8AF7685842A66EE54FE1014FD39FA00362A8A0152E9Fw4kBH</vt:lpwstr>
      </vt:variant>
      <vt:variant>
        <vt:lpwstr/>
      </vt:variant>
      <vt:variant>
        <vt:i4>131080</vt:i4>
      </vt:variant>
      <vt:variant>
        <vt:i4>234</vt:i4>
      </vt:variant>
      <vt:variant>
        <vt:i4>0</vt:i4>
      </vt:variant>
      <vt:variant>
        <vt:i4>5</vt:i4>
      </vt:variant>
      <vt:variant>
        <vt:lpwstr>consultantplus://offline/ref=EB9854B23D85897930905B1BBECE8AF7685842A66EE54FE1014FD39FA0w0k3H</vt:lpwstr>
      </vt:variant>
      <vt:variant>
        <vt:lpwstr/>
      </vt:variant>
      <vt:variant>
        <vt:i4>4063330</vt:i4>
      </vt:variant>
      <vt:variant>
        <vt:i4>231</vt:i4>
      </vt:variant>
      <vt:variant>
        <vt:i4>0</vt:i4>
      </vt:variant>
      <vt:variant>
        <vt:i4>5</vt:i4>
      </vt:variant>
      <vt:variant>
        <vt:lpwstr>consultantplus://offline/ref=EB9854B23D85897930905B1BBECE8AF7685842A66EE54FE1014FD39FA00362A8A0152E9Fw4kBH</vt:lpwstr>
      </vt:variant>
      <vt:variant>
        <vt:lpwstr/>
      </vt:variant>
      <vt:variant>
        <vt:i4>4063286</vt:i4>
      </vt:variant>
      <vt:variant>
        <vt:i4>228</vt:i4>
      </vt:variant>
      <vt:variant>
        <vt:i4>0</vt:i4>
      </vt:variant>
      <vt:variant>
        <vt:i4>5</vt:i4>
      </vt:variant>
      <vt:variant>
        <vt:lpwstr>consultantplus://offline/ref=EB9854B23D85897930905B1BBECE8AF7685842A66EE54FE1014FD39FA00362A8A0152E9Cw4k3H</vt:lpwstr>
      </vt:variant>
      <vt:variant>
        <vt:lpwstr/>
      </vt:variant>
      <vt:variant>
        <vt:i4>3801186</vt:i4>
      </vt:variant>
      <vt:variant>
        <vt:i4>225</vt:i4>
      </vt:variant>
      <vt:variant>
        <vt:i4>0</vt:i4>
      </vt:variant>
      <vt:variant>
        <vt:i4>5</vt:i4>
      </vt:variant>
      <vt:variant>
        <vt:lpwstr>consultantplus://offline/ref=D631B27C488FAA2EB96A2D499E75D66A9C659697D5CD0E774A18C4D89C8C078EDD51DF59CC404A32xEi1H</vt:lpwstr>
      </vt:variant>
      <vt:variant>
        <vt:lpwstr/>
      </vt:variant>
      <vt:variant>
        <vt:i4>1376270</vt:i4>
      </vt:variant>
      <vt:variant>
        <vt:i4>222</vt:i4>
      </vt:variant>
      <vt:variant>
        <vt:i4>0</vt:i4>
      </vt:variant>
      <vt:variant>
        <vt:i4>5</vt:i4>
      </vt:variant>
      <vt:variant>
        <vt:lpwstr>consultantplus://offline/ref=68819D3CB52EADDC0A24173FD5E25A7F0475CE7C10FBFA440956D64EB38E2C4C9C927FABDC89D48689D4B42D5A49C66213D52E9EC3P4W5H</vt:lpwstr>
      </vt:variant>
      <vt:variant>
        <vt:lpwstr/>
      </vt:variant>
      <vt:variant>
        <vt:i4>6881330</vt:i4>
      </vt:variant>
      <vt:variant>
        <vt:i4>219</vt:i4>
      </vt:variant>
      <vt:variant>
        <vt:i4>0</vt:i4>
      </vt:variant>
      <vt:variant>
        <vt:i4>5</vt:i4>
      </vt:variant>
      <vt:variant>
        <vt:lpwstr/>
      </vt:variant>
      <vt:variant>
        <vt:lpwstr>Par1099</vt:lpwstr>
      </vt:variant>
      <vt:variant>
        <vt:i4>3342392</vt:i4>
      </vt:variant>
      <vt:variant>
        <vt:i4>216</vt:i4>
      </vt:variant>
      <vt:variant>
        <vt:i4>0</vt:i4>
      </vt:variant>
      <vt:variant>
        <vt:i4>5</vt:i4>
      </vt:variant>
      <vt:variant>
        <vt:lpwstr>consultantplus://offline/ref=81233E59547C603D5E7B84471DB94DFB4C17DDD9AC78265D52B9267D520B2DFBCA3503605352508543820C37BC721E399D0898D2ED993ECDWAB4J</vt:lpwstr>
      </vt:variant>
      <vt:variant>
        <vt:lpwstr/>
      </vt:variant>
      <vt:variant>
        <vt:i4>6619191</vt:i4>
      </vt:variant>
      <vt:variant>
        <vt:i4>213</vt:i4>
      </vt:variant>
      <vt:variant>
        <vt:i4>0</vt:i4>
      </vt:variant>
      <vt:variant>
        <vt:i4>5</vt:i4>
      </vt:variant>
      <vt:variant>
        <vt:lpwstr/>
      </vt:variant>
      <vt:variant>
        <vt:lpwstr>Par155</vt:lpwstr>
      </vt:variant>
      <vt:variant>
        <vt:i4>4128818</vt:i4>
      </vt:variant>
      <vt:variant>
        <vt:i4>210</vt:i4>
      </vt:variant>
      <vt:variant>
        <vt:i4>0</vt:i4>
      </vt:variant>
      <vt:variant>
        <vt:i4>5</vt:i4>
      </vt:variant>
      <vt:variant>
        <vt:lpwstr>consultantplus://offline/ref=564E1B86F00EBB543E63E14F9F9A45B94A97BB0E28ED6CA54BE9E50AF8DC09E303C43944E11E9B27qBO1I</vt:lpwstr>
      </vt:variant>
      <vt:variant>
        <vt:lpwstr/>
      </vt:variant>
      <vt:variant>
        <vt:i4>4128826</vt:i4>
      </vt:variant>
      <vt:variant>
        <vt:i4>207</vt:i4>
      </vt:variant>
      <vt:variant>
        <vt:i4>0</vt:i4>
      </vt:variant>
      <vt:variant>
        <vt:i4>5</vt:i4>
      </vt:variant>
      <vt:variant>
        <vt:lpwstr>consultantplus://offline/ref=564E1B86F00EBB543E63E14F9F9A45B94A97BB0E28ED6CA54BE9E50AF8DC09E303C43944E11E9B27qBO9I</vt:lpwstr>
      </vt:variant>
      <vt:variant>
        <vt:lpwstr/>
      </vt:variant>
      <vt:variant>
        <vt:i4>4063284</vt:i4>
      </vt:variant>
      <vt:variant>
        <vt:i4>204</vt:i4>
      </vt:variant>
      <vt:variant>
        <vt:i4>0</vt:i4>
      </vt:variant>
      <vt:variant>
        <vt:i4>5</vt:i4>
      </vt:variant>
      <vt:variant>
        <vt:lpwstr>consultantplus://offline/ref=EB9854B23D85897930905B1BBECE8AF7685842A66EE54FE1014FD39FA00362A8A0152E9Fw4k4H</vt:lpwstr>
      </vt:variant>
      <vt:variant>
        <vt:lpwstr/>
      </vt:variant>
      <vt:variant>
        <vt:i4>3276901</vt:i4>
      </vt:variant>
      <vt:variant>
        <vt:i4>201</vt:i4>
      </vt:variant>
      <vt:variant>
        <vt:i4>0</vt:i4>
      </vt:variant>
      <vt:variant>
        <vt:i4>5</vt:i4>
      </vt:variant>
      <vt:variant>
        <vt:lpwstr>consultantplus://offline/ref=78ED7207A949D80083446161A23422A70F9318682BCBE5E7D5FED1BFBF40C24379302AACB98C7E43V2DCI</vt:lpwstr>
      </vt:variant>
      <vt:variant>
        <vt:lpwstr/>
      </vt:variant>
      <vt:variant>
        <vt:i4>3276909</vt:i4>
      </vt:variant>
      <vt:variant>
        <vt:i4>198</vt:i4>
      </vt:variant>
      <vt:variant>
        <vt:i4>0</vt:i4>
      </vt:variant>
      <vt:variant>
        <vt:i4>5</vt:i4>
      </vt:variant>
      <vt:variant>
        <vt:lpwstr>consultantplus://offline/ref=78ED7207A949D80083446161A23422A70F9216692FCDE5E7D5FED1BFBF40C24379302AACB98C7B40V2DCI</vt:lpwstr>
      </vt:variant>
      <vt:variant>
        <vt:lpwstr/>
      </vt:variant>
      <vt:variant>
        <vt:i4>2293870</vt:i4>
      </vt:variant>
      <vt:variant>
        <vt:i4>195</vt:i4>
      </vt:variant>
      <vt:variant>
        <vt:i4>0</vt:i4>
      </vt:variant>
      <vt:variant>
        <vt:i4>5</vt:i4>
      </vt:variant>
      <vt:variant>
        <vt:lpwstr>consultantplus://offline/ref=6A370154BBECCFA90D81D8554BB5E3BC8D7B3CF77B3A8A67A5432A943124A312E2616EB1EF7F18BEI304J</vt:lpwstr>
      </vt:variant>
      <vt:variant>
        <vt:lpwstr/>
      </vt:variant>
      <vt:variant>
        <vt:i4>2293859</vt:i4>
      </vt:variant>
      <vt:variant>
        <vt:i4>192</vt:i4>
      </vt:variant>
      <vt:variant>
        <vt:i4>0</vt:i4>
      </vt:variant>
      <vt:variant>
        <vt:i4>5</vt:i4>
      </vt:variant>
      <vt:variant>
        <vt:lpwstr>consultantplus://offline/ref=6A370154BBECCFA90D81D8554BB5E3BC8D7A33F37B328A67A5432A943124A312E2616EB1EF7E15BBI304J</vt:lpwstr>
      </vt:variant>
      <vt:variant>
        <vt:lpwstr/>
      </vt:variant>
      <vt:variant>
        <vt:i4>7471209</vt:i4>
      </vt:variant>
      <vt:variant>
        <vt:i4>189</vt:i4>
      </vt:variant>
      <vt:variant>
        <vt:i4>0</vt:i4>
      </vt:variant>
      <vt:variant>
        <vt:i4>5</vt:i4>
      </vt:variant>
      <vt:variant>
        <vt:lpwstr>consultantplus://offline/ref=34FF36054096A2A8DC869C3324156483E01B424C4C0398194A4B9F100E60D6A412AE55C573685DACFB64FC1C8EE3CC036CB25840w7mCP</vt:lpwstr>
      </vt:variant>
      <vt:variant>
        <vt:lpwstr/>
      </vt:variant>
      <vt:variant>
        <vt:i4>7471163</vt:i4>
      </vt:variant>
      <vt:variant>
        <vt:i4>186</vt:i4>
      </vt:variant>
      <vt:variant>
        <vt:i4>0</vt:i4>
      </vt:variant>
      <vt:variant>
        <vt:i4>5</vt:i4>
      </vt:variant>
      <vt:variant>
        <vt:lpwstr>consultantplus://offline/ref=34FF36054096A2A8DC869C3324156483E01B424C4C0398194A4B9F100E60D6A412AE55C67B685DACFB64FC1C8EE3CC036CB25840w7mCP</vt:lpwstr>
      </vt:variant>
      <vt:variant>
        <vt:lpwstr/>
      </vt:variant>
      <vt:variant>
        <vt:i4>3735605</vt:i4>
      </vt:variant>
      <vt:variant>
        <vt:i4>183</vt:i4>
      </vt:variant>
      <vt:variant>
        <vt:i4>0</vt:i4>
      </vt:variant>
      <vt:variant>
        <vt:i4>5</vt:i4>
      </vt:variant>
      <vt:variant>
        <vt:lpwstr>consultantplus://offline/ref=EB9854B23D85897930905B1BBECE8AF7685842A66EE54FE1014FD39FA00362A8A0152E9B42EDAF78w5k8H</vt:lpwstr>
      </vt:variant>
      <vt:variant>
        <vt:lpwstr/>
      </vt:variant>
      <vt:variant>
        <vt:i4>3735654</vt:i4>
      </vt:variant>
      <vt:variant>
        <vt:i4>180</vt:i4>
      </vt:variant>
      <vt:variant>
        <vt:i4>0</vt:i4>
      </vt:variant>
      <vt:variant>
        <vt:i4>5</vt:i4>
      </vt:variant>
      <vt:variant>
        <vt:lpwstr>consultantplus://offline/ref=EB9854B23D85897930905B1BBECE8AF7685842A66EE54FE1014FD39FA00362A8A0152E9B42EDAF7Bw5k1H</vt:lpwstr>
      </vt:variant>
      <vt:variant>
        <vt:lpwstr/>
      </vt:variant>
      <vt:variant>
        <vt:i4>1835092</vt:i4>
      </vt:variant>
      <vt:variant>
        <vt:i4>177</vt:i4>
      </vt:variant>
      <vt:variant>
        <vt:i4>0</vt:i4>
      </vt:variant>
      <vt:variant>
        <vt:i4>5</vt:i4>
      </vt:variant>
      <vt:variant>
        <vt:lpwstr>consultantplus://offline/ref=28834A61E766BEBE426B95ABF2D8C807A800542FCD4DD2A0EB13D87C70BA99F9B5A866B273C2D10281DA40095C8B6090ACC324A46Fa2F9L</vt:lpwstr>
      </vt:variant>
      <vt:variant>
        <vt:lpwstr/>
      </vt:variant>
      <vt:variant>
        <vt:i4>3342447</vt:i4>
      </vt:variant>
      <vt:variant>
        <vt:i4>174</vt:i4>
      </vt:variant>
      <vt:variant>
        <vt:i4>0</vt:i4>
      </vt:variant>
      <vt:variant>
        <vt:i4>5</vt:i4>
      </vt:variant>
      <vt:variant>
        <vt:lpwstr>consultantplus://offline/ref=9FC607DF0E2E83A763DFA2D8729F797D179A799A06767BF7C8784BD7B0C0CF4798AE30163F23B7C4AB358525C6B814EB1290AD64SAN3L</vt:lpwstr>
      </vt:variant>
      <vt:variant>
        <vt:lpwstr/>
      </vt:variant>
      <vt:variant>
        <vt:i4>7405618</vt:i4>
      </vt:variant>
      <vt:variant>
        <vt:i4>171</vt:i4>
      </vt:variant>
      <vt:variant>
        <vt:i4>0</vt:i4>
      </vt:variant>
      <vt:variant>
        <vt:i4>5</vt:i4>
      </vt:variant>
      <vt:variant>
        <vt:lpwstr>consultantplus://offline/ref=28834A61E766BEBE426B95ABF2D8C807A800542FCD4DD2A0EB13D87C70BA99F9B5A866B47DC88E0794CB18045F967E96B4DF26A5a6F7L</vt:lpwstr>
      </vt:variant>
      <vt:variant>
        <vt:lpwstr/>
      </vt:variant>
      <vt:variant>
        <vt:i4>786513</vt:i4>
      </vt:variant>
      <vt:variant>
        <vt:i4>168</vt:i4>
      </vt:variant>
      <vt:variant>
        <vt:i4>0</vt:i4>
      </vt:variant>
      <vt:variant>
        <vt:i4>5</vt:i4>
      </vt:variant>
      <vt:variant>
        <vt:lpwstr>consultantplus://offline/ref=D192BF13A8AD38F93BBE96992A967A42376B9535FEFCA4E7AB218B1F5FC945CD2908FAF991A67E58818149318F889A6396582F0A43WFWEP</vt:lpwstr>
      </vt:variant>
      <vt:variant>
        <vt:lpwstr/>
      </vt:variant>
      <vt:variant>
        <vt:i4>3670073</vt:i4>
      </vt:variant>
      <vt:variant>
        <vt:i4>165</vt:i4>
      </vt:variant>
      <vt:variant>
        <vt:i4>0</vt:i4>
      </vt:variant>
      <vt:variant>
        <vt:i4>5</vt:i4>
      </vt:variant>
      <vt:variant>
        <vt:lpwstr>consultantplus://offline/ref=D192BF13A8AD38F93BBE96992A967A42376B9535FEFCA4E7AB218B1F5FC945CD2908FAF695A9215D9490113E899284668D442D0BW4WBP</vt:lpwstr>
      </vt:variant>
      <vt:variant>
        <vt:lpwstr/>
      </vt:variant>
      <vt:variant>
        <vt:i4>6946913</vt:i4>
      </vt:variant>
      <vt:variant>
        <vt:i4>162</vt:i4>
      </vt:variant>
      <vt:variant>
        <vt:i4>0</vt:i4>
      </vt:variant>
      <vt:variant>
        <vt:i4>5</vt:i4>
      </vt:variant>
      <vt:variant>
        <vt:lpwstr>consultantplus://offline/ref=D192BF13A8AD38F93BBE96992A967A42376B9535FEFCA4E7AB218B1F5FC945CD2908FAFF94A47C0784945869808E807D9343330842F6WAW2P</vt:lpwstr>
      </vt:variant>
      <vt:variant>
        <vt:lpwstr/>
      </vt:variant>
      <vt:variant>
        <vt:i4>2752614</vt:i4>
      </vt:variant>
      <vt:variant>
        <vt:i4>159</vt:i4>
      </vt:variant>
      <vt:variant>
        <vt:i4>0</vt:i4>
      </vt:variant>
      <vt:variant>
        <vt:i4>5</vt:i4>
      </vt:variant>
      <vt:variant>
        <vt:lpwstr>consultantplus://offline/ref=BA29F1309562254A34065508015F83A4388C54A8427AA81578393EC5C8211DFC3A4A44148C709AF07A42CA97FF0442C281156B719121Y5F3P</vt:lpwstr>
      </vt:variant>
      <vt:variant>
        <vt:lpwstr/>
      </vt:variant>
      <vt:variant>
        <vt:i4>2752612</vt:i4>
      </vt:variant>
      <vt:variant>
        <vt:i4>156</vt:i4>
      </vt:variant>
      <vt:variant>
        <vt:i4>0</vt:i4>
      </vt:variant>
      <vt:variant>
        <vt:i4>5</vt:i4>
      </vt:variant>
      <vt:variant>
        <vt:lpwstr>consultantplus://offline/ref=BA29F1309562254A34065508015F83A4388C54A8427AA81578393EC5C8211DFC3A4A44148C709CF07A42CA97FF0442C281156B719121Y5F3P</vt:lpwstr>
      </vt:variant>
      <vt:variant>
        <vt:lpwstr/>
      </vt:variant>
      <vt:variant>
        <vt:i4>4522077</vt:i4>
      </vt:variant>
      <vt:variant>
        <vt:i4>153</vt:i4>
      </vt:variant>
      <vt:variant>
        <vt:i4>0</vt:i4>
      </vt:variant>
      <vt:variant>
        <vt:i4>5</vt:i4>
      </vt:variant>
      <vt:variant>
        <vt:lpwstr>consultantplus://offline/ref=BA29F1309562254A34065508015F83A4388C54A8427AA81578393EC5C8211DFC3A4A4412897692AF7F57DBCFF00258DC840E777390Y2F9P</vt:lpwstr>
      </vt:variant>
      <vt:variant>
        <vt:lpwstr/>
      </vt:variant>
      <vt:variant>
        <vt:i4>5439490</vt:i4>
      </vt:variant>
      <vt:variant>
        <vt:i4>150</vt:i4>
      </vt:variant>
      <vt:variant>
        <vt:i4>0</vt:i4>
      </vt:variant>
      <vt:variant>
        <vt:i4>5</vt:i4>
      </vt:variant>
      <vt:variant>
        <vt:lpwstr/>
      </vt:variant>
      <vt:variant>
        <vt:lpwstr>Par29</vt:lpwstr>
      </vt:variant>
      <vt:variant>
        <vt:i4>4063333</vt:i4>
      </vt:variant>
      <vt:variant>
        <vt:i4>147</vt:i4>
      </vt:variant>
      <vt:variant>
        <vt:i4>0</vt:i4>
      </vt:variant>
      <vt:variant>
        <vt:i4>5</vt:i4>
      </vt:variant>
      <vt:variant>
        <vt:lpwstr>consultantplus://offline/ref=86F15BC9C91753B9052EEF62B9DB68D8F861EC98D76522E21B455581E2C4320EC94FDABF092A1C5D35D84928FEA0E38E2EF4A39FB6894350EAw0O</vt:lpwstr>
      </vt:variant>
      <vt:variant>
        <vt:lpwstr/>
      </vt:variant>
      <vt:variant>
        <vt:i4>5439490</vt:i4>
      </vt:variant>
      <vt:variant>
        <vt:i4>144</vt:i4>
      </vt:variant>
      <vt:variant>
        <vt:i4>0</vt:i4>
      </vt:variant>
      <vt:variant>
        <vt:i4>5</vt:i4>
      </vt:variant>
      <vt:variant>
        <vt:lpwstr/>
      </vt:variant>
      <vt:variant>
        <vt:lpwstr>Par29</vt:lpwstr>
      </vt:variant>
      <vt:variant>
        <vt:i4>6029313</vt:i4>
      </vt:variant>
      <vt:variant>
        <vt:i4>141</vt:i4>
      </vt:variant>
      <vt:variant>
        <vt:i4>0</vt:i4>
      </vt:variant>
      <vt:variant>
        <vt:i4>5</vt:i4>
      </vt:variant>
      <vt:variant>
        <vt:lpwstr>consultantplus://offline/ref=86F15BC9C91753B9052EEF62B9DB68D8F861EC98D76522E21B455581E2C4320EC94FDAB90E2F1F0163974874BAF3F08F29F4A09EA9E8w3O</vt:lpwstr>
      </vt:variant>
      <vt:variant>
        <vt:lpwstr/>
      </vt:variant>
      <vt:variant>
        <vt:i4>6029398</vt:i4>
      </vt:variant>
      <vt:variant>
        <vt:i4>138</vt:i4>
      </vt:variant>
      <vt:variant>
        <vt:i4>0</vt:i4>
      </vt:variant>
      <vt:variant>
        <vt:i4>5</vt:i4>
      </vt:variant>
      <vt:variant>
        <vt:lpwstr>consultantplus://offline/ref=86F15BC9C91753B9052EEF62B9DB68D8F861EC98D76522E21B455581E2C4320EC94FDAB80F231F0163974874BAF3F08F29F4A09EA9E8w3O</vt:lpwstr>
      </vt:variant>
      <vt:variant>
        <vt:lpwstr/>
      </vt:variant>
      <vt:variant>
        <vt:i4>7340129</vt:i4>
      </vt:variant>
      <vt:variant>
        <vt:i4>135</vt:i4>
      </vt:variant>
      <vt:variant>
        <vt:i4>0</vt:i4>
      </vt:variant>
      <vt:variant>
        <vt:i4>5</vt:i4>
      </vt:variant>
      <vt:variant>
        <vt:lpwstr>consultantplus://offline/ref=D4BBAFB981E09642BE5C24E01DE30F69480E4446AE9E12769568378C1C5BB2158134764CAF4CDE0418A75D57438F593ECE6716A5y3z1O</vt:lpwstr>
      </vt:variant>
      <vt:variant>
        <vt:lpwstr/>
      </vt:variant>
      <vt:variant>
        <vt:i4>7340129</vt:i4>
      </vt:variant>
      <vt:variant>
        <vt:i4>132</vt:i4>
      </vt:variant>
      <vt:variant>
        <vt:i4>0</vt:i4>
      </vt:variant>
      <vt:variant>
        <vt:i4>5</vt:i4>
      </vt:variant>
      <vt:variant>
        <vt:lpwstr>consultantplus://offline/ref=D4BBAFB981E09642BE5C24E01DE30F69480E4446AE9E12769568378C1C5BB2158134764CAF4CDE0418A75D57438F593ECE6716A5y3z1O</vt:lpwstr>
      </vt:variant>
      <vt:variant>
        <vt:lpwstr/>
      </vt:variant>
      <vt:variant>
        <vt:i4>7536748</vt:i4>
      </vt:variant>
      <vt:variant>
        <vt:i4>129</vt:i4>
      </vt:variant>
      <vt:variant>
        <vt:i4>0</vt:i4>
      </vt:variant>
      <vt:variant>
        <vt:i4>5</vt:i4>
      </vt:variant>
      <vt:variant>
        <vt:lpwstr>consultantplus://offline/ref=FF250BC3DAEAE0FE4ADDB82A48D9755929AA0F1AB507660AE294B1331984C3F263C0EB23C31FE32DB0C5CC7AC4CBF43012005B26CB3C4BD9eAIAJ</vt:lpwstr>
      </vt:variant>
      <vt:variant>
        <vt:lpwstr/>
      </vt:variant>
      <vt:variant>
        <vt:i4>720901</vt:i4>
      </vt:variant>
      <vt:variant>
        <vt:i4>126</vt:i4>
      </vt:variant>
      <vt:variant>
        <vt:i4>0</vt:i4>
      </vt:variant>
      <vt:variant>
        <vt:i4>5</vt:i4>
      </vt:variant>
      <vt:variant>
        <vt:lpwstr>consultantplus://offline/ref=67D3E2E9ED15F257756C96BA6B7208C82F2403C167D03268FDF2D46206D87D3F5AB2A36831B4130AEA84F58EF756B4170096A8A242Q8zAQ</vt:lpwstr>
      </vt:variant>
      <vt:variant>
        <vt:lpwstr/>
      </vt:variant>
      <vt:variant>
        <vt:i4>720901</vt:i4>
      </vt:variant>
      <vt:variant>
        <vt:i4>123</vt:i4>
      </vt:variant>
      <vt:variant>
        <vt:i4>0</vt:i4>
      </vt:variant>
      <vt:variant>
        <vt:i4>5</vt:i4>
      </vt:variant>
      <vt:variant>
        <vt:lpwstr>consultantplus://offline/ref=67D3E2E9ED15F257756C96BA6B7208C82F2403C167D03268FDF2D46206D87D3F5AB2A36831B4130AEA84F58EF756B4170096A8A242Q8zAQ</vt:lpwstr>
      </vt:variant>
      <vt:variant>
        <vt:lpwstr/>
      </vt:variant>
      <vt:variant>
        <vt:i4>3473505</vt:i4>
      </vt:variant>
      <vt:variant>
        <vt:i4>120</vt:i4>
      </vt:variant>
      <vt:variant>
        <vt:i4>0</vt:i4>
      </vt:variant>
      <vt:variant>
        <vt:i4>5</vt:i4>
      </vt:variant>
      <vt:variant>
        <vt:lpwstr>consultantplus://offline/ref=67D3E2E9ED15F257756C96BA6B7208C82E2D0EC367D13268FDF2D46206D87D3F5AB2A36A39B5185DBFCBF4D2B20AA7170996ABA25D805A55Q0zBQ</vt:lpwstr>
      </vt:variant>
      <vt:variant>
        <vt:lpwstr/>
      </vt:variant>
      <vt:variant>
        <vt:i4>3473505</vt:i4>
      </vt:variant>
      <vt:variant>
        <vt:i4>117</vt:i4>
      </vt:variant>
      <vt:variant>
        <vt:i4>0</vt:i4>
      </vt:variant>
      <vt:variant>
        <vt:i4>5</vt:i4>
      </vt:variant>
      <vt:variant>
        <vt:lpwstr>consultantplus://offline/ref=67D3E2E9ED15F257756C96BA6B7208C82E2D0EC367D13268FDF2D46206D87D3F5AB2A36A39B5185FBDCBF4D2B20AA7170996ABA25D805A55Q0zBQ</vt:lpwstr>
      </vt:variant>
      <vt:variant>
        <vt:lpwstr/>
      </vt:variant>
      <vt:variant>
        <vt:i4>7340093</vt:i4>
      </vt:variant>
      <vt:variant>
        <vt:i4>114</vt:i4>
      </vt:variant>
      <vt:variant>
        <vt:i4>0</vt:i4>
      </vt:variant>
      <vt:variant>
        <vt:i4>5</vt:i4>
      </vt:variant>
      <vt:variant>
        <vt:lpwstr>consultantplus://offline/ref=728EF677774E84B639076035FA074EE84BE0345997BD93192442198873513672060670795BE7CD4C00B8F0A1917508E12F457840BA598402c0D7K</vt:lpwstr>
      </vt:variant>
      <vt:variant>
        <vt:lpwstr/>
      </vt:variant>
      <vt:variant>
        <vt:i4>2752612</vt:i4>
      </vt:variant>
      <vt:variant>
        <vt:i4>111</vt:i4>
      </vt:variant>
      <vt:variant>
        <vt:i4>0</vt:i4>
      </vt:variant>
      <vt:variant>
        <vt:i4>5</vt:i4>
      </vt:variant>
      <vt:variant>
        <vt:lpwstr>consultantplus://offline/ref=728EF677774E84B639076035FA074EE84BE0345997BD931924421988735136720606707F52EC9A1842E6A9F2D73E04E333597941cADCK</vt:lpwstr>
      </vt:variant>
      <vt:variant>
        <vt:lpwstr/>
      </vt:variant>
      <vt:variant>
        <vt:i4>1310805</vt:i4>
      </vt:variant>
      <vt:variant>
        <vt:i4>108</vt:i4>
      </vt:variant>
      <vt:variant>
        <vt:i4>0</vt:i4>
      </vt:variant>
      <vt:variant>
        <vt:i4>5</vt:i4>
      </vt:variant>
      <vt:variant>
        <vt:lpwstr>consultantplus://offline/ref=728EF677774E84B639076035FA074EE84BE0345997BD931924421988735136720606707C53E4C51D57F7F1FDD7221BE22D457B40A5c5D3K</vt:lpwstr>
      </vt:variant>
      <vt:variant>
        <vt:lpwstr/>
      </vt:variant>
      <vt:variant>
        <vt:i4>3801186</vt:i4>
      </vt:variant>
      <vt:variant>
        <vt:i4>105</vt:i4>
      </vt:variant>
      <vt:variant>
        <vt:i4>0</vt:i4>
      </vt:variant>
      <vt:variant>
        <vt:i4>5</vt:i4>
      </vt:variant>
      <vt:variant>
        <vt:lpwstr>consultantplus://offline/ref=D631B27C488FAA2EB96A2D499E75D66A9C659697D5CD0E774A18C4D89C8C078EDD51DF59CC404A32xEi1H</vt:lpwstr>
      </vt:variant>
      <vt:variant>
        <vt:lpwstr/>
      </vt:variant>
      <vt:variant>
        <vt:i4>1376270</vt:i4>
      </vt:variant>
      <vt:variant>
        <vt:i4>102</vt:i4>
      </vt:variant>
      <vt:variant>
        <vt:i4>0</vt:i4>
      </vt:variant>
      <vt:variant>
        <vt:i4>5</vt:i4>
      </vt:variant>
      <vt:variant>
        <vt:lpwstr>consultantplus://offline/ref=68819D3CB52EADDC0A24173FD5E25A7F0475CE7C10FBFA440956D64EB38E2C4C9C927FABDC89D48689D4B42D5A49C66213D52E9EC3P4W5H</vt:lpwstr>
      </vt:variant>
      <vt:variant>
        <vt:lpwstr/>
      </vt:variant>
      <vt:variant>
        <vt:i4>3604537</vt:i4>
      </vt:variant>
      <vt:variant>
        <vt:i4>99</vt:i4>
      </vt:variant>
      <vt:variant>
        <vt:i4>0</vt:i4>
      </vt:variant>
      <vt:variant>
        <vt:i4>5</vt:i4>
      </vt:variant>
      <vt:variant>
        <vt:lpwstr>consultantplus://offline/ref=68FE77218A7CF29881EED606F05753F65548580FD73FF57432561EDEB9A1701A3796BE2869E91DE71A546AECFB7B083CA333978BB71CwBuCQ</vt:lpwstr>
      </vt:variant>
      <vt:variant>
        <vt:lpwstr/>
      </vt:variant>
      <vt:variant>
        <vt:i4>3473458</vt:i4>
      </vt:variant>
      <vt:variant>
        <vt:i4>96</vt:i4>
      </vt:variant>
      <vt:variant>
        <vt:i4>0</vt:i4>
      </vt:variant>
      <vt:variant>
        <vt:i4>5</vt:i4>
      </vt:variant>
      <vt:variant>
        <vt:lpwstr>consultantplus://offline/ref=68FE77218A7CF29881EED606F05753F655485A0BDE3DF57432561EDEB9A1701A3796BE2D6DE818EE4D0E7AE8B22F0C23AB2D8889A91FB4B1w2u7Q</vt:lpwstr>
      </vt:variant>
      <vt:variant>
        <vt:lpwstr/>
      </vt:variant>
      <vt:variant>
        <vt:i4>3473458</vt:i4>
      </vt:variant>
      <vt:variant>
        <vt:i4>93</vt:i4>
      </vt:variant>
      <vt:variant>
        <vt:i4>0</vt:i4>
      </vt:variant>
      <vt:variant>
        <vt:i4>5</vt:i4>
      </vt:variant>
      <vt:variant>
        <vt:lpwstr>consultantplus://offline/ref=68FE77218A7CF29881EED606F05753F655485D0DD635F57432561EDEB9A1701A3796BE2D6DE818ED4D0E7AE8B22F0C23AB2D8889A91FB4B1w2u7Q</vt:lpwstr>
      </vt:variant>
      <vt:variant>
        <vt:lpwstr/>
      </vt:variant>
      <vt:variant>
        <vt:i4>3473518</vt:i4>
      </vt:variant>
      <vt:variant>
        <vt:i4>90</vt:i4>
      </vt:variant>
      <vt:variant>
        <vt:i4>0</vt:i4>
      </vt:variant>
      <vt:variant>
        <vt:i4>5</vt:i4>
      </vt:variant>
      <vt:variant>
        <vt:lpwstr>consultantplus://offline/ref=68FE77218A7CF29881EED606F05753F655485E0AD938F57432561EDEB9A1701A3796BE2D6DE818EC490E7AE8B22F0C23AB2D8889A91FB4B1w2u7Q</vt:lpwstr>
      </vt:variant>
      <vt:variant>
        <vt:lpwstr/>
      </vt:variant>
      <vt:variant>
        <vt:i4>131080</vt:i4>
      </vt:variant>
      <vt:variant>
        <vt:i4>87</vt:i4>
      </vt:variant>
      <vt:variant>
        <vt:i4>0</vt:i4>
      </vt:variant>
      <vt:variant>
        <vt:i4>5</vt:i4>
      </vt:variant>
      <vt:variant>
        <vt:lpwstr>consultantplus://offline/ref=EB9854B23D85897930905B1BBECE8AF7685842A66EE54FE1014FD39FA0w0k3H</vt:lpwstr>
      </vt:variant>
      <vt:variant>
        <vt:lpwstr/>
      </vt:variant>
      <vt:variant>
        <vt:i4>7274552</vt:i4>
      </vt:variant>
      <vt:variant>
        <vt:i4>84</vt:i4>
      </vt:variant>
      <vt:variant>
        <vt:i4>0</vt:i4>
      </vt:variant>
      <vt:variant>
        <vt:i4>5</vt:i4>
      </vt:variant>
      <vt:variant>
        <vt:lpwstr>consultantplus://offline/ref=EB9854B23D85897930905B1BBECE8AF7685947A364EE4FE1014FD39FA00362A8A0152E9844EFwAkAH</vt:lpwstr>
      </vt:variant>
      <vt:variant>
        <vt:lpwstr/>
      </vt:variant>
      <vt:variant>
        <vt:i4>7274559</vt:i4>
      </vt:variant>
      <vt:variant>
        <vt:i4>81</vt:i4>
      </vt:variant>
      <vt:variant>
        <vt:i4>0</vt:i4>
      </vt:variant>
      <vt:variant>
        <vt:i4>5</vt:i4>
      </vt:variant>
      <vt:variant>
        <vt:lpwstr>consultantplus://offline/ref=EB9854B23D85897930905B1BBECE8AF7685944A662E54FE1014FD39FA00362A8A0152E9842E5wAkCH</vt:lpwstr>
      </vt:variant>
      <vt:variant>
        <vt:lpwstr/>
      </vt:variant>
      <vt:variant>
        <vt:i4>7274544</vt:i4>
      </vt:variant>
      <vt:variant>
        <vt:i4>78</vt:i4>
      </vt:variant>
      <vt:variant>
        <vt:i4>0</vt:i4>
      </vt:variant>
      <vt:variant>
        <vt:i4>5</vt:i4>
      </vt:variant>
      <vt:variant>
        <vt:lpwstr>consultantplus://offline/ref=EB9854B23D85897930905B1BBECE8AF7685944A662E54FE1014FD39FA00362A8A0152E9842EAwAk8H</vt:lpwstr>
      </vt:variant>
      <vt:variant>
        <vt:lpwstr/>
      </vt:variant>
      <vt:variant>
        <vt:i4>7274548</vt:i4>
      </vt:variant>
      <vt:variant>
        <vt:i4>75</vt:i4>
      </vt:variant>
      <vt:variant>
        <vt:i4>0</vt:i4>
      </vt:variant>
      <vt:variant>
        <vt:i4>5</vt:i4>
      </vt:variant>
      <vt:variant>
        <vt:lpwstr>consultantplus://offline/ref=EB9854B23D85897930905B1BBECE8AF7685944A662E54FE1014FD39FA00362A8A0152E9842E8wAkEH</vt:lpwstr>
      </vt:variant>
      <vt:variant>
        <vt:lpwstr/>
      </vt:variant>
      <vt:variant>
        <vt:i4>3735648</vt:i4>
      </vt:variant>
      <vt:variant>
        <vt:i4>72</vt:i4>
      </vt:variant>
      <vt:variant>
        <vt:i4>0</vt:i4>
      </vt:variant>
      <vt:variant>
        <vt:i4>5</vt:i4>
      </vt:variant>
      <vt:variant>
        <vt:lpwstr>consultantplus://offline/ref=EB9854B23D85897930905B1BBECE8AF7685944A662E54FE1014FD39FA00362A8A0152E9B42ECA270w5kFH</vt:lpwstr>
      </vt:variant>
      <vt:variant>
        <vt:lpwstr/>
      </vt:variant>
      <vt:variant>
        <vt:i4>131080</vt:i4>
      </vt:variant>
      <vt:variant>
        <vt:i4>69</vt:i4>
      </vt:variant>
      <vt:variant>
        <vt:i4>0</vt:i4>
      </vt:variant>
      <vt:variant>
        <vt:i4>5</vt:i4>
      </vt:variant>
      <vt:variant>
        <vt:lpwstr>consultantplus://offline/ref=EB9854B23D85897930905B1BBECE8AF7685947A364EE4FE1014FD39FA0w0k3H</vt:lpwstr>
      </vt:variant>
      <vt:variant>
        <vt:lpwstr/>
      </vt:variant>
      <vt:variant>
        <vt:i4>7274607</vt:i4>
      </vt:variant>
      <vt:variant>
        <vt:i4>66</vt:i4>
      </vt:variant>
      <vt:variant>
        <vt:i4>0</vt:i4>
      </vt:variant>
      <vt:variant>
        <vt:i4>5</vt:i4>
      </vt:variant>
      <vt:variant>
        <vt:lpwstr>consultantplus://offline/ref=EB9854B23D85897930905B1BBECE8AF7685841A764E84FE1014FD39FA00362A8A0152E9F44E5wAkEH</vt:lpwstr>
      </vt:variant>
      <vt:variant>
        <vt:lpwstr/>
      </vt:variant>
      <vt:variant>
        <vt:i4>3735656</vt:i4>
      </vt:variant>
      <vt:variant>
        <vt:i4>63</vt:i4>
      </vt:variant>
      <vt:variant>
        <vt:i4>0</vt:i4>
      </vt:variant>
      <vt:variant>
        <vt:i4>5</vt:i4>
      </vt:variant>
      <vt:variant>
        <vt:lpwstr>consultantplus://offline/ref=EB9854B23D85897930905B1BBECE8AF7685842A66EE54FE1014FD39FA00362A8A0152E9B42EDA97Aw5kCH</vt:lpwstr>
      </vt:variant>
      <vt:variant>
        <vt:lpwstr/>
      </vt:variant>
      <vt:variant>
        <vt:i4>3407917</vt:i4>
      </vt:variant>
      <vt:variant>
        <vt:i4>60</vt:i4>
      </vt:variant>
      <vt:variant>
        <vt:i4>0</vt:i4>
      </vt:variant>
      <vt:variant>
        <vt:i4>5</vt:i4>
      </vt:variant>
      <vt:variant>
        <vt:lpwstr>http://www.sberbank-ast.ru/</vt:lpwstr>
      </vt:variant>
      <vt:variant>
        <vt:lpwstr/>
      </vt:variant>
      <vt:variant>
        <vt:i4>7143473</vt:i4>
      </vt:variant>
      <vt:variant>
        <vt:i4>57</vt:i4>
      </vt:variant>
      <vt:variant>
        <vt:i4>0</vt:i4>
      </vt:variant>
      <vt:variant>
        <vt:i4>5</vt:i4>
      </vt:variant>
      <vt:variant>
        <vt:lpwstr/>
      </vt:variant>
      <vt:variant>
        <vt:lpwstr>Par834</vt:lpwstr>
      </vt:variant>
      <vt:variant>
        <vt:i4>5046358</vt:i4>
      </vt:variant>
      <vt:variant>
        <vt:i4>54</vt:i4>
      </vt:variant>
      <vt:variant>
        <vt:i4>0</vt:i4>
      </vt:variant>
      <vt:variant>
        <vt:i4>5</vt:i4>
      </vt:variant>
      <vt:variant>
        <vt:lpwstr>consultantplus://offline/ref=ACD2E114BF6B3257F5EBC35F3ECB9F0C0406402124691C00385242CAA8F026E440B9E7CD0092814BDDB70F4C248AB46C1D1E6847C5c8c0L</vt:lpwstr>
      </vt:variant>
      <vt:variant>
        <vt:lpwstr/>
      </vt:variant>
      <vt:variant>
        <vt:i4>131080</vt:i4>
      </vt:variant>
      <vt:variant>
        <vt:i4>51</vt:i4>
      </vt:variant>
      <vt:variant>
        <vt:i4>0</vt:i4>
      </vt:variant>
      <vt:variant>
        <vt:i4>5</vt:i4>
      </vt:variant>
      <vt:variant>
        <vt:lpwstr>consultantplus://offline/ref=EB9854B23D85897930905B1BBECE8AF7685842A66EE54FE1014FD39FA0w0k3H</vt:lpwstr>
      </vt:variant>
      <vt:variant>
        <vt:lpwstr/>
      </vt:variant>
      <vt:variant>
        <vt:i4>7143472</vt:i4>
      </vt:variant>
      <vt:variant>
        <vt:i4>48</vt:i4>
      </vt:variant>
      <vt:variant>
        <vt:i4>0</vt:i4>
      </vt:variant>
      <vt:variant>
        <vt:i4>5</vt:i4>
      </vt:variant>
      <vt:variant>
        <vt:lpwstr/>
      </vt:variant>
      <vt:variant>
        <vt:lpwstr>Par824</vt:lpwstr>
      </vt:variant>
      <vt:variant>
        <vt:i4>7012400</vt:i4>
      </vt:variant>
      <vt:variant>
        <vt:i4>45</vt:i4>
      </vt:variant>
      <vt:variant>
        <vt:i4>0</vt:i4>
      </vt:variant>
      <vt:variant>
        <vt:i4>5</vt:i4>
      </vt:variant>
      <vt:variant>
        <vt:lpwstr/>
      </vt:variant>
      <vt:variant>
        <vt:lpwstr>Par822</vt:lpwstr>
      </vt:variant>
      <vt:variant>
        <vt:i4>7995449</vt:i4>
      </vt:variant>
      <vt:variant>
        <vt:i4>42</vt:i4>
      </vt:variant>
      <vt:variant>
        <vt:i4>0</vt:i4>
      </vt:variant>
      <vt:variant>
        <vt:i4>5</vt:i4>
      </vt:variant>
      <vt:variant>
        <vt:lpwstr>consultantplus://offline/ref=6433D91340CB23739A93641D2A31FD4E71FFC1ACAED8CFE9BDEB857E869FFCD419733EEC2BDE6664BA3F54FE434075B6FCE6F92A3CB1dApCP</vt:lpwstr>
      </vt:variant>
      <vt:variant>
        <vt:lpwstr/>
      </vt:variant>
      <vt:variant>
        <vt:i4>7995448</vt:i4>
      </vt:variant>
      <vt:variant>
        <vt:i4>39</vt:i4>
      </vt:variant>
      <vt:variant>
        <vt:i4>0</vt:i4>
      </vt:variant>
      <vt:variant>
        <vt:i4>5</vt:i4>
      </vt:variant>
      <vt:variant>
        <vt:lpwstr>consultantplus://offline/ref=6433D91340CB23739A93641D2A31FD4E71FFC1ACAED8CFE9BDEB857E869FFCD419733EEC28D96164BA3F54FE434075B6FCE6F92A3CB1dApCP</vt:lpwstr>
      </vt:variant>
      <vt:variant>
        <vt:lpwstr/>
      </vt:variant>
      <vt:variant>
        <vt:i4>8257596</vt:i4>
      </vt:variant>
      <vt:variant>
        <vt:i4>36</vt:i4>
      </vt:variant>
      <vt:variant>
        <vt:i4>0</vt:i4>
      </vt:variant>
      <vt:variant>
        <vt:i4>5</vt:i4>
      </vt:variant>
      <vt:variant>
        <vt:lpwstr>consultantplus://offline/ref=6433D91340CB23739A93641D2A31FD4E71FFC1ACAED8CFE9BDEB857E869FFCD419733EEC2AD9676CEB6544FA0A177FAAFBFDE72D22B2A5E2d7p1P</vt:lpwstr>
      </vt:variant>
      <vt:variant>
        <vt:lpwstr/>
      </vt:variant>
      <vt:variant>
        <vt:i4>7995451</vt:i4>
      </vt:variant>
      <vt:variant>
        <vt:i4>33</vt:i4>
      </vt:variant>
      <vt:variant>
        <vt:i4>0</vt:i4>
      </vt:variant>
      <vt:variant>
        <vt:i4>5</vt:i4>
      </vt:variant>
      <vt:variant>
        <vt:lpwstr>consultantplus://offline/ref=6433D91340CB23739A93641D2A31FD4E71FFC1ACAED8CFE9BDEB857E869FFCD419733EEC28D86364BA3F54FE434075B6FCE6F92A3CB1dApCP</vt:lpwstr>
      </vt:variant>
      <vt:variant>
        <vt:lpwstr/>
      </vt:variant>
      <vt:variant>
        <vt:i4>1572959</vt:i4>
      </vt:variant>
      <vt:variant>
        <vt:i4>30</vt:i4>
      </vt:variant>
      <vt:variant>
        <vt:i4>0</vt:i4>
      </vt:variant>
      <vt:variant>
        <vt:i4>5</vt:i4>
      </vt:variant>
      <vt:variant>
        <vt:lpwstr>consultantplus://offline/ref=6433D91340CB23739A93641D2A31FD4E71FFC1ACAED8CFE9BDEB857E869FFCD419733EE42DD96F3BBF2A45A64C456CA8F9FDE5283DdBp9P</vt:lpwstr>
      </vt:variant>
      <vt:variant>
        <vt:lpwstr/>
      </vt:variant>
      <vt:variant>
        <vt:i4>8257595</vt:i4>
      </vt:variant>
      <vt:variant>
        <vt:i4>27</vt:i4>
      </vt:variant>
      <vt:variant>
        <vt:i4>0</vt:i4>
      </vt:variant>
      <vt:variant>
        <vt:i4>5</vt:i4>
      </vt:variant>
      <vt:variant>
        <vt:lpwstr>consultantplus://offline/ref=6433D91340CB23739A93641D2A31FD4E71FFC1ACAED8CFE9BDEB857E869FFCD419733EEC2AD9676DEB6544FA0A177FAAFBFDE72D22B2A5E2d7p1P</vt:lpwstr>
      </vt:variant>
      <vt:variant>
        <vt:lpwstr/>
      </vt:variant>
      <vt:variant>
        <vt:i4>131080</vt:i4>
      </vt:variant>
      <vt:variant>
        <vt:i4>24</vt:i4>
      </vt:variant>
      <vt:variant>
        <vt:i4>0</vt:i4>
      </vt:variant>
      <vt:variant>
        <vt:i4>5</vt:i4>
      </vt:variant>
      <vt:variant>
        <vt:lpwstr>consultantplus://offline/ref=EB9854B23D85897930905B1BBECE8AF7685842A66EE54FE1014FD39FA0w0k3H</vt:lpwstr>
      </vt:variant>
      <vt:variant>
        <vt:lpwstr/>
      </vt:variant>
      <vt:variant>
        <vt:i4>3735662</vt:i4>
      </vt:variant>
      <vt:variant>
        <vt:i4>21</vt:i4>
      </vt:variant>
      <vt:variant>
        <vt:i4>0</vt:i4>
      </vt:variant>
      <vt:variant>
        <vt:i4>5</vt:i4>
      </vt:variant>
      <vt:variant>
        <vt:lpwstr>consultantplus://offline/ref=EB9854B23D85897930905B1BBECE8AF7685245A166E44FE1014FD39FA00362A8A0152E9B42EEAE71w5k0H</vt:lpwstr>
      </vt:variant>
      <vt:variant>
        <vt:lpwstr/>
      </vt:variant>
      <vt:variant>
        <vt:i4>6881332</vt:i4>
      </vt:variant>
      <vt:variant>
        <vt:i4>18</vt:i4>
      </vt:variant>
      <vt:variant>
        <vt:i4>0</vt:i4>
      </vt:variant>
      <vt:variant>
        <vt:i4>5</vt:i4>
      </vt:variant>
      <vt:variant>
        <vt:lpwstr/>
      </vt:variant>
      <vt:variant>
        <vt:lpwstr>Par1699</vt:lpwstr>
      </vt:variant>
      <vt:variant>
        <vt:i4>3735658</vt:i4>
      </vt:variant>
      <vt:variant>
        <vt:i4>15</vt:i4>
      </vt:variant>
      <vt:variant>
        <vt:i4>0</vt:i4>
      </vt:variant>
      <vt:variant>
        <vt:i4>5</vt:i4>
      </vt:variant>
      <vt:variant>
        <vt:lpwstr>consultantplus://offline/ref=EB9854B23D85897930905B1BBECE8AF76B5546A760EB4FE1014FD39FA00362A8A0152E9B42EDAA79w5k1H</vt:lpwstr>
      </vt:variant>
      <vt:variant>
        <vt:lpwstr/>
      </vt:variant>
      <vt:variant>
        <vt:i4>3735651</vt:i4>
      </vt:variant>
      <vt:variant>
        <vt:i4>12</vt:i4>
      </vt:variant>
      <vt:variant>
        <vt:i4>0</vt:i4>
      </vt:variant>
      <vt:variant>
        <vt:i4>5</vt:i4>
      </vt:variant>
      <vt:variant>
        <vt:lpwstr>consultantplus://offline/ref=EB9854B23D85897930905B1BBECE8AF7685842A66EE54FE1014FD39FA00362A8A0152E9B42EDA878w5k0H</vt:lpwstr>
      </vt:variant>
      <vt:variant>
        <vt:lpwstr/>
      </vt:variant>
      <vt:variant>
        <vt:i4>7012447</vt:i4>
      </vt:variant>
      <vt:variant>
        <vt:i4>9</vt:i4>
      </vt:variant>
      <vt:variant>
        <vt:i4>0</vt:i4>
      </vt:variant>
      <vt:variant>
        <vt:i4>5</vt:i4>
      </vt:variant>
      <vt:variant>
        <vt:lpwstr>mailto:centr.sporta.vo@mail.ru</vt:lpwstr>
      </vt:variant>
      <vt:variant>
        <vt:lpwstr/>
      </vt:variant>
      <vt:variant>
        <vt:i4>7012447</vt:i4>
      </vt:variant>
      <vt:variant>
        <vt:i4>6</vt:i4>
      </vt:variant>
      <vt:variant>
        <vt:i4>0</vt:i4>
      </vt:variant>
      <vt:variant>
        <vt:i4>5</vt:i4>
      </vt:variant>
      <vt:variant>
        <vt:lpwstr>mailto:centr.sporta.vo@mail.ru</vt:lpwstr>
      </vt:variant>
      <vt:variant>
        <vt:lpwstr/>
      </vt:variant>
      <vt:variant>
        <vt:i4>7012447</vt:i4>
      </vt:variant>
      <vt:variant>
        <vt:i4>3</vt:i4>
      </vt:variant>
      <vt:variant>
        <vt:i4>0</vt:i4>
      </vt:variant>
      <vt:variant>
        <vt:i4>5</vt:i4>
      </vt:variant>
      <vt:variant>
        <vt:lpwstr>mailto:centr.sporta.vo@mail.ru</vt:lpwstr>
      </vt:variant>
      <vt:variant>
        <vt:lpwstr/>
      </vt:variant>
      <vt:variant>
        <vt:i4>7012447</vt:i4>
      </vt:variant>
      <vt:variant>
        <vt:i4>0</vt:i4>
      </vt:variant>
      <vt:variant>
        <vt:i4>0</vt:i4>
      </vt:variant>
      <vt:variant>
        <vt:i4>5</vt:i4>
      </vt:variant>
      <vt:variant>
        <vt:lpwstr>mailto:centr.sporta.vo@mail.ru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Ахвердян Анатолий Артурович</dc:creator>
  <cp:lastModifiedBy>BookThree</cp:lastModifiedBy>
  <cp:revision>80</cp:revision>
  <cp:lastPrinted>2022-02-25T08:59:00Z</cp:lastPrinted>
  <dcterms:created xsi:type="dcterms:W3CDTF">2022-03-11T13:31:00Z</dcterms:created>
  <dcterms:modified xsi:type="dcterms:W3CDTF">2026-03-28T10:00:00Z</dcterms:modified>
</cp:coreProperties>
</file>