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3DAA" w14:textId="5512F5D2" w:rsidR="000907AF" w:rsidRPr="006A05CC" w:rsidRDefault="000907AF" w:rsidP="000907AF">
      <w:pPr>
        <w:keepNext/>
        <w:widowControl/>
        <w:tabs>
          <w:tab w:val="num" w:pos="709"/>
          <w:tab w:val="left" w:pos="5387"/>
        </w:tabs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28"/>
          <w:lang w:bidi="ar-SA"/>
        </w:rPr>
        <w:t xml:space="preserve">                                                                        </w:t>
      </w:r>
      <w:r w:rsidRPr="006A05CC">
        <w:rPr>
          <w:rFonts w:ascii="Times New Roman" w:eastAsia="Times New Roman" w:hAnsi="Times New Roman" w:cs="Times New Roman"/>
          <w:b/>
          <w:color w:val="auto"/>
          <w:kern w:val="28"/>
          <w:lang w:bidi="ar-SA"/>
        </w:rPr>
        <w:t>УТВЕРЖДАЮ:</w:t>
      </w:r>
    </w:p>
    <w:p w14:paraId="28F38285" w14:textId="678CCD4C" w:rsidR="000907AF" w:rsidRPr="006A05CC" w:rsidRDefault="000907AF" w:rsidP="000907AF">
      <w:pPr>
        <w:tabs>
          <w:tab w:val="left" w:pos="5200"/>
          <w:tab w:val="left" w:pos="5400"/>
        </w:tabs>
        <w:autoSpaceDE w:val="0"/>
        <w:autoSpaceDN w:val="0"/>
        <w:adjustRightInd w:val="0"/>
        <w:ind w:left="5199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Д</w:t>
      </w:r>
      <w:r w:rsidRPr="006A05CC">
        <w:rPr>
          <w:rFonts w:ascii="Times New Roman" w:eastAsia="Times New Roman" w:hAnsi="Times New Roman" w:cs="Times New Roman"/>
          <w:color w:val="auto"/>
          <w:lang w:bidi="ar-SA"/>
        </w:rPr>
        <w:t xml:space="preserve">иректор </w:t>
      </w:r>
      <w:r w:rsidRPr="00C76B9B">
        <w:rPr>
          <w:rFonts w:ascii="Times New Roman" w:eastAsia="Times New Roman" w:hAnsi="Times New Roman" w:cs="Times New Roman"/>
          <w:color w:val="auto"/>
          <w:lang w:bidi="ar-SA"/>
        </w:rPr>
        <w:t xml:space="preserve">ГБУ </w:t>
      </w:r>
      <w:r w:rsidR="00263270">
        <w:rPr>
          <w:rFonts w:ascii="Times New Roman" w:eastAsia="Times New Roman" w:hAnsi="Times New Roman" w:cs="Times New Roman"/>
          <w:color w:val="auto"/>
          <w:lang w:bidi="ar-SA"/>
        </w:rPr>
        <w:t xml:space="preserve">ДО </w:t>
      </w:r>
      <w:r w:rsidRPr="00C76B9B">
        <w:rPr>
          <w:rFonts w:ascii="Times New Roman" w:eastAsia="Times New Roman" w:hAnsi="Times New Roman" w:cs="Times New Roman"/>
          <w:color w:val="auto"/>
          <w:lang w:bidi="ar-SA"/>
        </w:rPr>
        <w:t>СШ 2 ВО СПб</w:t>
      </w:r>
    </w:p>
    <w:p w14:paraId="20E2E10A" w14:textId="77777777" w:rsidR="000907AF" w:rsidRPr="006A05CC" w:rsidRDefault="000907AF" w:rsidP="000907AF">
      <w:pPr>
        <w:tabs>
          <w:tab w:val="left" w:pos="5400"/>
        </w:tabs>
        <w:autoSpaceDE w:val="0"/>
        <w:autoSpaceDN w:val="0"/>
        <w:adjustRightInd w:val="0"/>
        <w:ind w:left="6521"/>
        <w:rPr>
          <w:rFonts w:ascii="Arial" w:eastAsia="Times New Roman" w:hAnsi="Arial" w:cs="Times New Roman"/>
          <w:color w:val="auto"/>
          <w:lang w:bidi="ar-SA"/>
        </w:rPr>
      </w:pPr>
    </w:p>
    <w:p w14:paraId="3AE0035E" w14:textId="1A30DDD1" w:rsidR="000907AF" w:rsidRPr="006A05CC" w:rsidRDefault="000907AF" w:rsidP="000907AF">
      <w:pPr>
        <w:tabs>
          <w:tab w:val="left" w:pos="5200"/>
          <w:tab w:val="left" w:pos="5400"/>
        </w:tabs>
        <w:autoSpaceDE w:val="0"/>
        <w:autoSpaceDN w:val="0"/>
        <w:adjustRightInd w:val="0"/>
        <w:ind w:left="5199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</w:t>
      </w:r>
      <w:r w:rsidRPr="006A05CC">
        <w:rPr>
          <w:rFonts w:ascii="Times New Roman" w:eastAsia="Times New Roman" w:hAnsi="Times New Roman" w:cs="Times New Roman"/>
          <w:color w:val="auto"/>
          <w:lang w:bidi="ar-SA"/>
        </w:rPr>
        <w:t>______________ /</w:t>
      </w:r>
      <w:r>
        <w:rPr>
          <w:rFonts w:ascii="Times New Roman" w:eastAsia="Times New Roman" w:hAnsi="Times New Roman" w:cs="Times New Roman"/>
          <w:color w:val="auto"/>
          <w:lang w:bidi="ar-SA"/>
        </w:rPr>
        <w:t>М</w:t>
      </w:r>
      <w:r w:rsidRPr="006A05CC">
        <w:rPr>
          <w:rFonts w:ascii="Times New Roman" w:eastAsia="Times New Roman" w:hAnsi="Times New Roman" w:cs="Times New Roman"/>
          <w:color w:val="auto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lang w:bidi="ar-SA"/>
        </w:rPr>
        <w:t>Г</w:t>
      </w:r>
      <w:r w:rsidRPr="006A05CC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lang w:bidi="ar-SA"/>
        </w:rPr>
        <w:t>Шестакова</w:t>
      </w:r>
      <w:r w:rsidRPr="006A05CC">
        <w:rPr>
          <w:rFonts w:ascii="Times New Roman" w:eastAsia="Times New Roman" w:hAnsi="Times New Roman" w:cs="Times New Roman"/>
          <w:color w:val="auto"/>
          <w:lang w:bidi="ar-SA"/>
        </w:rPr>
        <w:t xml:space="preserve"> /</w:t>
      </w:r>
    </w:p>
    <w:p w14:paraId="3EEDF29B" w14:textId="77777777" w:rsidR="000907AF" w:rsidRPr="006A05CC" w:rsidRDefault="000907AF" w:rsidP="000907AF">
      <w:pPr>
        <w:tabs>
          <w:tab w:val="left" w:pos="5200"/>
          <w:tab w:val="left" w:pos="5400"/>
        </w:tabs>
        <w:autoSpaceDE w:val="0"/>
        <w:autoSpaceDN w:val="0"/>
        <w:adjustRightInd w:val="0"/>
        <w:ind w:left="519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9810CC2" w14:textId="48425A15" w:rsidR="000907AF" w:rsidRPr="006A05CC" w:rsidRDefault="000907AF" w:rsidP="000907AF">
      <w:pPr>
        <w:tabs>
          <w:tab w:val="left" w:pos="5200"/>
          <w:tab w:val="left" w:pos="5400"/>
        </w:tabs>
        <w:autoSpaceDE w:val="0"/>
        <w:autoSpaceDN w:val="0"/>
        <w:adjustRightInd w:val="0"/>
        <w:ind w:left="5199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</w:t>
      </w:r>
      <w:r w:rsidRPr="006A05CC">
        <w:rPr>
          <w:rFonts w:ascii="Times New Roman" w:eastAsia="Times New Roman" w:hAnsi="Times New Roman" w:cs="Times New Roman"/>
          <w:color w:val="auto"/>
          <w:lang w:bidi="ar-SA"/>
        </w:rPr>
        <w:t>«___» _________ 202</w:t>
      </w:r>
      <w:r w:rsidR="00924922">
        <w:rPr>
          <w:rFonts w:ascii="Times New Roman" w:eastAsia="Times New Roman" w:hAnsi="Times New Roman" w:cs="Times New Roman"/>
          <w:color w:val="auto"/>
          <w:lang w:bidi="ar-SA"/>
        </w:rPr>
        <w:t xml:space="preserve">6 </w:t>
      </w:r>
      <w:r w:rsidRPr="006A05CC">
        <w:rPr>
          <w:rFonts w:ascii="Times New Roman" w:eastAsia="Times New Roman" w:hAnsi="Times New Roman" w:cs="Times New Roman"/>
          <w:color w:val="auto"/>
          <w:lang w:bidi="ar-SA"/>
        </w:rPr>
        <w:t>год</w:t>
      </w:r>
    </w:p>
    <w:p w14:paraId="0FCA535C" w14:textId="77777777" w:rsidR="00783DEC" w:rsidRPr="006A05CC" w:rsidRDefault="00783DEC" w:rsidP="00783DEC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5FECAACA" w14:textId="77777777" w:rsidR="00783DEC" w:rsidRPr="006A05CC" w:rsidRDefault="00783DEC" w:rsidP="00783DE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</w:p>
    <w:p w14:paraId="156102B3" w14:textId="77777777" w:rsidR="00461A81" w:rsidRDefault="00461A81" w:rsidP="00783DEC">
      <w:pPr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5B1479F" w14:textId="77777777" w:rsidR="00783DEC" w:rsidRPr="00783DEC" w:rsidRDefault="00783DEC" w:rsidP="00783DEC">
      <w:pPr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  <w:r w:rsidRPr="00783DEC">
        <w:rPr>
          <w:rFonts w:ascii="Times New Roman" w:hAnsi="Times New Roman"/>
          <w:b/>
          <w:bCs/>
          <w:sz w:val="26"/>
          <w:szCs w:val="26"/>
        </w:rPr>
        <w:t>Обоснование начальной (максимальной) цены контракта</w:t>
      </w:r>
    </w:p>
    <w:p w14:paraId="662CD99D" w14:textId="3D9EE350" w:rsidR="006B7E62" w:rsidRDefault="00783DEC" w:rsidP="00F463F3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83DEC">
        <w:rPr>
          <w:rFonts w:ascii="Times New Roman" w:hAnsi="Times New Roman" w:cs="Times New Roman"/>
          <w:b/>
          <w:color w:val="auto"/>
          <w:sz w:val="26"/>
          <w:szCs w:val="26"/>
        </w:rPr>
        <w:t xml:space="preserve">на поставку </w:t>
      </w:r>
      <w:proofErr w:type="spellStart"/>
      <w:r w:rsidR="00866B21" w:rsidRPr="00866B21">
        <w:rPr>
          <w:rFonts w:ascii="Times New Roman" w:hAnsi="Times New Roman" w:cs="Times New Roman"/>
          <w:b/>
          <w:color w:val="auto"/>
          <w:sz w:val="26"/>
          <w:szCs w:val="26"/>
        </w:rPr>
        <w:t>противоаэрозольных</w:t>
      </w:r>
      <w:proofErr w:type="spellEnd"/>
      <w:r w:rsidR="00866B21" w:rsidRPr="00866B2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фильтрующих полумасок</w:t>
      </w:r>
    </w:p>
    <w:p w14:paraId="38CC5224" w14:textId="6818EA56" w:rsidR="00F463F3" w:rsidRDefault="00F463F3" w:rsidP="00F463F3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463F3">
        <w:rPr>
          <w:rFonts w:ascii="Times New Roman" w:hAnsi="Times New Roman" w:cs="Times New Roman"/>
          <w:b/>
          <w:color w:val="auto"/>
          <w:sz w:val="26"/>
          <w:szCs w:val="26"/>
        </w:rPr>
        <w:t>для нужд ГБУ ДО СШ 2 ВО СПб в 202</w:t>
      </w:r>
      <w:r w:rsidR="00377214">
        <w:rPr>
          <w:rFonts w:ascii="Times New Roman" w:hAnsi="Times New Roman" w:cs="Times New Roman"/>
          <w:b/>
          <w:color w:val="auto"/>
          <w:sz w:val="26"/>
          <w:szCs w:val="26"/>
        </w:rPr>
        <w:t>6</w:t>
      </w:r>
      <w:r w:rsidRPr="00F463F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году </w:t>
      </w:r>
    </w:p>
    <w:p w14:paraId="1CAD0963" w14:textId="58E28E31" w:rsidR="00783DEC" w:rsidRPr="00783DEC" w:rsidRDefault="00783DEC" w:rsidP="00F463F3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83DEC">
        <w:rPr>
          <w:rFonts w:ascii="Times New Roman" w:hAnsi="Times New Roman" w:cs="Times New Roman"/>
          <w:b/>
          <w:color w:val="auto"/>
          <w:sz w:val="26"/>
          <w:szCs w:val="26"/>
        </w:rPr>
        <w:t xml:space="preserve">(Идентификационный код закупки: </w:t>
      </w:r>
      <w:r w:rsidR="00C04EC6" w:rsidRPr="00C04EC6">
        <w:rPr>
          <w:rFonts w:ascii="Times New Roman" w:hAnsi="Times New Roman" w:cs="Times New Roman"/>
          <w:b/>
          <w:color w:val="auto"/>
          <w:sz w:val="26"/>
          <w:szCs w:val="26"/>
        </w:rPr>
        <w:t>262780113764178010100100010230000244</w:t>
      </w:r>
      <w:r w:rsidRPr="004107F4">
        <w:rPr>
          <w:rFonts w:ascii="Times New Roman" w:hAnsi="Times New Roman" w:cs="Times New Roman"/>
          <w:b/>
          <w:color w:val="auto"/>
          <w:sz w:val="26"/>
          <w:szCs w:val="26"/>
        </w:rPr>
        <w:t>)</w:t>
      </w:r>
    </w:p>
    <w:p w14:paraId="354DCB25" w14:textId="77777777" w:rsidR="00783DEC" w:rsidRDefault="00783DEC" w:rsidP="00783DE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</w:p>
    <w:p w14:paraId="04771C6B" w14:textId="77777777" w:rsidR="003469F0" w:rsidRPr="003469F0" w:rsidRDefault="00B71DE2" w:rsidP="003469F0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05C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1. </w:t>
      </w:r>
      <w:r w:rsidR="003469F0" w:rsidRPr="003469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Начальная (максимальная) цена контракта определена и обоснована в соответствии с требованиями </w:t>
      </w:r>
      <w:hyperlink r:id="rId8" w:history="1">
        <w:r w:rsidR="003469F0" w:rsidRPr="003469F0">
          <w:rPr>
            <w:rFonts w:ascii="Times New Roman" w:hAnsi="Times New Roman" w:cs="Times New Roman"/>
            <w:color w:val="000000" w:themeColor="text1"/>
            <w:sz w:val="23"/>
            <w:szCs w:val="23"/>
          </w:rPr>
          <w:t>статьи 22</w:t>
        </w:r>
      </w:hyperlink>
      <w:r w:rsidR="003469F0" w:rsidRPr="003469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методических </w:t>
      </w:r>
      <w:hyperlink r:id="rId9" w:history="1">
        <w:r w:rsidR="003469F0" w:rsidRPr="003469F0">
          <w:rPr>
            <w:rFonts w:ascii="Times New Roman" w:hAnsi="Times New Roman" w:cs="Times New Roman"/>
            <w:color w:val="000000" w:themeColor="text1"/>
            <w:sz w:val="23"/>
            <w:szCs w:val="23"/>
          </w:rPr>
          <w:t>рекомендаций</w:t>
        </w:r>
      </w:hyperlink>
      <w:r w:rsidR="003469F0" w:rsidRPr="003469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567.</w:t>
      </w:r>
    </w:p>
    <w:p w14:paraId="2A697FFB" w14:textId="4014D9E2" w:rsidR="00866B21" w:rsidRPr="00453E4A" w:rsidRDefault="00731B58" w:rsidP="00453E4A">
      <w:pPr>
        <w:pStyle w:val="a"/>
        <w:keepNext w:val="0"/>
        <w:numPr>
          <w:ilvl w:val="0"/>
          <w:numId w:val="0"/>
        </w:numPr>
        <w:tabs>
          <w:tab w:val="clear" w:pos="1134"/>
          <w:tab w:val="left" w:pos="4111"/>
        </w:tabs>
        <w:spacing w:before="0" w:after="120"/>
        <w:ind w:firstLine="567"/>
        <w:rPr>
          <w:color w:val="000000" w:themeColor="text1"/>
          <w:sz w:val="23"/>
          <w:szCs w:val="23"/>
        </w:rPr>
      </w:pPr>
      <w:r w:rsidRPr="00731B58">
        <w:rPr>
          <w:rFonts w:eastAsia="Courier New"/>
          <w:i w:val="0"/>
          <w:iCs w:val="0"/>
          <w:color w:val="000000" w:themeColor="text1"/>
          <w:sz w:val="23"/>
          <w:szCs w:val="23"/>
          <w:lang w:bidi="ru-RU"/>
        </w:rPr>
        <w:t xml:space="preserve">Используемый метод определения НМЦК с обоснованием: </w:t>
      </w:r>
      <w:r w:rsidR="00453E4A" w:rsidRPr="00453E4A">
        <w:rPr>
          <w:b/>
          <w:color w:val="000000" w:themeColor="text1"/>
          <w:sz w:val="23"/>
          <w:szCs w:val="23"/>
        </w:rPr>
        <w:t>Нормативный метод</w:t>
      </w:r>
    </w:p>
    <w:p w14:paraId="28A0F44D" w14:textId="5A09A1D2" w:rsidR="00F75951" w:rsidRPr="009E117B" w:rsidRDefault="002B7454" w:rsidP="00F75951">
      <w:pPr>
        <w:pStyle w:val="a"/>
        <w:keepNext w:val="0"/>
        <w:numPr>
          <w:ilvl w:val="0"/>
          <w:numId w:val="0"/>
        </w:numPr>
        <w:tabs>
          <w:tab w:val="clear" w:pos="1134"/>
          <w:tab w:val="left" w:pos="4111"/>
        </w:tabs>
        <w:spacing w:before="0" w:after="120"/>
        <w:ind w:firstLine="567"/>
        <w:rPr>
          <w:rFonts w:eastAsia="Courier New"/>
          <w:i w:val="0"/>
          <w:iCs w:val="0"/>
          <w:color w:val="000000" w:themeColor="text1"/>
          <w:sz w:val="23"/>
          <w:szCs w:val="23"/>
          <w:lang w:bidi="ru-RU"/>
        </w:rPr>
      </w:pPr>
      <w:r w:rsidRPr="002B7454">
        <w:rPr>
          <w:i w:val="0"/>
          <w:color w:val="000000" w:themeColor="text1"/>
          <w:sz w:val="23"/>
          <w:szCs w:val="23"/>
        </w:rPr>
        <w:t>В целях соблюдения статьи 34 Бюджетного кодекса, Заказчиком принято решение при расчете НМЦК использовать минимальное ценовое предложение.</w:t>
      </w:r>
    </w:p>
    <w:p w14:paraId="0BFFC2E4" w14:textId="10E03AFF" w:rsidR="003469F0" w:rsidRPr="00F5529A" w:rsidRDefault="003469F0" w:rsidP="003469F0">
      <w:pPr>
        <w:pStyle w:val="a"/>
        <w:keepNext w:val="0"/>
        <w:numPr>
          <w:ilvl w:val="0"/>
          <w:numId w:val="0"/>
        </w:numPr>
        <w:tabs>
          <w:tab w:val="clear" w:pos="1134"/>
          <w:tab w:val="left" w:pos="4111"/>
        </w:tabs>
        <w:spacing w:before="0" w:after="120"/>
        <w:ind w:firstLine="567"/>
        <w:rPr>
          <w:i w:val="0"/>
          <w:color w:val="000000" w:themeColor="text1"/>
          <w:sz w:val="23"/>
          <w:szCs w:val="23"/>
        </w:rPr>
      </w:pPr>
      <w:r w:rsidRPr="006A05CC">
        <w:rPr>
          <w:i w:val="0"/>
          <w:color w:val="000000" w:themeColor="text1"/>
          <w:sz w:val="23"/>
          <w:szCs w:val="23"/>
        </w:rPr>
        <w:t>Порядок формирования начальной (максимальной) цены контракта</w:t>
      </w:r>
      <w:r>
        <w:rPr>
          <w:i w:val="0"/>
          <w:color w:val="000000" w:themeColor="text1"/>
          <w:sz w:val="23"/>
          <w:szCs w:val="23"/>
        </w:rPr>
        <w:t xml:space="preserve"> </w:t>
      </w:r>
      <w:r w:rsidRPr="006A05CC">
        <w:rPr>
          <w:i w:val="0"/>
          <w:color w:val="000000" w:themeColor="text1"/>
          <w:sz w:val="23"/>
          <w:szCs w:val="23"/>
        </w:rPr>
        <w:t xml:space="preserve">приведен в Приложении № </w:t>
      </w:r>
      <w:r>
        <w:rPr>
          <w:i w:val="0"/>
          <w:color w:val="000000" w:themeColor="text1"/>
          <w:sz w:val="23"/>
          <w:szCs w:val="23"/>
        </w:rPr>
        <w:t>1</w:t>
      </w:r>
      <w:r w:rsidRPr="006A05CC">
        <w:rPr>
          <w:i w:val="0"/>
          <w:color w:val="000000" w:themeColor="text1"/>
          <w:sz w:val="23"/>
          <w:szCs w:val="23"/>
        </w:rPr>
        <w:t xml:space="preserve"> </w:t>
      </w:r>
      <w:r w:rsidRPr="006A05CC">
        <w:rPr>
          <w:i w:val="0"/>
          <w:sz w:val="23"/>
          <w:szCs w:val="23"/>
        </w:rPr>
        <w:t xml:space="preserve">к </w:t>
      </w:r>
      <w:r w:rsidRPr="006A05CC">
        <w:rPr>
          <w:i w:val="0"/>
          <w:color w:val="auto"/>
          <w:sz w:val="23"/>
          <w:szCs w:val="23"/>
        </w:rPr>
        <w:t>настояще</w:t>
      </w:r>
      <w:r>
        <w:rPr>
          <w:i w:val="0"/>
          <w:color w:val="auto"/>
          <w:sz w:val="23"/>
          <w:szCs w:val="23"/>
        </w:rPr>
        <w:t>му</w:t>
      </w:r>
      <w:r w:rsidRPr="006A05CC">
        <w:rPr>
          <w:i w:val="0"/>
          <w:color w:val="auto"/>
          <w:sz w:val="23"/>
          <w:szCs w:val="23"/>
        </w:rPr>
        <w:t xml:space="preserve"> </w:t>
      </w:r>
      <w:r w:rsidRPr="00F5529A">
        <w:rPr>
          <w:i w:val="0"/>
          <w:color w:val="auto"/>
          <w:sz w:val="23"/>
          <w:szCs w:val="23"/>
        </w:rPr>
        <w:t>Обоснованию начальной (максимальной) цены контракта</w:t>
      </w:r>
      <w:r w:rsidRPr="00F5529A">
        <w:rPr>
          <w:i w:val="0"/>
          <w:color w:val="000000" w:themeColor="text1"/>
          <w:sz w:val="23"/>
          <w:szCs w:val="23"/>
        </w:rPr>
        <w:t>.</w:t>
      </w:r>
    </w:p>
    <w:p w14:paraId="3D4BFAA3" w14:textId="32C982C2" w:rsidR="00611252" w:rsidRPr="00C04DAB" w:rsidRDefault="00611252" w:rsidP="00C04DAB">
      <w:pPr>
        <w:pStyle w:val="a"/>
        <w:numPr>
          <w:ilvl w:val="0"/>
          <w:numId w:val="0"/>
        </w:numPr>
        <w:tabs>
          <w:tab w:val="left" w:pos="4111"/>
        </w:tabs>
        <w:spacing w:after="120"/>
        <w:ind w:firstLine="567"/>
        <w:rPr>
          <w:b/>
          <w:i w:val="0"/>
          <w:color w:val="000000" w:themeColor="text1"/>
        </w:rPr>
      </w:pPr>
      <w:r w:rsidRPr="00F5529A">
        <w:rPr>
          <w:b/>
          <w:i w:val="0"/>
          <w:color w:val="000000" w:themeColor="text1"/>
        </w:rPr>
        <w:t xml:space="preserve">НМЦК: </w:t>
      </w:r>
      <w:r w:rsidR="002B7454" w:rsidRPr="002B7454">
        <w:rPr>
          <w:b/>
          <w:i w:val="0"/>
          <w:color w:val="000000" w:themeColor="text1"/>
        </w:rPr>
        <w:t>6 103</w:t>
      </w:r>
      <w:r w:rsidR="006B7E62">
        <w:rPr>
          <w:b/>
          <w:i w:val="0"/>
          <w:color w:val="000000" w:themeColor="text1"/>
        </w:rPr>
        <w:t xml:space="preserve"> руб. </w:t>
      </w:r>
      <w:r w:rsidR="002B7454">
        <w:rPr>
          <w:b/>
          <w:i w:val="0"/>
          <w:color w:val="000000" w:themeColor="text1"/>
        </w:rPr>
        <w:t>44</w:t>
      </w:r>
      <w:r w:rsidR="006B7E62">
        <w:rPr>
          <w:b/>
          <w:i w:val="0"/>
          <w:color w:val="000000" w:themeColor="text1"/>
        </w:rPr>
        <w:t xml:space="preserve"> коп.</w:t>
      </w:r>
      <w:r w:rsidR="009E117B">
        <w:rPr>
          <w:b/>
          <w:i w:val="0"/>
          <w:color w:val="000000" w:themeColor="text1"/>
        </w:rPr>
        <w:t xml:space="preserve"> </w:t>
      </w:r>
      <w:r w:rsidRPr="009E117B">
        <w:rPr>
          <w:b/>
          <w:i w:val="0"/>
          <w:color w:val="000000" w:themeColor="text1"/>
        </w:rPr>
        <w:t>(</w:t>
      </w:r>
      <w:r w:rsidR="002B7454">
        <w:rPr>
          <w:b/>
          <w:i w:val="0"/>
          <w:color w:val="000000" w:themeColor="text1"/>
        </w:rPr>
        <w:t>шесть тысяч сто три рубля 44 копеек</w:t>
      </w:r>
      <w:r w:rsidRPr="009E117B">
        <w:rPr>
          <w:b/>
          <w:i w:val="0"/>
          <w:color w:val="000000" w:themeColor="text1"/>
        </w:rPr>
        <w:t>).</w:t>
      </w:r>
    </w:p>
    <w:p w14:paraId="26DB02CD" w14:textId="77777777" w:rsidR="003469F0" w:rsidRPr="003469F0" w:rsidRDefault="003469F0" w:rsidP="003469F0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</w:rPr>
        <w:t>2</w:t>
      </w:r>
      <w:r w:rsidRPr="003469F0">
        <w:rPr>
          <w:rFonts w:ascii="Times New Roman" w:hAnsi="Times New Roman" w:cs="Times New Roman"/>
          <w:color w:val="000000" w:themeColor="text1"/>
          <w:sz w:val="23"/>
          <w:szCs w:val="23"/>
        </w:rPr>
        <w:t>. Валюта, используемая для формирования начальной (максимальной) цены контракта, цены контракта, цены заявки на участие в электронном аукционе и расчетов с поставщиками, - рубль Российской Федерации.</w:t>
      </w:r>
    </w:p>
    <w:p w14:paraId="3B07462B" w14:textId="77777777" w:rsidR="003469F0" w:rsidRDefault="003469F0" w:rsidP="00B71DE2">
      <w:pPr>
        <w:pStyle w:val="a"/>
        <w:keepNext w:val="0"/>
        <w:numPr>
          <w:ilvl w:val="0"/>
          <w:numId w:val="0"/>
        </w:numPr>
        <w:tabs>
          <w:tab w:val="clear" w:pos="1134"/>
          <w:tab w:val="left" w:pos="4111"/>
        </w:tabs>
        <w:spacing w:before="0" w:after="120"/>
        <w:ind w:firstLine="567"/>
        <w:rPr>
          <w:i w:val="0"/>
          <w:color w:val="000000" w:themeColor="text1"/>
          <w:sz w:val="23"/>
          <w:szCs w:val="23"/>
        </w:rPr>
      </w:pPr>
    </w:p>
    <w:p w14:paraId="211BB557" w14:textId="77777777" w:rsidR="00611252" w:rsidRDefault="00611252" w:rsidP="00B71DE2">
      <w:pPr>
        <w:pStyle w:val="a"/>
        <w:keepNext w:val="0"/>
        <w:numPr>
          <w:ilvl w:val="0"/>
          <w:numId w:val="0"/>
        </w:numPr>
        <w:tabs>
          <w:tab w:val="clear" w:pos="1134"/>
          <w:tab w:val="left" w:pos="4111"/>
        </w:tabs>
        <w:spacing w:before="0" w:after="120"/>
        <w:ind w:firstLine="567"/>
        <w:rPr>
          <w:i w:val="0"/>
          <w:color w:val="000000" w:themeColor="text1"/>
          <w:sz w:val="23"/>
          <w:szCs w:val="23"/>
        </w:rPr>
      </w:pPr>
    </w:p>
    <w:p w14:paraId="3F089CA7" w14:textId="77777777" w:rsidR="00611252" w:rsidRPr="006A05CC" w:rsidRDefault="00611252" w:rsidP="00B71DE2">
      <w:pPr>
        <w:pStyle w:val="a"/>
        <w:keepNext w:val="0"/>
        <w:numPr>
          <w:ilvl w:val="0"/>
          <w:numId w:val="0"/>
        </w:numPr>
        <w:tabs>
          <w:tab w:val="clear" w:pos="1134"/>
          <w:tab w:val="left" w:pos="4111"/>
        </w:tabs>
        <w:spacing w:before="0" w:after="120"/>
        <w:ind w:firstLine="567"/>
        <w:rPr>
          <w:i w:val="0"/>
          <w:color w:val="000000" w:themeColor="text1"/>
          <w:sz w:val="23"/>
          <w:szCs w:val="23"/>
        </w:rPr>
      </w:pPr>
    </w:p>
    <w:p w14:paraId="5CC6ECBD" w14:textId="1E6BD88E" w:rsidR="00611252" w:rsidRPr="00FB3FD7" w:rsidRDefault="002B7454" w:rsidP="0035291E">
      <w:pPr>
        <w:autoSpaceDE w:val="0"/>
        <w:autoSpaceDN w:val="0"/>
        <w:adjustRightInd w:val="0"/>
        <w:ind w:left="142" w:firstLine="540"/>
        <w:jc w:val="both"/>
        <w:rPr>
          <w:rFonts w:ascii="Times New Roman" w:hAnsi="Times New Roman"/>
          <w:bCs/>
        </w:rPr>
      </w:pPr>
      <w:r w:rsidRPr="002B7454">
        <w:rPr>
          <w:rFonts w:ascii="Times New Roman" w:hAnsi="Times New Roman"/>
          <w:bCs/>
        </w:rPr>
        <w:t xml:space="preserve">Заместитель директора по ФЭ и АХД ГБУ ДО СШ 2 ВО </w:t>
      </w:r>
      <w:proofErr w:type="gramStart"/>
      <w:r w:rsidRPr="002B7454">
        <w:rPr>
          <w:rFonts w:ascii="Times New Roman" w:hAnsi="Times New Roman"/>
          <w:bCs/>
        </w:rPr>
        <w:t>СПб  _</w:t>
      </w:r>
      <w:proofErr w:type="gramEnd"/>
      <w:r w:rsidRPr="002B7454">
        <w:rPr>
          <w:rFonts w:ascii="Times New Roman" w:hAnsi="Times New Roman"/>
          <w:bCs/>
        </w:rPr>
        <w:t xml:space="preserve">_________ /Н.М. </w:t>
      </w:r>
      <w:proofErr w:type="spellStart"/>
      <w:r w:rsidRPr="002B7454">
        <w:rPr>
          <w:rFonts w:ascii="Times New Roman" w:hAnsi="Times New Roman"/>
          <w:bCs/>
        </w:rPr>
        <w:t>Слижевская</w:t>
      </w:r>
      <w:proofErr w:type="spellEnd"/>
      <w:r w:rsidRPr="002B7454">
        <w:rPr>
          <w:rFonts w:ascii="Times New Roman" w:hAnsi="Times New Roman"/>
          <w:bCs/>
        </w:rPr>
        <w:t>/</w:t>
      </w:r>
    </w:p>
    <w:p w14:paraId="5674EF64" w14:textId="77777777" w:rsidR="00783DEC" w:rsidRDefault="00783DEC" w:rsidP="007E326B">
      <w:pPr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013A751" w14:textId="77777777" w:rsidR="000C1CFF" w:rsidRPr="006A05CC" w:rsidRDefault="000C1CFF" w:rsidP="00D57AC8">
      <w:pPr>
        <w:autoSpaceDE w:val="0"/>
        <w:autoSpaceDN w:val="0"/>
        <w:adjustRightInd w:val="0"/>
        <w:spacing w:before="200" w:line="276" w:lineRule="auto"/>
        <w:rPr>
          <w:rFonts w:ascii="Times New Roman" w:hAnsi="Times New Roman" w:cs="Times New Roman"/>
          <w:color w:val="FF0000"/>
        </w:rPr>
        <w:sectPr w:rsidR="000C1CFF" w:rsidRPr="006A05CC" w:rsidSect="003469F0">
          <w:footerReference w:type="default" r:id="rId10"/>
          <w:footerReference w:type="first" r:id="rId11"/>
          <w:pgSz w:w="11906" w:h="16838" w:code="9"/>
          <w:pgMar w:top="567" w:right="567" w:bottom="567" w:left="1134" w:header="340" w:footer="340" w:gutter="0"/>
          <w:cols w:space="708"/>
          <w:titlePg/>
          <w:docGrid w:linePitch="360"/>
        </w:sectPr>
      </w:pPr>
    </w:p>
    <w:p w14:paraId="2D0698C2" w14:textId="77777777" w:rsidR="00A8314B" w:rsidRDefault="00A8314B" w:rsidP="00D57AC8">
      <w:pPr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711F0525" w14:textId="77777777" w:rsidR="00E74580" w:rsidRPr="00332298" w:rsidRDefault="00E74580" w:rsidP="00332298">
      <w:pPr>
        <w:autoSpaceDE w:val="0"/>
        <w:autoSpaceDN w:val="0"/>
        <w:adjustRightInd w:val="0"/>
        <w:ind w:right="111"/>
        <w:jc w:val="right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332298">
        <w:rPr>
          <w:rFonts w:ascii="Times New Roman" w:hAnsi="Times New Roman" w:cs="Times New Roman"/>
          <w:b/>
          <w:color w:val="auto"/>
          <w:sz w:val="18"/>
          <w:szCs w:val="18"/>
        </w:rPr>
        <w:t>Приложение № 1</w:t>
      </w:r>
    </w:p>
    <w:p w14:paraId="4E153EE6" w14:textId="22622335" w:rsidR="00FB6C52" w:rsidRDefault="00FB6C52" w:rsidP="00FB6C52">
      <w:pPr>
        <w:autoSpaceDE w:val="0"/>
        <w:autoSpaceDN w:val="0"/>
        <w:adjustRightInd w:val="0"/>
        <w:ind w:right="111"/>
        <w:jc w:val="right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A05CC">
        <w:rPr>
          <w:rFonts w:ascii="Times New Roman" w:hAnsi="Times New Roman" w:cs="Times New Roman"/>
          <w:b/>
          <w:color w:val="auto"/>
          <w:sz w:val="18"/>
          <w:szCs w:val="18"/>
        </w:rPr>
        <w:t xml:space="preserve">к </w:t>
      </w:r>
      <w:r w:rsidR="001C2773" w:rsidRPr="001C2773">
        <w:rPr>
          <w:rFonts w:ascii="Times New Roman" w:hAnsi="Times New Roman" w:cs="Times New Roman"/>
          <w:b/>
          <w:color w:val="auto"/>
          <w:sz w:val="18"/>
          <w:szCs w:val="18"/>
        </w:rPr>
        <w:t>Обосновани</w:t>
      </w:r>
      <w:r w:rsidR="001C2773">
        <w:rPr>
          <w:rFonts w:ascii="Times New Roman" w:hAnsi="Times New Roman" w:cs="Times New Roman"/>
          <w:b/>
          <w:color w:val="auto"/>
          <w:sz w:val="18"/>
          <w:szCs w:val="18"/>
        </w:rPr>
        <w:t>ю</w:t>
      </w:r>
      <w:r w:rsidR="001C2773" w:rsidRPr="001C2773">
        <w:rPr>
          <w:rFonts w:ascii="Times New Roman" w:hAnsi="Times New Roman" w:cs="Times New Roman"/>
          <w:b/>
          <w:color w:val="auto"/>
          <w:sz w:val="18"/>
          <w:szCs w:val="18"/>
        </w:rPr>
        <w:t xml:space="preserve"> начальной (максимальной) цены контракта (НМЦК)</w:t>
      </w:r>
    </w:p>
    <w:p w14:paraId="3EEEA493" w14:textId="77777777" w:rsidR="00FB6C52" w:rsidRPr="00E74580" w:rsidRDefault="00FB6C52" w:rsidP="00E74580">
      <w:pPr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0E16FC1F" w14:textId="4EDFEE96" w:rsidR="00A8314B" w:rsidRPr="00CC2E71" w:rsidRDefault="00CE1CB0" w:rsidP="00CC2E71">
      <w:pPr>
        <w:jc w:val="center"/>
        <w:rPr>
          <w:rFonts w:ascii="Times New Roman" w:hAnsi="Times New Roman" w:cs="Times New Roman"/>
          <w:b/>
          <w:color w:val="auto"/>
          <w:szCs w:val="22"/>
        </w:rPr>
      </w:pPr>
      <w:r w:rsidRPr="006A05CC">
        <w:rPr>
          <w:rFonts w:ascii="Times New Roman" w:hAnsi="Times New Roman" w:cs="Times New Roman"/>
          <w:b/>
          <w:color w:val="auto"/>
          <w:szCs w:val="22"/>
        </w:rPr>
        <w:t>Обоснование начальной (максимальной) цены контракта (НМЦК)</w:t>
      </w:r>
    </w:p>
    <w:p w14:paraId="214D03E6" w14:textId="650D5AF0" w:rsidR="002A55C5" w:rsidRDefault="00731B58" w:rsidP="00983314">
      <w:pPr>
        <w:ind w:right="-31"/>
        <w:jc w:val="both"/>
        <w:rPr>
          <w:rFonts w:ascii="Times New Roman" w:hAnsi="Times New Roman" w:cs="Times New Roman"/>
          <w:color w:val="auto"/>
          <w:sz w:val="18"/>
          <w:szCs w:val="20"/>
        </w:rPr>
      </w:pPr>
      <w:r w:rsidRPr="00731B58">
        <w:rPr>
          <w:rFonts w:ascii="Times New Roman" w:hAnsi="Times New Roman" w:cs="Times New Roman"/>
          <w:color w:val="auto"/>
          <w:sz w:val="18"/>
          <w:szCs w:val="20"/>
        </w:rPr>
        <w:t xml:space="preserve">Используемый метод определения НМЦК с обоснованием: </w:t>
      </w:r>
      <w:r w:rsidR="00453E4A" w:rsidRPr="00453E4A">
        <w:rPr>
          <w:rFonts w:ascii="Times New Roman" w:hAnsi="Times New Roman" w:cs="Times New Roman"/>
          <w:color w:val="auto"/>
          <w:sz w:val="18"/>
          <w:szCs w:val="20"/>
        </w:rPr>
        <w:t>Нормативный метод</w:t>
      </w:r>
      <w:r w:rsidR="00453E4A">
        <w:rPr>
          <w:rFonts w:ascii="Times New Roman" w:hAnsi="Times New Roman" w:cs="Times New Roman"/>
          <w:color w:val="auto"/>
          <w:sz w:val="18"/>
          <w:szCs w:val="20"/>
        </w:rPr>
        <w:t>.</w:t>
      </w:r>
    </w:p>
    <w:p w14:paraId="582C6A63" w14:textId="5E9C014E" w:rsidR="00036935" w:rsidRDefault="002B7454" w:rsidP="00CC2E71">
      <w:pPr>
        <w:ind w:right="-31"/>
        <w:jc w:val="both"/>
        <w:rPr>
          <w:rFonts w:ascii="Times New Roman" w:hAnsi="Times New Roman" w:cs="Times New Roman"/>
          <w:color w:val="auto"/>
          <w:sz w:val="18"/>
          <w:szCs w:val="20"/>
        </w:rPr>
      </w:pPr>
      <w:r w:rsidRPr="002B7454">
        <w:drawing>
          <wp:inline distT="0" distB="0" distL="0" distR="0" wp14:anchorId="7C1508C7" wp14:editId="26D325F4">
            <wp:extent cx="9972040" cy="2700655"/>
            <wp:effectExtent l="0" t="0" r="0" b="4445"/>
            <wp:docPr id="18877725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9D56D" w14:textId="0448ACA5" w:rsidR="004431C4" w:rsidRPr="00CC2E71" w:rsidRDefault="004431C4" w:rsidP="00CC2E71">
      <w:pPr>
        <w:ind w:right="-31"/>
        <w:jc w:val="both"/>
        <w:rPr>
          <w:rFonts w:ascii="Times New Roman" w:hAnsi="Times New Roman" w:cs="Times New Roman"/>
          <w:color w:val="auto"/>
          <w:sz w:val="18"/>
          <w:szCs w:val="20"/>
        </w:rPr>
      </w:pPr>
    </w:p>
    <w:p w14:paraId="5DFD6AE8" w14:textId="3462D19C" w:rsidR="0075612F" w:rsidRDefault="0075612F" w:rsidP="00A5489D">
      <w:pPr>
        <w:spacing w:before="60"/>
        <w:rPr>
          <w:rFonts w:ascii="Times New Roman" w:hAnsi="Times New Roman" w:cs="Times New Roman"/>
          <w:sz w:val="20"/>
          <w:szCs w:val="20"/>
        </w:rPr>
      </w:pPr>
    </w:p>
    <w:p w14:paraId="746A1039" w14:textId="5B7915C4" w:rsidR="006B7E62" w:rsidRDefault="006B7E62" w:rsidP="00A5489D">
      <w:pPr>
        <w:spacing w:before="60"/>
        <w:rPr>
          <w:rFonts w:ascii="Times New Roman" w:hAnsi="Times New Roman" w:cs="Times New Roman"/>
          <w:sz w:val="20"/>
          <w:szCs w:val="20"/>
        </w:rPr>
      </w:pPr>
    </w:p>
    <w:p w14:paraId="42768180" w14:textId="2C455022" w:rsidR="0030471A" w:rsidRDefault="0030471A" w:rsidP="0075612F">
      <w:pPr>
        <w:spacing w:before="60"/>
        <w:rPr>
          <w:rFonts w:ascii="Times New Roman" w:hAnsi="Times New Roman" w:cs="Times New Roman"/>
          <w:sz w:val="20"/>
          <w:szCs w:val="20"/>
        </w:rPr>
      </w:pPr>
    </w:p>
    <w:p w14:paraId="64C1F9CF" w14:textId="72467647" w:rsidR="00AD1B13" w:rsidRDefault="00983314" w:rsidP="00B42A7B">
      <w:pPr>
        <w:spacing w:before="60"/>
        <w:ind w:firstLine="708"/>
        <w:rPr>
          <w:rFonts w:ascii="Times New Roman" w:hAnsi="Times New Roman" w:cs="Times New Roman"/>
          <w:sz w:val="20"/>
          <w:szCs w:val="20"/>
        </w:rPr>
      </w:pPr>
      <w:r w:rsidRPr="002107BA">
        <w:rPr>
          <w:rFonts w:ascii="Times New Roman" w:hAnsi="Times New Roman" w:cs="Times New Roman"/>
          <w:sz w:val="20"/>
          <w:szCs w:val="20"/>
        </w:rPr>
        <w:t xml:space="preserve">Составил: </w:t>
      </w:r>
      <w:r w:rsidR="002B7454" w:rsidRPr="002B7454">
        <w:rPr>
          <w:rFonts w:ascii="Times New Roman" w:hAnsi="Times New Roman" w:cs="Times New Roman"/>
          <w:sz w:val="20"/>
          <w:szCs w:val="20"/>
        </w:rPr>
        <w:t xml:space="preserve">Заместитель директора по ФЭ и АХД ГБУ ДО СШ 2 ВО </w:t>
      </w:r>
      <w:proofErr w:type="gramStart"/>
      <w:r w:rsidR="002B7454" w:rsidRPr="002B7454">
        <w:rPr>
          <w:rFonts w:ascii="Times New Roman" w:hAnsi="Times New Roman" w:cs="Times New Roman"/>
          <w:sz w:val="20"/>
          <w:szCs w:val="20"/>
        </w:rPr>
        <w:t>СПб  _</w:t>
      </w:r>
      <w:proofErr w:type="gramEnd"/>
      <w:r w:rsidR="002B7454" w:rsidRPr="002B7454">
        <w:rPr>
          <w:rFonts w:ascii="Times New Roman" w:hAnsi="Times New Roman" w:cs="Times New Roman"/>
          <w:sz w:val="20"/>
          <w:szCs w:val="20"/>
        </w:rPr>
        <w:t xml:space="preserve">_________ /Н.М. </w:t>
      </w:r>
      <w:proofErr w:type="spellStart"/>
      <w:r w:rsidR="002B7454" w:rsidRPr="002B7454">
        <w:rPr>
          <w:rFonts w:ascii="Times New Roman" w:hAnsi="Times New Roman" w:cs="Times New Roman"/>
          <w:sz w:val="20"/>
          <w:szCs w:val="20"/>
        </w:rPr>
        <w:t>Слижевская</w:t>
      </w:r>
      <w:proofErr w:type="spellEnd"/>
      <w:r w:rsidR="002B7454" w:rsidRPr="002B7454">
        <w:rPr>
          <w:rFonts w:ascii="Times New Roman" w:hAnsi="Times New Roman" w:cs="Times New Roman"/>
          <w:sz w:val="20"/>
          <w:szCs w:val="20"/>
        </w:rPr>
        <w:t>/</w:t>
      </w:r>
    </w:p>
    <w:sectPr w:rsidR="00AD1B13" w:rsidSect="00852B29">
      <w:headerReference w:type="default" r:id="rId13"/>
      <w:footerReference w:type="default" r:id="rId14"/>
      <w:pgSz w:w="16838" w:h="11906" w:orient="landscape" w:code="9"/>
      <w:pgMar w:top="1134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659F" w14:textId="77777777" w:rsidR="005F2200" w:rsidRDefault="005F2200" w:rsidP="0035503B">
      <w:r>
        <w:separator/>
      </w:r>
    </w:p>
  </w:endnote>
  <w:endnote w:type="continuationSeparator" w:id="0">
    <w:p w14:paraId="55393F7F" w14:textId="77777777" w:rsidR="005F2200" w:rsidRDefault="005F2200" w:rsidP="0035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9357"/>
    </w:sdtPr>
    <w:sdtEndPr>
      <w:rPr>
        <w:sz w:val="20"/>
        <w:szCs w:val="20"/>
      </w:rPr>
    </w:sdtEndPr>
    <w:sdtContent>
      <w:p w14:paraId="64142313" w14:textId="77777777" w:rsidR="00610280" w:rsidRPr="000D1B65" w:rsidRDefault="00610280" w:rsidP="000D1B65">
        <w:pPr>
          <w:pStyle w:val="ad"/>
          <w:jc w:val="right"/>
          <w:rPr>
            <w:sz w:val="20"/>
            <w:szCs w:val="20"/>
          </w:rPr>
        </w:pPr>
        <w:r w:rsidRPr="00591D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91DE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91D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1125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1DE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67A" w14:textId="228A40A5" w:rsidR="00610280" w:rsidRPr="00855F00" w:rsidRDefault="00610280" w:rsidP="00855F00">
    <w:pPr>
      <w:pStyle w:val="ad"/>
      <w:jc w:val="right"/>
      <w:rPr>
        <w:rFonts w:ascii="Times New Roman" w:hAnsi="Times New Roman" w:cs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76E7" w14:textId="77777777" w:rsidR="00610280" w:rsidRPr="00FF14D1" w:rsidRDefault="00610280" w:rsidP="00FF14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4DE7" w14:textId="77777777" w:rsidR="005F2200" w:rsidRDefault="005F2200" w:rsidP="0035503B">
      <w:r>
        <w:separator/>
      </w:r>
    </w:p>
  </w:footnote>
  <w:footnote w:type="continuationSeparator" w:id="0">
    <w:p w14:paraId="2C7E307D" w14:textId="77777777" w:rsidR="005F2200" w:rsidRDefault="005F2200" w:rsidP="0035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B3BA" w14:textId="77777777" w:rsidR="00610280" w:rsidRDefault="00610280">
    <w:pPr>
      <w:pStyle w:val="a4"/>
      <w:jc w:val="center"/>
    </w:pPr>
  </w:p>
  <w:p w14:paraId="44F28BA9" w14:textId="77777777" w:rsidR="00610280" w:rsidRDefault="00610280">
    <w:pPr>
      <w:pStyle w:val="a4"/>
      <w:jc w:val="center"/>
    </w:pPr>
  </w:p>
  <w:p w14:paraId="27E4A8DD" w14:textId="77777777" w:rsidR="00610280" w:rsidRDefault="006102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966"/>
        </w:tabs>
        <w:ind w:left="5966" w:hanging="72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312"/>
        </w:tabs>
        <w:ind w:left="331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465" w:hanging="465"/>
      </w:pPr>
      <w:rPr>
        <w:b w:val="0"/>
        <w:bCs w:val="0"/>
        <w:sz w:val="22"/>
        <w:szCs w:val="22"/>
        <w:lang w:val="ru-RU"/>
      </w:rPr>
    </w:lvl>
    <w:lvl w:ilvl="1">
      <w:start w:val="11"/>
      <w:numFmt w:val="decimal"/>
      <w:lvlText w:val="%1.%2."/>
      <w:lvlJc w:val="left"/>
      <w:pPr>
        <w:tabs>
          <w:tab w:val="num" w:pos="611"/>
        </w:tabs>
        <w:ind w:left="1316" w:hanging="465"/>
      </w:pPr>
      <w:rPr>
        <w:b w:val="0"/>
        <w:bCs w:val="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b w:val="0"/>
        <w:bCs w:val="0"/>
        <w:sz w:val="22"/>
        <w:szCs w:val="22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b w:val="0"/>
        <w:bCs w:val="0"/>
        <w:sz w:val="22"/>
        <w:szCs w:val="22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40" w:hanging="1080"/>
      </w:pPr>
      <w:rPr>
        <w:b w:val="0"/>
        <w:bCs w:val="0"/>
        <w:sz w:val="22"/>
        <w:szCs w:val="22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80" w:hanging="1080"/>
      </w:pPr>
      <w:rPr>
        <w:b w:val="0"/>
        <w:bCs w:val="0"/>
        <w:sz w:val="22"/>
        <w:szCs w:val="22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>
        <w:b w:val="0"/>
        <w:bCs w:val="0"/>
        <w:sz w:val="22"/>
        <w:szCs w:val="22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120" w:hanging="1440"/>
      </w:pPr>
      <w:rPr>
        <w:b w:val="0"/>
        <w:bCs w:val="0"/>
        <w:sz w:val="22"/>
        <w:szCs w:val="22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20" w:hanging="1800"/>
      </w:pPr>
      <w:rPr>
        <w:b w:val="0"/>
        <w:bCs w:val="0"/>
        <w:sz w:val="22"/>
        <w:szCs w:val="22"/>
        <w:lang w:val="ru-RU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cs="Times New Roman"/>
        <w:b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4.%2.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36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360"/>
      </w:pPr>
      <w:rPr>
        <w:rFonts w:cs="Times New Roman"/>
        <w:b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36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360"/>
      </w:pPr>
      <w:rPr>
        <w:rFonts w:cs="Times New Roman"/>
        <w:b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hd w:val="clear" w:color="auto" w:fill="00FF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hd w:val="clear" w:color="auto" w:fill="00FF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­"/>
      <w:lvlJc w:val="left"/>
      <w:pPr>
        <w:tabs>
          <w:tab w:val="num" w:pos="1353"/>
        </w:tabs>
        <w:ind w:left="1353" w:hanging="360"/>
      </w:pPr>
      <w:rPr>
        <w:rFonts w:ascii="Courier New" w:hAnsi="Courier New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  <w:b/>
      </w:r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  <w:b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color w:val="000000"/>
        <w:sz w:val="24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  <w:b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  <w:b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</w:rPr>
    </w:lvl>
  </w:abstractNum>
  <w:abstractNum w:abstractNumId="21" w15:restartNumberingAfterBreak="0">
    <w:nsid w:val="0F13063E"/>
    <w:multiLevelType w:val="multilevel"/>
    <w:tmpl w:val="37263B8A"/>
    <w:lvl w:ilvl="0">
      <w:start w:val="1"/>
      <w:numFmt w:val="decimal"/>
      <w:pStyle w:val="3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1CBF7BA5"/>
    <w:multiLevelType w:val="hybridMultilevel"/>
    <w:tmpl w:val="990842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85E5056"/>
    <w:multiLevelType w:val="hybridMultilevel"/>
    <w:tmpl w:val="5254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80920"/>
    <w:multiLevelType w:val="hybridMultilevel"/>
    <w:tmpl w:val="990842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15784C"/>
    <w:multiLevelType w:val="hybridMultilevel"/>
    <w:tmpl w:val="0ED2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732E6"/>
    <w:multiLevelType w:val="hybridMultilevel"/>
    <w:tmpl w:val="0ED2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90B97"/>
    <w:multiLevelType w:val="hybridMultilevel"/>
    <w:tmpl w:val="06D46FC4"/>
    <w:lvl w:ilvl="0" w:tplc="04190001">
      <w:start w:val="1"/>
      <w:numFmt w:val="decimal"/>
      <w:pStyle w:val="1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>
      <w:start w:val="1"/>
      <w:numFmt w:val="lowerLetter"/>
      <w:pStyle w:val="20"/>
      <w:lvlText w:val="%2."/>
      <w:lvlJc w:val="left"/>
      <w:pPr>
        <w:ind w:left="162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1">
      <w:start w:val="1"/>
      <w:numFmt w:val="decimal"/>
      <w:pStyle w:val="4"/>
      <w:lvlText w:val="%4."/>
      <w:lvlJc w:val="left"/>
      <w:pPr>
        <w:ind w:left="306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05">
      <w:start w:val="1"/>
      <w:numFmt w:val="lowerRoman"/>
      <w:pStyle w:val="6"/>
      <w:lvlText w:val="%6."/>
      <w:lvlJc w:val="right"/>
      <w:pPr>
        <w:ind w:left="4500" w:hanging="180"/>
      </w:pPr>
      <w:rPr>
        <w:rFonts w:cs="Times New Roman"/>
      </w:rPr>
    </w:lvl>
    <w:lvl w:ilvl="6" w:tplc="04190001">
      <w:start w:val="1"/>
      <w:numFmt w:val="decimal"/>
      <w:pStyle w:val="7"/>
      <w:lvlText w:val="%7."/>
      <w:lvlJc w:val="left"/>
      <w:pPr>
        <w:ind w:left="522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05">
      <w:start w:val="1"/>
      <w:numFmt w:val="lowerRoman"/>
      <w:pStyle w:val="9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58395A81"/>
    <w:multiLevelType w:val="hybridMultilevel"/>
    <w:tmpl w:val="0ED2D3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14870"/>
    <w:multiLevelType w:val="multilevel"/>
    <w:tmpl w:val="7800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54342364">
    <w:abstractNumId w:val="27"/>
  </w:num>
  <w:num w:numId="2" w16cid:durableId="1295403679">
    <w:abstractNumId w:val="21"/>
  </w:num>
  <w:num w:numId="3" w16cid:durableId="289173006">
    <w:abstractNumId w:val="0"/>
  </w:num>
  <w:num w:numId="4" w16cid:durableId="189533384">
    <w:abstractNumId w:val="29"/>
  </w:num>
  <w:num w:numId="5" w16cid:durableId="1870608802">
    <w:abstractNumId w:val="23"/>
  </w:num>
  <w:num w:numId="6" w16cid:durableId="1398675011">
    <w:abstractNumId w:val="22"/>
  </w:num>
  <w:num w:numId="7" w16cid:durableId="853804945">
    <w:abstractNumId w:val="28"/>
  </w:num>
  <w:num w:numId="8" w16cid:durableId="642469289">
    <w:abstractNumId w:val="26"/>
  </w:num>
  <w:num w:numId="9" w16cid:durableId="770786422">
    <w:abstractNumId w:val="24"/>
  </w:num>
  <w:num w:numId="10" w16cid:durableId="74661151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3D"/>
    <w:rsid w:val="00000B59"/>
    <w:rsid w:val="0000123D"/>
    <w:rsid w:val="00001B5F"/>
    <w:rsid w:val="00001FE3"/>
    <w:rsid w:val="000025E4"/>
    <w:rsid w:val="0000419A"/>
    <w:rsid w:val="00004C28"/>
    <w:rsid w:val="00006415"/>
    <w:rsid w:val="00006586"/>
    <w:rsid w:val="0001058A"/>
    <w:rsid w:val="00010827"/>
    <w:rsid w:val="000111C9"/>
    <w:rsid w:val="00011DA3"/>
    <w:rsid w:val="00011FC7"/>
    <w:rsid w:val="00013A78"/>
    <w:rsid w:val="00014800"/>
    <w:rsid w:val="00014D5D"/>
    <w:rsid w:val="000151CA"/>
    <w:rsid w:val="000164A2"/>
    <w:rsid w:val="000167FE"/>
    <w:rsid w:val="00016DA1"/>
    <w:rsid w:val="0001731E"/>
    <w:rsid w:val="000217EB"/>
    <w:rsid w:val="000226B7"/>
    <w:rsid w:val="00023749"/>
    <w:rsid w:val="000241FD"/>
    <w:rsid w:val="000244A6"/>
    <w:rsid w:val="00024F2E"/>
    <w:rsid w:val="0002791A"/>
    <w:rsid w:val="00030F99"/>
    <w:rsid w:val="00031E31"/>
    <w:rsid w:val="000326FC"/>
    <w:rsid w:val="000327FF"/>
    <w:rsid w:val="0003360E"/>
    <w:rsid w:val="00034A71"/>
    <w:rsid w:val="00034DAF"/>
    <w:rsid w:val="00035083"/>
    <w:rsid w:val="0003548C"/>
    <w:rsid w:val="000355C6"/>
    <w:rsid w:val="00035BC6"/>
    <w:rsid w:val="00035E15"/>
    <w:rsid w:val="00036935"/>
    <w:rsid w:val="00036CAB"/>
    <w:rsid w:val="00036E1F"/>
    <w:rsid w:val="00037EF5"/>
    <w:rsid w:val="0004171A"/>
    <w:rsid w:val="00041B21"/>
    <w:rsid w:val="0004233A"/>
    <w:rsid w:val="00042408"/>
    <w:rsid w:val="000431F5"/>
    <w:rsid w:val="00043BA8"/>
    <w:rsid w:val="00044E31"/>
    <w:rsid w:val="000451B6"/>
    <w:rsid w:val="000469AE"/>
    <w:rsid w:val="00047C4A"/>
    <w:rsid w:val="00050374"/>
    <w:rsid w:val="000503EE"/>
    <w:rsid w:val="00052393"/>
    <w:rsid w:val="00052C6B"/>
    <w:rsid w:val="00054167"/>
    <w:rsid w:val="000545D1"/>
    <w:rsid w:val="00054F44"/>
    <w:rsid w:val="0005574C"/>
    <w:rsid w:val="000559A5"/>
    <w:rsid w:val="0005671B"/>
    <w:rsid w:val="00056811"/>
    <w:rsid w:val="00056E60"/>
    <w:rsid w:val="000601C1"/>
    <w:rsid w:val="000606D1"/>
    <w:rsid w:val="00060AB8"/>
    <w:rsid w:val="0006128E"/>
    <w:rsid w:val="000624DB"/>
    <w:rsid w:val="0006277B"/>
    <w:rsid w:val="00062CA5"/>
    <w:rsid w:val="00063112"/>
    <w:rsid w:val="000635B4"/>
    <w:rsid w:val="0006361F"/>
    <w:rsid w:val="00063E37"/>
    <w:rsid w:val="0006407D"/>
    <w:rsid w:val="000659E2"/>
    <w:rsid w:val="00066272"/>
    <w:rsid w:val="00066952"/>
    <w:rsid w:val="0007035D"/>
    <w:rsid w:val="000709BA"/>
    <w:rsid w:val="00071C6C"/>
    <w:rsid w:val="00072CC5"/>
    <w:rsid w:val="00073B7B"/>
    <w:rsid w:val="00073CF1"/>
    <w:rsid w:val="00073E2B"/>
    <w:rsid w:val="0007490C"/>
    <w:rsid w:val="00075433"/>
    <w:rsid w:val="000754F6"/>
    <w:rsid w:val="00075CED"/>
    <w:rsid w:val="00076333"/>
    <w:rsid w:val="000763B5"/>
    <w:rsid w:val="00077926"/>
    <w:rsid w:val="00077BA8"/>
    <w:rsid w:val="00077C99"/>
    <w:rsid w:val="00077F3F"/>
    <w:rsid w:val="00080BB6"/>
    <w:rsid w:val="00080DD1"/>
    <w:rsid w:val="000821DC"/>
    <w:rsid w:val="000824DF"/>
    <w:rsid w:val="00082B9D"/>
    <w:rsid w:val="000830B8"/>
    <w:rsid w:val="00083797"/>
    <w:rsid w:val="00083E8A"/>
    <w:rsid w:val="00084BF0"/>
    <w:rsid w:val="00085423"/>
    <w:rsid w:val="00085814"/>
    <w:rsid w:val="00086AFA"/>
    <w:rsid w:val="000907AF"/>
    <w:rsid w:val="00090FAD"/>
    <w:rsid w:val="00091636"/>
    <w:rsid w:val="000925B4"/>
    <w:rsid w:val="000926C0"/>
    <w:rsid w:val="00094715"/>
    <w:rsid w:val="0009496F"/>
    <w:rsid w:val="0009727D"/>
    <w:rsid w:val="00097EE5"/>
    <w:rsid w:val="000A1478"/>
    <w:rsid w:val="000A167E"/>
    <w:rsid w:val="000A24D8"/>
    <w:rsid w:val="000A3FC9"/>
    <w:rsid w:val="000A4040"/>
    <w:rsid w:val="000A4771"/>
    <w:rsid w:val="000A5536"/>
    <w:rsid w:val="000A64FA"/>
    <w:rsid w:val="000A767E"/>
    <w:rsid w:val="000B0172"/>
    <w:rsid w:val="000B0E74"/>
    <w:rsid w:val="000B1B9F"/>
    <w:rsid w:val="000B1CA8"/>
    <w:rsid w:val="000B202D"/>
    <w:rsid w:val="000B251B"/>
    <w:rsid w:val="000B26B6"/>
    <w:rsid w:val="000B29B1"/>
    <w:rsid w:val="000B45C1"/>
    <w:rsid w:val="000B5456"/>
    <w:rsid w:val="000B57C9"/>
    <w:rsid w:val="000B6002"/>
    <w:rsid w:val="000B658D"/>
    <w:rsid w:val="000B6AD2"/>
    <w:rsid w:val="000B6B8A"/>
    <w:rsid w:val="000B6FA7"/>
    <w:rsid w:val="000B75EC"/>
    <w:rsid w:val="000B7920"/>
    <w:rsid w:val="000C10CD"/>
    <w:rsid w:val="000C1CFF"/>
    <w:rsid w:val="000C1D47"/>
    <w:rsid w:val="000C248F"/>
    <w:rsid w:val="000C3B1E"/>
    <w:rsid w:val="000C47AE"/>
    <w:rsid w:val="000C543D"/>
    <w:rsid w:val="000C7364"/>
    <w:rsid w:val="000D0B3A"/>
    <w:rsid w:val="000D163A"/>
    <w:rsid w:val="000D19CE"/>
    <w:rsid w:val="000D1B65"/>
    <w:rsid w:val="000D2E13"/>
    <w:rsid w:val="000D3222"/>
    <w:rsid w:val="000D4420"/>
    <w:rsid w:val="000D4666"/>
    <w:rsid w:val="000D511F"/>
    <w:rsid w:val="000D54FD"/>
    <w:rsid w:val="000D5BA0"/>
    <w:rsid w:val="000D69A7"/>
    <w:rsid w:val="000D717A"/>
    <w:rsid w:val="000E313A"/>
    <w:rsid w:val="000E3DA6"/>
    <w:rsid w:val="000E49AB"/>
    <w:rsid w:val="000E4DF9"/>
    <w:rsid w:val="000E68CB"/>
    <w:rsid w:val="000E7FAB"/>
    <w:rsid w:val="000F0996"/>
    <w:rsid w:val="000F0F3E"/>
    <w:rsid w:val="000F129F"/>
    <w:rsid w:val="000F23E6"/>
    <w:rsid w:val="000F3913"/>
    <w:rsid w:val="000F4003"/>
    <w:rsid w:val="000F4364"/>
    <w:rsid w:val="000F4EAD"/>
    <w:rsid w:val="000F6597"/>
    <w:rsid w:val="000F6D1D"/>
    <w:rsid w:val="000F76F2"/>
    <w:rsid w:val="0010072D"/>
    <w:rsid w:val="001012F8"/>
    <w:rsid w:val="00105D9E"/>
    <w:rsid w:val="00107047"/>
    <w:rsid w:val="001070FE"/>
    <w:rsid w:val="00107D27"/>
    <w:rsid w:val="0011034E"/>
    <w:rsid w:val="00110AC5"/>
    <w:rsid w:val="00111B4E"/>
    <w:rsid w:val="00111DFE"/>
    <w:rsid w:val="00112ADE"/>
    <w:rsid w:val="00113813"/>
    <w:rsid w:val="00113DD8"/>
    <w:rsid w:val="00114465"/>
    <w:rsid w:val="00114973"/>
    <w:rsid w:val="00114EA6"/>
    <w:rsid w:val="00114EB5"/>
    <w:rsid w:val="00115A0C"/>
    <w:rsid w:val="00117119"/>
    <w:rsid w:val="0011766E"/>
    <w:rsid w:val="001204EB"/>
    <w:rsid w:val="00120C42"/>
    <w:rsid w:val="00121917"/>
    <w:rsid w:val="00121A56"/>
    <w:rsid w:val="0012312B"/>
    <w:rsid w:val="001236D7"/>
    <w:rsid w:val="0012445F"/>
    <w:rsid w:val="001244AD"/>
    <w:rsid w:val="00124EF3"/>
    <w:rsid w:val="001254F9"/>
    <w:rsid w:val="00125C90"/>
    <w:rsid w:val="001270AE"/>
    <w:rsid w:val="0012739B"/>
    <w:rsid w:val="001274F8"/>
    <w:rsid w:val="00127AE6"/>
    <w:rsid w:val="001309F4"/>
    <w:rsid w:val="00130CA5"/>
    <w:rsid w:val="0013147C"/>
    <w:rsid w:val="00131F5E"/>
    <w:rsid w:val="0013255D"/>
    <w:rsid w:val="00133AB4"/>
    <w:rsid w:val="00133BBF"/>
    <w:rsid w:val="00133D72"/>
    <w:rsid w:val="001369F4"/>
    <w:rsid w:val="00136A86"/>
    <w:rsid w:val="00137413"/>
    <w:rsid w:val="001378AD"/>
    <w:rsid w:val="001378E3"/>
    <w:rsid w:val="0014021F"/>
    <w:rsid w:val="00140F17"/>
    <w:rsid w:val="001410FB"/>
    <w:rsid w:val="001419BE"/>
    <w:rsid w:val="00142524"/>
    <w:rsid w:val="00144721"/>
    <w:rsid w:val="001452BD"/>
    <w:rsid w:val="001458F3"/>
    <w:rsid w:val="001467FB"/>
    <w:rsid w:val="0014701E"/>
    <w:rsid w:val="00147357"/>
    <w:rsid w:val="00147BE3"/>
    <w:rsid w:val="00147C39"/>
    <w:rsid w:val="00150AA7"/>
    <w:rsid w:val="00150C2F"/>
    <w:rsid w:val="0015142B"/>
    <w:rsid w:val="00151C57"/>
    <w:rsid w:val="001529D5"/>
    <w:rsid w:val="00153671"/>
    <w:rsid w:val="00154A71"/>
    <w:rsid w:val="001556FC"/>
    <w:rsid w:val="00157568"/>
    <w:rsid w:val="001577EF"/>
    <w:rsid w:val="001600CB"/>
    <w:rsid w:val="0016031A"/>
    <w:rsid w:val="00160647"/>
    <w:rsid w:val="00160DAB"/>
    <w:rsid w:val="001613CE"/>
    <w:rsid w:val="00161FB9"/>
    <w:rsid w:val="00162A05"/>
    <w:rsid w:val="00163055"/>
    <w:rsid w:val="0016399F"/>
    <w:rsid w:val="00164EF4"/>
    <w:rsid w:val="00166CCB"/>
    <w:rsid w:val="00166D1E"/>
    <w:rsid w:val="00167311"/>
    <w:rsid w:val="00167B41"/>
    <w:rsid w:val="00167EF8"/>
    <w:rsid w:val="00171DB1"/>
    <w:rsid w:val="0017221A"/>
    <w:rsid w:val="001725B2"/>
    <w:rsid w:val="00172782"/>
    <w:rsid w:val="00172E90"/>
    <w:rsid w:val="0017445B"/>
    <w:rsid w:val="001748B3"/>
    <w:rsid w:val="0017538D"/>
    <w:rsid w:val="00176A03"/>
    <w:rsid w:val="00176A0D"/>
    <w:rsid w:val="0017735B"/>
    <w:rsid w:val="001775FF"/>
    <w:rsid w:val="001777CE"/>
    <w:rsid w:val="00177FBE"/>
    <w:rsid w:val="0018047E"/>
    <w:rsid w:val="0018076F"/>
    <w:rsid w:val="00180F7D"/>
    <w:rsid w:val="00181231"/>
    <w:rsid w:val="00182E28"/>
    <w:rsid w:val="001832E6"/>
    <w:rsid w:val="00186EDA"/>
    <w:rsid w:val="00187296"/>
    <w:rsid w:val="00187F07"/>
    <w:rsid w:val="0019027E"/>
    <w:rsid w:val="00190E44"/>
    <w:rsid w:val="00191199"/>
    <w:rsid w:val="00192021"/>
    <w:rsid w:val="00192C70"/>
    <w:rsid w:val="0019302C"/>
    <w:rsid w:val="001930CA"/>
    <w:rsid w:val="00194061"/>
    <w:rsid w:val="001948F6"/>
    <w:rsid w:val="0019503C"/>
    <w:rsid w:val="00196C99"/>
    <w:rsid w:val="001A0700"/>
    <w:rsid w:val="001A0AF8"/>
    <w:rsid w:val="001A12A9"/>
    <w:rsid w:val="001A164C"/>
    <w:rsid w:val="001A22A9"/>
    <w:rsid w:val="001A4475"/>
    <w:rsid w:val="001A452B"/>
    <w:rsid w:val="001A5785"/>
    <w:rsid w:val="001A702E"/>
    <w:rsid w:val="001B0890"/>
    <w:rsid w:val="001B0EE1"/>
    <w:rsid w:val="001B1AE2"/>
    <w:rsid w:val="001B2286"/>
    <w:rsid w:val="001B26AB"/>
    <w:rsid w:val="001B2F1B"/>
    <w:rsid w:val="001B4EFF"/>
    <w:rsid w:val="001B5934"/>
    <w:rsid w:val="001B5A28"/>
    <w:rsid w:val="001B6FF0"/>
    <w:rsid w:val="001B7B5A"/>
    <w:rsid w:val="001C24CD"/>
    <w:rsid w:val="001C2773"/>
    <w:rsid w:val="001C37FD"/>
    <w:rsid w:val="001C5C8C"/>
    <w:rsid w:val="001C5DA6"/>
    <w:rsid w:val="001C6922"/>
    <w:rsid w:val="001C6958"/>
    <w:rsid w:val="001C6B16"/>
    <w:rsid w:val="001C70EB"/>
    <w:rsid w:val="001C774E"/>
    <w:rsid w:val="001C7FBA"/>
    <w:rsid w:val="001D01EB"/>
    <w:rsid w:val="001D1169"/>
    <w:rsid w:val="001D1226"/>
    <w:rsid w:val="001D1F83"/>
    <w:rsid w:val="001D20E4"/>
    <w:rsid w:val="001D2AFA"/>
    <w:rsid w:val="001D3439"/>
    <w:rsid w:val="001D5003"/>
    <w:rsid w:val="001D5228"/>
    <w:rsid w:val="001D5835"/>
    <w:rsid w:val="001D589E"/>
    <w:rsid w:val="001D5F9D"/>
    <w:rsid w:val="001D66E3"/>
    <w:rsid w:val="001D6B78"/>
    <w:rsid w:val="001D717D"/>
    <w:rsid w:val="001E0EA7"/>
    <w:rsid w:val="001E2057"/>
    <w:rsid w:val="001E32AF"/>
    <w:rsid w:val="001E4363"/>
    <w:rsid w:val="001E5C73"/>
    <w:rsid w:val="001E5D95"/>
    <w:rsid w:val="001E6631"/>
    <w:rsid w:val="001E6C2F"/>
    <w:rsid w:val="001E781F"/>
    <w:rsid w:val="001F05EC"/>
    <w:rsid w:val="001F188E"/>
    <w:rsid w:val="001F1A0B"/>
    <w:rsid w:val="001F201A"/>
    <w:rsid w:val="001F42E8"/>
    <w:rsid w:val="001F71EE"/>
    <w:rsid w:val="001F744F"/>
    <w:rsid w:val="00200372"/>
    <w:rsid w:val="002008BA"/>
    <w:rsid w:val="00200E35"/>
    <w:rsid w:val="002010A6"/>
    <w:rsid w:val="002012DD"/>
    <w:rsid w:val="00201762"/>
    <w:rsid w:val="00201971"/>
    <w:rsid w:val="0020395B"/>
    <w:rsid w:val="002039A0"/>
    <w:rsid w:val="002041AD"/>
    <w:rsid w:val="00204258"/>
    <w:rsid w:val="00204CF9"/>
    <w:rsid w:val="00205446"/>
    <w:rsid w:val="00206B5D"/>
    <w:rsid w:val="00206C60"/>
    <w:rsid w:val="00207386"/>
    <w:rsid w:val="00207A36"/>
    <w:rsid w:val="00207E79"/>
    <w:rsid w:val="00210055"/>
    <w:rsid w:val="002104FC"/>
    <w:rsid w:val="002107BA"/>
    <w:rsid w:val="00210F17"/>
    <w:rsid w:val="002111AA"/>
    <w:rsid w:val="00211455"/>
    <w:rsid w:val="00211A9D"/>
    <w:rsid w:val="00211E1C"/>
    <w:rsid w:val="00211E7B"/>
    <w:rsid w:val="0021242B"/>
    <w:rsid w:val="002131B6"/>
    <w:rsid w:val="00213539"/>
    <w:rsid w:val="0021372B"/>
    <w:rsid w:val="00213A38"/>
    <w:rsid w:val="002142AB"/>
    <w:rsid w:val="00214ABA"/>
    <w:rsid w:val="002152D8"/>
    <w:rsid w:val="002153B7"/>
    <w:rsid w:val="0021548D"/>
    <w:rsid w:val="00216B26"/>
    <w:rsid w:val="00216F49"/>
    <w:rsid w:val="00217AFA"/>
    <w:rsid w:val="00220631"/>
    <w:rsid w:val="002208BC"/>
    <w:rsid w:val="00220D96"/>
    <w:rsid w:val="002211AD"/>
    <w:rsid w:val="002215AD"/>
    <w:rsid w:val="00222192"/>
    <w:rsid w:val="00222A19"/>
    <w:rsid w:val="0022415C"/>
    <w:rsid w:val="002250D2"/>
    <w:rsid w:val="00225105"/>
    <w:rsid w:val="002262FA"/>
    <w:rsid w:val="0022639F"/>
    <w:rsid w:val="00227005"/>
    <w:rsid w:val="0022749E"/>
    <w:rsid w:val="00227695"/>
    <w:rsid w:val="0022790D"/>
    <w:rsid w:val="00231DE8"/>
    <w:rsid w:val="00232810"/>
    <w:rsid w:val="00232849"/>
    <w:rsid w:val="00232E4F"/>
    <w:rsid w:val="00232F8F"/>
    <w:rsid w:val="00233AB1"/>
    <w:rsid w:val="00234B21"/>
    <w:rsid w:val="00234B82"/>
    <w:rsid w:val="00234FA7"/>
    <w:rsid w:val="00234FD4"/>
    <w:rsid w:val="00236AF6"/>
    <w:rsid w:val="00236C74"/>
    <w:rsid w:val="00236C94"/>
    <w:rsid w:val="00237102"/>
    <w:rsid w:val="002373BB"/>
    <w:rsid w:val="00240852"/>
    <w:rsid w:val="00241919"/>
    <w:rsid w:val="00241E93"/>
    <w:rsid w:val="00243158"/>
    <w:rsid w:val="00243ECD"/>
    <w:rsid w:val="00245130"/>
    <w:rsid w:val="00245FC5"/>
    <w:rsid w:val="00246406"/>
    <w:rsid w:val="002466BF"/>
    <w:rsid w:val="00247D46"/>
    <w:rsid w:val="00247E15"/>
    <w:rsid w:val="00250ABB"/>
    <w:rsid w:val="00251B02"/>
    <w:rsid w:val="00251E09"/>
    <w:rsid w:val="00252249"/>
    <w:rsid w:val="002525E1"/>
    <w:rsid w:val="00252714"/>
    <w:rsid w:val="00252FDE"/>
    <w:rsid w:val="00253448"/>
    <w:rsid w:val="00253555"/>
    <w:rsid w:val="002543E4"/>
    <w:rsid w:val="00254812"/>
    <w:rsid w:val="0025548A"/>
    <w:rsid w:val="00255CA2"/>
    <w:rsid w:val="0025671D"/>
    <w:rsid w:val="00257769"/>
    <w:rsid w:val="00257C46"/>
    <w:rsid w:val="00257D79"/>
    <w:rsid w:val="0026042E"/>
    <w:rsid w:val="00261400"/>
    <w:rsid w:val="0026169D"/>
    <w:rsid w:val="00261763"/>
    <w:rsid w:val="002626F0"/>
    <w:rsid w:val="00263270"/>
    <w:rsid w:val="00263873"/>
    <w:rsid w:val="0026707D"/>
    <w:rsid w:val="00270C72"/>
    <w:rsid w:val="00272F03"/>
    <w:rsid w:val="00272F0A"/>
    <w:rsid w:val="0027314F"/>
    <w:rsid w:val="00273161"/>
    <w:rsid w:val="00274431"/>
    <w:rsid w:val="002746E0"/>
    <w:rsid w:val="00274923"/>
    <w:rsid w:val="00274D82"/>
    <w:rsid w:val="00274DDB"/>
    <w:rsid w:val="00274E1D"/>
    <w:rsid w:val="00275AFB"/>
    <w:rsid w:val="00275D1B"/>
    <w:rsid w:val="0027740D"/>
    <w:rsid w:val="00277C63"/>
    <w:rsid w:val="00277C7B"/>
    <w:rsid w:val="002802FE"/>
    <w:rsid w:val="00280496"/>
    <w:rsid w:val="002806BC"/>
    <w:rsid w:val="0028158B"/>
    <w:rsid w:val="00281C53"/>
    <w:rsid w:val="00281F88"/>
    <w:rsid w:val="002821B0"/>
    <w:rsid w:val="002822A5"/>
    <w:rsid w:val="00282FBA"/>
    <w:rsid w:val="002835C5"/>
    <w:rsid w:val="00283EF6"/>
    <w:rsid w:val="00284B8B"/>
    <w:rsid w:val="00284DB1"/>
    <w:rsid w:val="002862D0"/>
    <w:rsid w:val="00290BD9"/>
    <w:rsid w:val="00291A99"/>
    <w:rsid w:val="00292492"/>
    <w:rsid w:val="00292595"/>
    <w:rsid w:val="002926AF"/>
    <w:rsid w:val="00292D76"/>
    <w:rsid w:val="00294973"/>
    <w:rsid w:val="002951E7"/>
    <w:rsid w:val="00296D9A"/>
    <w:rsid w:val="0029766A"/>
    <w:rsid w:val="002A00D8"/>
    <w:rsid w:val="002A05E3"/>
    <w:rsid w:val="002A1440"/>
    <w:rsid w:val="002A17D6"/>
    <w:rsid w:val="002A2D04"/>
    <w:rsid w:val="002A41E9"/>
    <w:rsid w:val="002A46EB"/>
    <w:rsid w:val="002A541A"/>
    <w:rsid w:val="002A55C5"/>
    <w:rsid w:val="002A5914"/>
    <w:rsid w:val="002A620A"/>
    <w:rsid w:val="002A76FA"/>
    <w:rsid w:val="002A7D47"/>
    <w:rsid w:val="002A7D91"/>
    <w:rsid w:val="002B0454"/>
    <w:rsid w:val="002B07EB"/>
    <w:rsid w:val="002B0804"/>
    <w:rsid w:val="002B0C6D"/>
    <w:rsid w:val="002B1ED8"/>
    <w:rsid w:val="002B36BD"/>
    <w:rsid w:val="002B4174"/>
    <w:rsid w:val="002B4AAC"/>
    <w:rsid w:val="002B5B8A"/>
    <w:rsid w:val="002B6773"/>
    <w:rsid w:val="002B67CB"/>
    <w:rsid w:val="002B6E63"/>
    <w:rsid w:val="002B7454"/>
    <w:rsid w:val="002B7887"/>
    <w:rsid w:val="002C0207"/>
    <w:rsid w:val="002C0A0E"/>
    <w:rsid w:val="002C2339"/>
    <w:rsid w:val="002C2516"/>
    <w:rsid w:val="002C29D2"/>
    <w:rsid w:val="002C353A"/>
    <w:rsid w:val="002C36E8"/>
    <w:rsid w:val="002C3911"/>
    <w:rsid w:val="002C438F"/>
    <w:rsid w:val="002C4790"/>
    <w:rsid w:val="002C7955"/>
    <w:rsid w:val="002D0211"/>
    <w:rsid w:val="002D05E2"/>
    <w:rsid w:val="002D0C13"/>
    <w:rsid w:val="002D1A6D"/>
    <w:rsid w:val="002D2255"/>
    <w:rsid w:val="002D2999"/>
    <w:rsid w:val="002D3142"/>
    <w:rsid w:val="002D3A98"/>
    <w:rsid w:val="002D57E0"/>
    <w:rsid w:val="002D58B5"/>
    <w:rsid w:val="002D6B62"/>
    <w:rsid w:val="002D6F48"/>
    <w:rsid w:val="002D751D"/>
    <w:rsid w:val="002D7D2B"/>
    <w:rsid w:val="002E049B"/>
    <w:rsid w:val="002E08D3"/>
    <w:rsid w:val="002E0AC6"/>
    <w:rsid w:val="002E0D6E"/>
    <w:rsid w:val="002E4D52"/>
    <w:rsid w:val="002E5DE5"/>
    <w:rsid w:val="002E7014"/>
    <w:rsid w:val="002E7AC2"/>
    <w:rsid w:val="002E7C2C"/>
    <w:rsid w:val="002F155B"/>
    <w:rsid w:val="002F1ADE"/>
    <w:rsid w:val="002F1E7E"/>
    <w:rsid w:val="002F4594"/>
    <w:rsid w:val="002F55B0"/>
    <w:rsid w:val="002F5934"/>
    <w:rsid w:val="002F62CF"/>
    <w:rsid w:val="002F6615"/>
    <w:rsid w:val="002F6944"/>
    <w:rsid w:val="002F6BA3"/>
    <w:rsid w:val="002F6D62"/>
    <w:rsid w:val="002F732B"/>
    <w:rsid w:val="002F763E"/>
    <w:rsid w:val="003009F7"/>
    <w:rsid w:val="003019AB"/>
    <w:rsid w:val="00301EC8"/>
    <w:rsid w:val="00302CE8"/>
    <w:rsid w:val="0030471A"/>
    <w:rsid w:val="00304D0F"/>
    <w:rsid w:val="00305A8F"/>
    <w:rsid w:val="00306303"/>
    <w:rsid w:val="0030679B"/>
    <w:rsid w:val="0030717B"/>
    <w:rsid w:val="00307E19"/>
    <w:rsid w:val="003132A4"/>
    <w:rsid w:val="003139E5"/>
    <w:rsid w:val="00315CFC"/>
    <w:rsid w:val="00316D6D"/>
    <w:rsid w:val="00316E6B"/>
    <w:rsid w:val="00316FD5"/>
    <w:rsid w:val="00317C2A"/>
    <w:rsid w:val="00317F28"/>
    <w:rsid w:val="00321EF3"/>
    <w:rsid w:val="003221ED"/>
    <w:rsid w:val="00323064"/>
    <w:rsid w:val="0032339D"/>
    <w:rsid w:val="00324686"/>
    <w:rsid w:val="00324A25"/>
    <w:rsid w:val="00324BD7"/>
    <w:rsid w:val="00324E25"/>
    <w:rsid w:val="00324F40"/>
    <w:rsid w:val="00325308"/>
    <w:rsid w:val="00325FD1"/>
    <w:rsid w:val="003260C1"/>
    <w:rsid w:val="00326458"/>
    <w:rsid w:val="0032742B"/>
    <w:rsid w:val="00327ECC"/>
    <w:rsid w:val="0033088B"/>
    <w:rsid w:val="00332298"/>
    <w:rsid w:val="00332DA6"/>
    <w:rsid w:val="00333AAC"/>
    <w:rsid w:val="00333DD3"/>
    <w:rsid w:val="003345BA"/>
    <w:rsid w:val="00334F4E"/>
    <w:rsid w:val="003355D7"/>
    <w:rsid w:val="00335C43"/>
    <w:rsid w:val="003367B4"/>
    <w:rsid w:val="00336C42"/>
    <w:rsid w:val="00341CF3"/>
    <w:rsid w:val="0034323E"/>
    <w:rsid w:val="00343A17"/>
    <w:rsid w:val="00344522"/>
    <w:rsid w:val="00344A7B"/>
    <w:rsid w:val="00344E39"/>
    <w:rsid w:val="003450DA"/>
    <w:rsid w:val="003469F0"/>
    <w:rsid w:val="00347263"/>
    <w:rsid w:val="003501F5"/>
    <w:rsid w:val="00350DB7"/>
    <w:rsid w:val="0035291E"/>
    <w:rsid w:val="00352AC6"/>
    <w:rsid w:val="00352ACC"/>
    <w:rsid w:val="0035388B"/>
    <w:rsid w:val="0035395C"/>
    <w:rsid w:val="00353A60"/>
    <w:rsid w:val="00353FC2"/>
    <w:rsid w:val="003542A1"/>
    <w:rsid w:val="0035503B"/>
    <w:rsid w:val="003552C8"/>
    <w:rsid w:val="003552F9"/>
    <w:rsid w:val="003559DB"/>
    <w:rsid w:val="00355F33"/>
    <w:rsid w:val="00356840"/>
    <w:rsid w:val="00356FAD"/>
    <w:rsid w:val="003608C9"/>
    <w:rsid w:val="003624AF"/>
    <w:rsid w:val="00362744"/>
    <w:rsid w:val="00362BE6"/>
    <w:rsid w:val="0036345D"/>
    <w:rsid w:val="00363EF0"/>
    <w:rsid w:val="00364224"/>
    <w:rsid w:val="00364441"/>
    <w:rsid w:val="0036527D"/>
    <w:rsid w:val="0036603A"/>
    <w:rsid w:val="0036637C"/>
    <w:rsid w:val="00370468"/>
    <w:rsid w:val="00370AB8"/>
    <w:rsid w:val="003717E7"/>
    <w:rsid w:val="00372875"/>
    <w:rsid w:val="00372A7A"/>
    <w:rsid w:val="0037476F"/>
    <w:rsid w:val="00375BC5"/>
    <w:rsid w:val="00376452"/>
    <w:rsid w:val="0037680B"/>
    <w:rsid w:val="00377214"/>
    <w:rsid w:val="00377A49"/>
    <w:rsid w:val="003807FC"/>
    <w:rsid w:val="00380DAC"/>
    <w:rsid w:val="0038153E"/>
    <w:rsid w:val="00381E67"/>
    <w:rsid w:val="0038248D"/>
    <w:rsid w:val="0038250D"/>
    <w:rsid w:val="00382B84"/>
    <w:rsid w:val="00382EED"/>
    <w:rsid w:val="00383375"/>
    <w:rsid w:val="0038437A"/>
    <w:rsid w:val="0038469A"/>
    <w:rsid w:val="003851D3"/>
    <w:rsid w:val="00385EE7"/>
    <w:rsid w:val="0038652F"/>
    <w:rsid w:val="003876F5"/>
    <w:rsid w:val="00390B9C"/>
    <w:rsid w:val="00390F8F"/>
    <w:rsid w:val="003912C5"/>
    <w:rsid w:val="0039212F"/>
    <w:rsid w:val="00393C98"/>
    <w:rsid w:val="003944C0"/>
    <w:rsid w:val="00394662"/>
    <w:rsid w:val="00397679"/>
    <w:rsid w:val="00397B06"/>
    <w:rsid w:val="003A08CF"/>
    <w:rsid w:val="003A0E9A"/>
    <w:rsid w:val="003A11F7"/>
    <w:rsid w:val="003A15BD"/>
    <w:rsid w:val="003A2FBC"/>
    <w:rsid w:val="003A3481"/>
    <w:rsid w:val="003A49C6"/>
    <w:rsid w:val="003A6134"/>
    <w:rsid w:val="003A6276"/>
    <w:rsid w:val="003A6B5A"/>
    <w:rsid w:val="003A73FE"/>
    <w:rsid w:val="003A7A49"/>
    <w:rsid w:val="003B0297"/>
    <w:rsid w:val="003B0FD0"/>
    <w:rsid w:val="003B1F02"/>
    <w:rsid w:val="003B1F31"/>
    <w:rsid w:val="003B3525"/>
    <w:rsid w:val="003B41F3"/>
    <w:rsid w:val="003B471C"/>
    <w:rsid w:val="003B4BA9"/>
    <w:rsid w:val="003B4DEB"/>
    <w:rsid w:val="003B4F00"/>
    <w:rsid w:val="003B5150"/>
    <w:rsid w:val="003B5DE0"/>
    <w:rsid w:val="003B6DAE"/>
    <w:rsid w:val="003B70E3"/>
    <w:rsid w:val="003B7BE5"/>
    <w:rsid w:val="003C00D2"/>
    <w:rsid w:val="003C0E97"/>
    <w:rsid w:val="003C0FDE"/>
    <w:rsid w:val="003C14AC"/>
    <w:rsid w:val="003C1E78"/>
    <w:rsid w:val="003C2A86"/>
    <w:rsid w:val="003C2A93"/>
    <w:rsid w:val="003C51C6"/>
    <w:rsid w:val="003C551E"/>
    <w:rsid w:val="003C5565"/>
    <w:rsid w:val="003C6300"/>
    <w:rsid w:val="003C6ED6"/>
    <w:rsid w:val="003C752E"/>
    <w:rsid w:val="003C7F85"/>
    <w:rsid w:val="003D12FD"/>
    <w:rsid w:val="003D1682"/>
    <w:rsid w:val="003D1858"/>
    <w:rsid w:val="003D1C99"/>
    <w:rsid w:val="003D21C4"/>
    <w:rsid w:val="003D3D3E"/>
    <w:rsid w:val="003D5084"/>
    <w:rsid w:val="003D552F"/>
    <w:rsid w:val="003D6D34"/>
    <w:rsid w:val="003E05D0"/>
    <w:rsid w:val="003E0D01"/>
    <w:rsid w:val="003E10C6"/>
    <w:rsid w:val="003E12BE"/>
    <w:rsid w:val="003E2306"/>
    <w:rsid w:val="003E2591"/>
    <w:rsid w:val="003E2B25"/>
    <w:rsid w:val="003E3423"/>
    <w:rsid w:val="003E3EC1"/>
    <w:rsid w:val="003E4805"/>
    <w:rsid w:val="003E5212"/>
    <w:rsid w:val="003E6996"/>
    <w:rsid w:val="003E6A17"/>
    <w:rsid w:val="003E7134"/>
    <w:rsid w:val="003F1129"/>
    <w:rsid w:val="003F270B"/>
    <w:rsid w:val="003F33F3"/>
    <w:rsid w:val="003F3D71"/>
    <w:rsid w:val="003F67B0"/>
    <w:rsid w:val="004010CB"/>
    <w:rsid w:val="00401B6E"/>
    <w:rsid w:val="00401B9D"/>
    <w:rsid w:val="00401E65"/>
    <w:rsid w:val="0040214C"/>
    <w:rsid w:val="004024D9"/>
    <w:rsid w:val="00402809"/>
    <w:rsid w:val="00404206"/>
    <w:rsid w:val="0040436E"/>
    <w:rsid w:val="004048EE"/>
    <w:rsid w:val="00404E13"/>
    <w:rsid w:val="00406D80"/>
    <w:rsid w:val="004070A1"/>
    <w:rsid w:val="00407236"/>
    <w:rsid w:val="0041024F"/>
    <w:rsid w:val="004107F4"/>
    <w:rsid w:val="00410B55"/>
    <w:rsid w:val="00410BFC"/>
    <w:rsid w:val="00410D95"/>
    <w:rsid w:val="00410E1A"/>
    <w:rsid w:val="0041104D"/>
    <w:rsid w:val="00411077"/>
    <w:rsid w:val="00411EAF"/>
    <w:rsid w:val="004123C4"/>
    <w:rsid w:val="00414805"/>
    <w:rsid w:val="00414A94"/>
    <w:rsid w:val="00414F38"/>
    <w:rsid w:val="00415453"/>
    <w:rsid w:val="0041554E"/>
    <w:rsid w:val="0041596D"/>
    <w:rsid w:val="00415B94"/>
    <w:rsid w:val="00416163"/>
    <w:rsid w:val="004166C8"/>
    <w:rsid w:val="004168AF"/>
    <w:rsid w:val="00417573"/>
    <w:rsid w:val="00417CDD"/>
    <w:rsid w:val="004200AB"/>
    <w:rsid w:val="0042095C"/>
    <w:rsid w:val="00420BE9"/>
    <w:rsid w:val="00420C88"/>
    <w:rsid w:val="00421980"/>
    <w:rsid w:val="00421CD8"/>
    <w:rsid w:val="00422AE7"/>
    <w:rsid w:val="00423064"/>
    <w:rsid w:val="00423A3E"/>
    <w:rsid w:val="00424368"/>
    <w:rsid w:val="0042581F"/>
    <w:rsid w:val="004261FE"/>
    <w:rsid w:val="004263EE"/>
    <w:rsid w:val="00427814"/>
    <w:rsid w:val="00427A66"/>
    <w:rsid w:val="00427DB5"/>
    <w:rsid w:val="00430808"/>
    <w:rsid w:val="00430B67"/>
    <w:rsid w:val="00430FCD"/>
    <w:rsid w:val="00431D52"/>
    <w:rsid w:val="00431FD3"/>
    <w:rsid w:val="00432BC6"/>
    <w:rsid w:val="00432F3A"/>
    <w:rsid w:val="00433D5F"/>
    <w:rsid w:val="00433F0A"/>
    <w:rsid w:val="00434337"/>
    <w:rsid w:val="00434B6B"/>
    <w:rsid w:val="0043590A"/>
    <w:rsid w:val="00437507"/>
    <w:rsid w:val="0043781A"/>
    <w:rsid w:val="00437BB7"/>
    <w:rsid w:val="0044036F"/>
    <w:rsid w:val="0044091D"/>
    <w:rsid w:val="00441698"/>
    <w:rsid w:val="004417C8"/>
    <w:rsid w:val="004418FC"/>
    <w:rsid w:val="0044241F"/>
    <w:rsid w:val="0044299B"/>
    <w:rsid w:val="00442D06"/>
    <w:rsid w:val="004431C4"/>
    <w:rsid w:val="004437FB"/>
    <w:rsid w:val="00444107"/>
    <w:rsid w:val="004448E3"/>
    <w:rsid w:val="00444AA6"/>
    <w:rsid w:val="00444ACF"/>
    <w:rsid w:val="00445363"/>
    <w:rsid w:val="00445FD1"/>
    <w:rsid w:val="0044733F"/>
    <w:rsid w:val="00450A3E"/>
    <w:rsid w:val="0045145A"/>
    <w:rsid w:val="00451925"/>
    <w:rsid w:val="0045216A"/>
    <w:rsid w:val="00452A52"/>
    <w:rsid w:val="00452B02"/>
    <w:rsid w:val="00452B06"/>
    <w:rsid w:val="004537BA"/>
    <w:rsid w:val="004539E8"/>
    <w:rsid w:val="00453E4A"/>
    <w:rsid w:val="004541BF"/>
    <w:rsid w:val="00455AE9"/>
    <w:rsid w:val="004564A6"/>
    <w:rsid w:val="0045743D"/>
    <w:rsid w:val="00460FB3"/>
    <w:rsid w:val="0046125E"/>
    <w:rsid w:val="00461435"/>
    <w:rsid w:val="00461A81"/>
    <w:rsid w:val="00461C8B"/>
    <w:rsid w:val="004629CA"/>
    <w:rsid w:val="00465846"/>
    <w:rsid w:val="0046762D"/>
    <w:rsid w:val="00470234"/>
    <w:rsid w:val="004704EB"/>
    <w:rsid w:val="00470E1F"/>
    <w:rsid w:val="0047102B"/>
    <w:rsid w:val="0047174C"/>
    <w:rsid w:val="00472095"/>
    <w:rsid w:val="004728E2"/>
    <w:rsid w:val="00474C92"/>
    <w:rsid w:val="00475391"/>
    <w:rsid w:val="004767E5"/>
    <w:rsid w:val="00477782"/>
    <w:rsid w:val="00480F08"/>
    <w:rsid w:val="00481C71"/>
    <w:rsid w:val="00481E54"/>
    <w:rsid w:val="004826B5"/>
    <w:rsid w:val="004831F7"/>
    <w:rsid w:val="00485664"/>
    <w:rsid w:val="004858A7"/>
    <w:rsid w:val="0048680A"/>
    <w:rsid w:val="00487DB6"/>
    <w:rsid w:val="00487F6C"/>
    <w:rsid w:val="004901D2"/>
    <w:rsid w:val="0049039A"/>
    <w:rsid w:val="00490A98"/>
    <w:rsid w:val="00490B53"/>
    <w:rsid w:val="00490F7F"/>
    <w:rsid w:val="00492153"/>
    <w:rsid w:val="0049230E"/>
    <w:rsid w:val="004933F3"/>
    <w:rsid w:val="00494D1A"/>
    <w:rsid w:val="00497096"/>
    <w:rsid w:val="004A02F8"/>
    <w:rsid w:val="004A115F"/>
    <w:rsid w:val="004A1966"/>
    <w:rsid w:val="004A1E1E"/>
    <w:rsid w:val="004A2247"/>
    <w:rsid w:val="004A2A33"/>
    <w:rsid w:val="004A2FD9"/>
    <w:rsid w:val="004A345E"/>
    <w:rsid w:val="004A34D0"/>
    <w:rsid w:val="004A46F7"/>
    <w:rsid w:val="004A4FCD"/>
    <w:rsid w:val="004A79A5"/>
    <w:rsid w:val="004B080F"/>
    <w:rsid w:val="004B20FB"/>
    <w:rsid w:val="004B30D8"/>
    <w:rsid w:val="004B3130"/>
    <w:rsid w:val="004B3A9B"/>
    <w:rsid w:val="004B4656"/>
    <w:rsid w:val="004B67BF"/>
    <w:rsid w:val="004B6A94"/>
    <w:rsid w:val="004B7B22"/>
    <w:rsid w:val="004B7BE3"/>
    <w:rsid w:val="004C2365"/>
    <w:rsid w:val="004C26D3"/>
    <w:rsid w:val="004C2CD2"/>
    <w:rsid w:val="004C300C"/>
    <w:rsid w:val="004C375F"/>
    <w:rsid w:val="004C4206"/>
    <w:rsid w:val="004C43AE"/>
    <w:rsid w:val="004C4FFD"/>
    <w:rsid w:val="004C510A"/>
    <w:rsid w:val="004C52B0"/>
    <w:rsid w:val="004C5B5F"/>
    <w:rsid w:val="004C676D"/>
    <w:rsid w:val="004C7037"/>
    <w:rsid w:val="004D13BE"/>
    <w:rsid w:val="004D1ED7"/>
    <w:rsid w:val="004D1EFC"/>
    <w:rsid w:val="004D3798"/>
    <w:rsid w:val="004D39B8"/>
    <w:rsid w:val="004D3A5C"/>
    <w:rsid w:val="004D3EE7"/>
    <w:rsid w:val="004D474F"/>
    <w:rsid w:val="004D4EA8"/>
    <w:rsid w:val="004D7E2F"/>
    <w:rsid w:val="004E0720"/>
    <w:rsid w:val="004E0876"/>
    <w:rsid w:val="004E122A"/>
    <w:rsid w:val="004E14E9"/>
    <w:rsid w:val="004E189D"/>
    <w:rsid w:val="004E1934"/>
    <w:rsid w:val="004E1CD2"/>
    <w:rsid w:val="004E2287"/>
    <w:rsid w:val="004E2E49"/>
    <w:rsid w:val="004E5F54"/>
    <w:rsid w:val="004E6F38"/>
    <w:rsid w:val="004F0016"/>
    <w:rsid w:val="004F0D9E"/>
    <w:rsid w:val="004F15A5"/>
    <w:rsid w:val="004F19EC"/>
    <w:rsid w:val="004F1F7F"/>
    <w:rsid w:val="004F1FB8"/>
    <w:rsid w:val="004F2B85"/>
    <w:rsid w:val="004F2D62"/>
    <w:rsid w:val="004F2FBD"/>
    <w:rsid w:val="004F3914"/>
    <w:rsid w:val="004F3BC0"/>
    <w:rsid w:val="004F4315"/>
    <w:rsid w:val="004F6441"/>
    <w:rsid w:val="004F6ED4"/>
    <w:rsid w:val="004F718E"/>
    <w:rsid w:val="004F7E31"/>
    <w:rsid w:val="004F7F38"/>
    <w:rsid w:val="00500581"/>
    <w:rsid w:val="00501002"/>
    <w:rsid w:val="005012D5"/>
    <w:rsid w:val="00501E91"/>
    <w:rsid w:val="0050479F"/>
    <w:rsid w:val="0050496E"/>
    <w:rsid w:val="00505511"/>
    <w:rsid w:val="005058EC"/>
    <w:rsid w:val="00505FE7"/>
    <w:rsid w:val="0050776F"/>
    <w:rsid w:val="005143BC"/>
    <w:rsid w:val="00514D09"/>
    <w:rsid w:val="005165F9"/>
    <w:rsid w:val="005169CE"/>
    <w:rsid w:val="0052048B"/>
    <w:rsid w:val="005204A1"/>
    <w:rsid w:val="00520BCD"/>
    <w:rsid w:val="00520FD9"/>
    <w:rsid w:val="00521EEB"/>
    <w:rsid w:val="0052226B"/>
    <w:rsid w:val="005229F4"/>
    <w:rsid w:val="005233E9"/>
    <w:rsid w:val="00523F7B"/>
    <w:rsid w:val="00524970"/>
    <w:rsid w:val="00525AE1"/>
    <w:rsid w:val="00526B80"/>
    <w:rsid w:val="005304B0"/>
    <w:rsid w:val="00530C16"/>
    <w:rsid w:val="00532D1B"/>
    <w:rsid w:val="00534B89"/>
    <w:rsid w:val="00535937"/>
    <w:rsid w:val="00535FA7"/>
    <w:rsid w:val="00536BB2"/>
    <w:rsid w:val="0053716C"/>
    <w:rsid w:val="005408BE"/>
    <w:rsid w:val="00540E3F"/>
    <w:rsid w:val="00540E49"/>
    <w:rsid w:val="00541D13"/>
    <w:rsid w:val="00541EF5"/>
    <w:rsid w:val="005423A4"/>
    <w:rsid w:val="00542A90"/>
    <w:rsid w:val="00542CE0"/>
    <w:rsid w:val="00543E66"/>
    <w:rsid w:val="005444FD"/>
    <w:rsid w:val="00544992"/>
    <w:rsid w:val="00545154"/>
    <w:rsid w:val="00545D1B"/>
    <w:rsid w:val="00546874"/>
    <w:rsid w:val="00546DA9"/>
    <w:rsid w:val="00550875"/>
    <w:rsid w:val="0055159D"/>
    <w:rsid w:val="0055290A"/>
    <w:rsid w:val="0055391B"/>
    <w:rsid w:val="005563C6"/>
    <w:rsid w:val="00556A9D"/>
    <w:rsid w:val="00556BDB"/>
    <w:rsid w:val="00556FDF"/>
    <w:rsid w:val="00560C05"/>
    <w:rsid w:val="00560EF5"/>
    <w:rsid w:val="00561026"/>
    <w:rsid w:val="005611DE"/>
    <w:rsid w:val="005614D2"/>
    <w:rsid w:val="00561C6E"/>
    <w:rsid w:val="0056264D"/>
    <w:rsid w:val="00562F20"/>
    <w:rsid w:val="00563E06"/>
    <w:rsid w:val="00566B40"/>
    <w:rsid w:val="00567582"/>
    <w:rsid w:val="00567E30"/>
    <w:rsid w:val="005731F3"/>
    <w:rsid w:val="00576A34"/>
    <w:rsid w:val="00576BEA"/>
    <w:rsid w:val="0057705C"/>
    <w:rsid w:val="00577EB2"/>
    <w:rsid w:val="00580262"/>
    <w:rsid w:val="0058059B"/>
    <w:rsid w:val="00580E90"/>
    <w:rsid w:val="00581079"/>
    <w:rsid w:val="00582702"/>
    <w:rsid w:val="00582723"/>
    <w:rsid w:val="00584439"/>
    <w:rsid w:val="00584C6E"/>
    <w:rsid w:val="00584D42"/>
    <w:rsid w:val="005856C6"/>
    <w:rsid w:val="00585E2C"/>
    <w:rsid w:val="00586BF0"/>
    <w:rsid w:val="005870C5"/>
    <w:rsid w:val="005871C9"/>
    <w:rsid w:val="00587C62"/>
    <w:rsid w:val="005906EC"/>
    <w:rsid w:val="00590E82"/>
    <w:rsid w:val="0059193A"/>
    <w:rsid w:val="00591B57"/>
    <w:rsid w:val="00591DE3"/>
    <w:rsid w:val="0059215E"/>
    <w:rsid w:val="00592874"/>
    <w:rsid w:val="005934B1"/>
    <w:rsid w:val="00593AB1"/>
    <w:rsid w:val="00594861"/>
    <w:rsid w:val="005948BB"/>
    <w:rsid w:val="00594D61"/>
    <w:rsid w:val="00596579"/>
    <w:rsid w:val="0059743B"/>
    <w:rsid w:val="005A0489"/>
    <w:rsid w:val="005A0BF2"/>
    <w:rsid w:val="005A2BC7"/>
    <w:rsid w:val="005A3755"/>
    <w:rsid w:val="005A3884"/>
    <w:rsid w:val="005A39ED"/>
    <w:rsid w:val="005A5399"/>
    <w:rsid w:val="005A6B81"/>
    <w:rsid w:val="005A6CB7"/>
    <w:rsid w:val="005A70E0"/>
    <w:rsid w:val="005A7237"/>
    <w:rsid w:val="005A76D3"/>
    <w:rsid w:val="005A79D0"/>
    <w:rsid w:val="005A79E2"/>
    <w:rsid w:val="005B0309"/>
    <w:rsid w:val="005B08D5"/>
    <w:rsid w:val="005B2D82"/>
    <w:rsid w:val="005B3DCA"/>
    <w:rsid w:val="005B3F99"/>
    <w:rsid w:val="005B4991"/>
    <w:rsid w:val="005B4C27"/>
    <w:rsid w:val="005B57CF"/>
    <w:rsid w:val="005B5914"/>
    <w:rsid w:val="005B5A69"/>
    <w:rsid w:val="005B5EFD"/>
    <w:rsid w:val="005B648F"/>
    <w:rsid w:val="005B69D4"/>
    <w:rsid w:val="005B6FF7"/>
    <w:rsid w:val="005B74FB"/>
    <w:rsid w:val="005B7F2A"/>
    <w:rsid w:val="005C194A"/>
    <w:rsid w:val="005C1999"/>
    <w:rsid w:val="005C2619"/>
    <w:rsid w:val="005C2AE0"/>
    <w:rsid w:val="005C511D"/>
    <w:rsid w:val="005C57D9"/>
    <w:rsid w:val="005C6BD3"/>
    <w:rsid w:val="005C7F04"/>
    <w:rsid w:val="005D015E"/>
    <w:rsid w:val="005D02B8"/>
    <w:rsid w:val="005D0B7D"/>
    <w:rsid w:val="005D13DF"/>
    <w:rsid w:val="005D311F"/>
    <w:rsid w:val="005D3540"/>
    <w:rsid w:val="005D4085"/>
    <w:rsid w:val="005D5048"/>
    <w:rsid w:val="005D57E1"/>
    <w:rsid w:val="005D59CF"/>
    <w:rsid w:val="005D5BE1"/>
    <w:rsid w:val="005D776E"/>
    <w:rsid w:val="005E0759"/>
    <w:rsid w:val="005E14EC"/>
    <w:rsid w:val="005E19E8"/>
    <w:rsid w:val="005E1BF2"/>
    <w:rsid w:val="005E308C"/>
    <w:rsid w:val="005E41E3"/>
    <w:rsid w:val="005E44CF"/>
    <w:rsid w:val="005E56CA"/>
    <w:rsid w:val="005E62DC"/>
    <w:rsid w:val="005E62F2"/>
    <w:rsid w:val="005E7E6B"/>
    <w:rsid w:val="005F132D"/>
    <w:rsid w:val="005F18C9"/>
    <w:rsid w:val="005F193B"/>
    <w:rsid w:val="005F1FC8"/>
    <w:rsid w:val="005F2200"/>
    <w:rsid w:val="005F22D5"/>
    <w:rsid w:val="005F4819"/>
    <w:rsid w:val="005F50C3"/>
    <w:rsid w:val="005F5B39"/>
    <w:rsid w:val="005F76E8"/>
    <w:rsid w:val="005F7E1B"/>
    <w:rsid w:val="00600C28"/>
    <w:rsid w:val="00601582"/>
    <w:rsid w:val="00602E05"/>
    <w:rsid w:val="00602EDC"/>
    <w:rsid w:val="0060310D"/>
    <w:rsid w:val="006063D0"/>
    <w:rsid w:val="00607D00"/>
    <w:rsid w:val="00610205"/>
    <w:rsid w:val="00610280"/>
    <w:rsid w:val="00610E14"/>
    <w:rsid w:val="00611252"/>
    <w:rsid w:val="006124E6"/>
    <w:rsid w:val="00612CBF"/>
    <w:rsid w:val="00612D8C"/>
    <w:rsid w:val="00612F42"/>
    <w:rsid w:val="00613207"/>
    <w:rsid w:val="0061321F"/>
    <w:rsid w:val="00615585"/>
    <w:rsid w:val="00616047"/>
    <w:rsid w:val="00616751"/>
    <w:rsid w:val="006204D3"/>
    <w:rsid w:val="00620A5E"/>
    <w:rsid w:val="00621846"/>
    <w:rsid w:val="006219DB"/>
    <w:rsid w:val="00622F95"/>
    <w:rsid w:val="00623BB9"/>
    <w:rsid w:val="00623DAA"/>
    <w:rsid w:val="006240DE"/>
    <w:rsid w:val="0062592D"/>
    <w:rsid w:val="00626A83"/>
    <w:rsid w:val="00627C48"/>
    <w:rsid w:val="00631323"/>
    <w:rsid w:val="00631BD9"/>
    <w:rsid w:val="0063239B"/>
    <w:rsid w:val="0063309C"/>
    <w:rsid w:val="0063317F"/>
    <w:rsid w:val="006342B3"/>
    <w:rsid w:val="0063454B"/>
    <w:rsid w:val="00634822"/>
    <w:rsid w:val="0063498A"/>
    <w:rsid w:val="006351BA"/>
    <w:rsid w:val="00635623"/>
    <w:rsid w:val="00635BFF"/>
    <w:rsid w:val="0063644B"/>
    <w:rsid w:val="00636F5F"/>
    <w:rsid w:val="00637447"/>
    <w:rsid w:val="00637F39"/>
    <w:rsid w:val="006403F2"/>
    <w:rsid w:val="00641963"/>
    <w:rsid w:val="006424A6"/>
    <w:rsid w:val="00643AF1"/>
    <w:rsid w:val="00644337"/>
    <w:rsid w:val="0064455C"/>
    <w:rsid w:val="00644693"/>
    <w:rsid w:val="00646615"/>
    <w:rsid w:val="00646F0E"/>
    <w:rsid w:val="00647B9F"/>
    <w:rsid w:val="00650607"/>
    <w:rsid w:val="00650865"/>
    <w:rsid w:val="00651717"/>
    <w:rsid w:val="00652557"/>
    <w:rsid w:val="00653396"/>
    <w:rsid w:val="0065507E"/>
    <w:rsid w:val="00657243"/>
    <w:rsid w:val="0065752D"/>
    <w:rsid w:val="006609E3"/>
    <w:rsid w:val="00662589"/>
    <w:rsid w:val="00663462"/>
    <w:rsid w:val="006636BE"/>
    <w:rsid w:val="00664DF0"/>
    <w:rsid w:val="0066506E"/>
    <w:rsid w:val="00665F36"/>
    <w:rsid w:val="00666892"/>
    <w:rsid w:val="0067016D"/>
    <w:rsid w:val="00671212"/>
    <w:rsid w:val="00671A62"/>
    <w:rsid w:val="00671FE4"/>
    <w:rsid w:val="0067211B"/>
    <w:rsid w:val="0067217F"/>
    <w:rsid w:val="006731C1"/>
    <w:rsid w:val="006732F5"/>
    <w:rsid w:val="00673404"/>
    <w:rsid w:val="006742E3"/>
    <w:rsid w:val="00674CB4"/>
    <w:rsid w:val="0067617E"/>
    <w:rsid w:val="006769E1"/>
    <w:rsid w:val="00676F02"/>
    <w:rsid w:val="00677CAE"/>
    <w:rsid w:val="00677EB5"/>
    <w:rsid w:val="00680136"/>
    <w:rsid w:val="006803FA"/>
    <w:rsid w:val="00680CCC"/>
    <w:rsid w:val="006812AD"/>
    <w:rsid w:val="00681A0C"/>
    <w:rsid w:val="00682C8E"/>
    <w:rsid w:val="006837E7"/>
    <w:rsid w:val="006849B4"/>
    <w:rsid w:val="00685283"/>
    <w:rsid w:val="00685728"/>
    <w:rsid w:val="00685DFA"/>
    <w:rsid w:val="00685EB7"/>
    <w:rsid w:val="00686587"/>
    <w:rsid w:val="0068770C"/>
    <w:rsid w:val="00687E11"/>
    <w:rsid w:val="0069058E"/>
    <w:rsid w:val="00691100"/>
    <w:rsid w:val="00691DAD"/>
    <w:rsid w:val="00693294"/>
    <w:rsid w:val="00695B5B"/>
    <w:rsid w:val="00696661"/>
    <w:rsid w:val="00696B10"/>
    <w:rsid w:val="0069767D"/>
    <w:rsid w:val="006A05CC"/>
    <w:rsid w:val="006A081A"/>
    <w:rsid w:val="006A0B5F"/>
    <w:rsid w:val="006A12BC"/>
    <w:rsid w:val="006A1DAC"/>
    <w:rsid w:val="006A28A1"/>
    <w:rsid w:val="006A5872"/>
    <w:rsid w:val="006A658E"/>
    <w:rsid w:val="006A693C"/>
    <w:rsid w:val="006A7161"/>
    <w:rsid w:val="006B0416"/>
    <w:rsid w:val="006B0519"/>
    <w:rsid w:val="006B0B90"/>
    <w:rsid w:val="006B0B97"/>
    <w:rsid w:val="006B0D4F"/>
    <w:rsid w:val="006B0E0E"/>
    <w:rsid w:val="006B1656"/>
    <w:rsid w:val="006B25B9"/>
    <w:rsid w:val="006B26D6"/>
    <w:rsid w:val="006B2811"/>
    <w:rsid w:val="006B2DB9"/>
    <w:rsid w:val="006B3ECF"/>
    <w:rsid w:val="006B5444"/>
    <w:rsid w:val="006B56EE"/>
    <w:rsid w:val="006B5789"/>
    <w:rsid w:val="006B6915"/>
    <w:rsid w:val="006B7505"/>
    <w:rsid w:val="006B7772"/>
    <w:rsid w:val="006B7A39"/>
    <w:rsid w:val="006B7E28"/>
    <w:rsid w:val="006B7E62"/>
    <w:rsid w:val="006C2F4C"/>
    <w:rsid w:val="006C2F9C"/>
    <w:rsid w:val="006C4796"/>
    <w:rsid w:val="006C573E"/>
    <w:rsid w:val="006C6735"/>
    <w:rsid w:val="006D00BF"/>
    <w:rsid w:val="006D0227"/>
    <w:rsid w:val="006D11D3"/>
    <w:rsid w:val="006D1A32"/>
    <w:rsid w:val="006D21CD"/>
    <w:rsid w:val="006D23C9"/>
    <w:rsid w:val="006D2BA4"/>
    <w:rsid w:val="006D353A"/>
    <w:rsid w:val="006D4A1D"/>
    <w:rsid w:val="006D4DF3"/>
    <w:rsid w:val="006D5044"/>
    <w:rsid w:val="006D59F9"/>
    <w:rsid w:val="006D611D"/>
    <w:rsid w:val="006D7A59"/>
    <w:rsid w:val="006E0AC5"/>
    <w:rsid w:val="006E1586"/>
    <w:rsid w:val="006E16F7"/>
    <w:rsid w:val="006E1BCF"/>
    <w:rsid w:val="006E2CE7"/>
    <w:rsid w:val="006E4A7D"/>
    <w:rsid w:val="006E5157"/>
    <w:rsid w:val="006E51B6"/>
    <w:rsid w:val="006E5BDB"/>
    <w:rsid w:val="006E5D02"/>
    <w:rsid w:val="006E6302"/>
    <w:rsid w:val="006E6351"/>
    <w:rsid w:val="006E6489"/>
    <w:rsid w:val="006E67D8"/>
    <w:rsid w:val="006E79E1"/>
    <w:rsid w:val="006F0C59"/>
    <w:rsid w:val="006F2F40"/>
    <w:rsid w:val="006F3D7B"/>
    <w:rsid w:val="006F41D5"/>
    <w:rsid w:val="006F44E3"/>
    <w:rsid w:val="006F4DA7"/>
    <w:rsid w:val="006F500C"/>
    <w:rsid w:val="006F58B8"/>
    <w:rsid w:val="006F7AA0"/>
    <w:rsid w:val="006F7D62"/>
    <w:rsid w:val="0070028A"/>
    <w:rsid w:val="00700392"/>
    <w:rsid w:val="0070066C"/>
    <w:rsid w:val="007007F1"/>
    <w:rsid w:val="00700BD3"/>
    <w:rsid w:val="007023DC"/>
    <w:rsid w:val="00702690"/>
    <w:rsid w:val="00702DC2"/>
    <w:rsid w:val="00702FAC"/>
    <w:rsid w:val="00703FD4"/>
    <w:rsid w:val="007040DC"/>
    <w:rsid w:val="00704315"/>
    <w:rsid w:val="00704335"/>
    <w:rsid w:val="0070449F"/>
    <w:rsid w:val="007058C9"/>
    <w:rsid w:val="00706C38"/>
    <w:rsid w:val="00707478"/>
    <w:rsid w:val="00710079"/>
    <w:rsid w:val="0071060D"/>
    <w:rsid w:val="00711B55"/>
    <w:rsid w:val="0071208B"/>
    <w:rsid w:val="0071244D"/>
    <w:rsid w:val="00713250"/>
    <w:rsid w:val="0071342B"/>
    <w:rsid w:val="00714722"/>
    <w:rsid w:val="00714A2F"/>
    <w:rsid w:val="00714D30"/>
    <w:rsid w:val="0071563D"/>
    <w:rsid w:val="00715CEE"/>
    <w:rsid w:val="00716B16"/>
    <w:rsid w:val="00717984"/>
    <w:rsid w:val="00720645"/>
    <w:rsid w:val="0072180F"/>
    <w:rsid w:val="0072279E"/>
    <w:rsid w:val="0072339B"/>
    <w:rsid w:val="0072459D"/>
    <w:rsid w:val="00724D85"/>
    <w:rsid w:val="00724EDF"/>
    <w:rsid w:val="007256ED"/>
    <w:rsid w:val="007257DC"/>
    <w:rsid w:val="0072673E"/>
    <w:rsid w:val="00726E10"/>
    <w:rsid w:val="00726E55"/>
    <w:rsid w:val="00727AAA"/>
    <w:rsid w:val="00730A19"/>
    <w:rsid w:val="00730E9F"/>
    <w:rsid w:val="00731B58"/>
    <w:rsid w:val="00731BB7"/>
    <w:rsid w:val="0073266B"/>
    <w:rsid w:val="007335F1"/>
    <w:rsid w:val="00734293"/>
    <w:rsid w:val="00735ED1"/>
    <w:rsid w:val="00736AC7"/>
    <w:rsid w:val="00736DEE"/>
    <w:rsid w:val="00740641"/>
    <w:rsid w:val="00740885"/>
    <w:rsid w:val="00741064"/>
    <w:rsid w:val="00742EB8"/>
    <w:rsid w:val="00746470"/>
    <w:rsid w:val="00747E6E"/>
    <w:rsid w:val="00750631"/>
    <w:rsid w:val="00750D8C"/>
    <w:rsid w:val="00752C0A"/>
    <w:rsid w:val="007534B5"/>
    <w:rsid w:val="00753621"/>
    <w:rsid w:val="00753794"/>
    <w:rsid w:val="007554E9"/>
    <w:rsid w:val="00755990"/>
    <w:rsid w:val="00755E56"/>
    <w:rsid w:val="0075612F"/>
    <w:rsid w:val="007565C0"/>
    <w:rsid w:val="0075747D"/>
    <w:rsid w:val="00760252"/>
    <w:rsid w:val="00760301"/>
    <w:rsid w:val="00763569"/>
    <w:rsid w:val="0076389E"/>
    <w:rsid w:val="00765689"/>
    <w:rsid w:val="0076593D"/>
    <w:rsid w:val="00765B98"/>
    <w:rsid w:val="0076608F"/>
    <w:rsid w:val="00766A3A"/>
    <w:rsid w:val="007670F3"/>
    <w:rsid w:val="0077028E"/>
    <w:rsid w:val="007702FE"/>
    <w:rsid w:val="00770465"/>
    <w:rsid w:val="00770F0C"/>
    <w:rsid w:val="00771ADD"/>
    <w:rsid w:val="00771DED"/>
    <w:rsid w:val="007728CE"/>
    <w:rsid w:val="00772E5D"/>
    <w:rsid w:val="0077328B"/>
    <w:rsid w:val="00775316"/>
    <w:rsid w:val="007755CD"/>
    <w:rsid w:val="007778EA"/>
    <w:rsid w:val="00781EC5"/>
    <w:rsid w:val="00783DB4"/>
    <w:rsid w:val="00783DCA"/>
    <w:rsid w:val="00783DEC"/>
    <w:rsid w:val="007862FD"/>
    <w:rsid w:val="007867CE"/>
    <w:rsid w:val="007869AB"/>
    <w:rsid w:val="00787610"/>
    <w:rsid w:val="007905CD"/>
    <w:rsid w:val="007913FC"/>
    <w:rsid w:val="007914ED"/>
    <w:rsid w:val="007923C0"/>
    <w:rsid w:val="007924ED"/>
    <w:rsid w:val="00792506"/>
    <w:rsid w:val="0079255C"/>
    <w:rsid w:val="00792C7E"/>
    <w:rsid w:val="00793848"/>
    <w:rsid w:val="0079465E"/>
    <w:rsid w:val="0079583B"/>
    <w:rsid w:val="0079591A"/>
    <w:rsid w:val="00795A38"/>
    <w:rsid w:val="00795D7D"/>
    <w:rsid w:val="00795DD1"/>
    <w:rsid w:val="00796E75"/>
    <w:rsid w:val="007A0D33"/>
    <w:rsid w:val="007A1440"/>
    <w:rsid w:val="007A1550"/>
    <w:rsid w:val="007A17B0"/>
    <w:rsid w:val="007A200B"/>
    <w:rsid w:val="007A286A"/>
    <w:rsid w:val="007A2C76"/>
    <w:rsid w:val="007A32D6"/>
    <w:rsid w:val="007A3F3E"/>
    <w:rsid w:val="007A3FB4"/>
    <w:rsid w:val="007A4234"/>
    <w:rsid w:val="007A6B20"/>
    <w:rsid w:val="007A7284"/>
    <w:rsid w:val="007B0612"/>
    <w:rsid w:val="007B0F82"/>
    <w:rsid w:val="007B0FCF"/>
    <w:rsid w:val="007B10F6"/>
    <w:rsid w:val="007B1873"/>
    <w:rsid w:val="007B2E2D"/>
    <w:rsid w:val="007B3CA3"/>
    <w:rsid w:val="007B54A6"/>
    <w:rsid w:val="007B54E2"/>
    <w:rsid w:val="007B5C73"/>
    <w:rsid w:val="007B636F"/>
    <w:rsid w:val="007B742D"/>
    <w:rsid w:val="007C0438"/>
    <w:rsid w:val="007C2896"/>
    <w:rsid w:val="007C30DF"/>
    <w:rsid w:val="007C3731"/>
    <w:rsid w:val="007C3A6F"/>
    <w:rsid w:val="007C3D17"/>
    <w:rsid w:val="007C4816"/>
    <w:rsid w:val="007C4864"/>
    <w:rsid w:val="007C4BF8"/>
    <w:rsid w:val="007C4C10"/>
    <w:rsid w:val="007C4FC1"/>
    <w:rsid w:val="007C5F4D"/>
    <w:rsid w:val="007D046C"/>
    <w:rsid w:val="007D04ED"/>
    <w:rsid w:val="007D0820"/>
    <w:rsid w:val="007D1184"/>
    <w:rsid w:val="007D22A6"/>
    <w:rsid w:val="007D3AC1"/>
    <w:rsid w:val="007D6B94"/>
    <w:rsid w:val="007D7296"/>
    <w:rsid w:val="007D78CD"/>
    <w:rsid w:val="007E00CE"/>
    <w:rsid w:val="007E026B"/>
    <w:rsid w:val="007E0743"/>
    <w:rsid w:val="007E0E7F"/>
    <w:rsid w:val="007E1653"/>
    <w:rsid w:val="007E2419"/>
    <w:rsid w:val="007E24A6"/>
    <w:rsid w:val="007E304B"/>
    <w:rsid w:val="007E326B"/>
    <w:rsid w:val="007E40FB"/>
    <w:rsid w:val="007E4697"/>
    <w:rsid w:val="007E659D"/>
    <w:rsid w:val="007E68C1"/>
    <w:rsid w:val="007E7073"/>
    <w:rsid w:val="007F08E9"/>
    <w:rsid w:val="007F0970"/>
    <w:rsid w:val="007F1990"/>
    <w:rsid w:val="007F2EB3"/>
    <w:rsid w:val="007F2F6A"/>
    <w:rsid w:val="007F3A14"/>
    <w:rsid w:val="007F3B56"/>
    <w:rsid w:val="007F471A"/>
    <w:rsid w:val="007F79A4"/>
    <w:rsid w:val="0080186A"/>
    <w:rsid w:val="00802066"/>
    <w:rsid w:val="008024CE"/>
    <w:rsid w:val="008026E3"/>
    <w:rsid w:val="008027DD"/>
    <w:rsid w:val="008029A7"/>
    <w:rsid w:val="00802FC5"/>
    <w:rsid w:val="00804036"/>
    <w:rsid w:val="00805946"/>
    <w:rsid w:val="00805B59"/>
    <w:rsid w:val="00806FDA"/>
    <w:rsid w:val="008072E1"/>
    <w:rsid w:val="00807540"/>
    <w:rsid w:val="00807BB5"/>
    <w:rsid w:val="00811226"/>
    <w:rsid w:val="00811AB4"/>
    <w:rsid w:val="008134B4"/>
    <w:rsid w:val="00814AE0"/>
    <w:rsid w:val="00815BFD"/>
    <w:rsid w:val="0081752D"/>
    <w:rsid w:val="008204DA"/>
    <w:rsid w:val="0082058B"/>
    <w:rsid w:val="008211F6"/>
    <w:rsid w:val="008218E8"/>
    <w:rsid w:val="008220CA"/>
    <w:rsid w:val="00822C70"/>
    <w:rsid w:val="00823683"/>
    <w:rsid w:val="00823BE2"/>
    <w:rsid w:val="00823D6B"/>
    <w:rsid w:val="00824528"/>
    <w:rsid w:val="008245A1"/>
    <w:rsid w:val="00824C34"/>
    <w:rsid w:val="00825650"/>
    <w:rsid w:val="00825940"/>
    <w:rsid w:val="00825F8F"/>
    <w:rsid w:val="00830142"/>
    <w:rsid w:val="008305F3"/>
    <w:rsid w:val="008314E6"/>
    <w:rsid w:val="00831538"/>
    <w:rsid w:val="00832878"/>
    <w:rsid w:val="00832CF2"/>
    <w:rsid w:val="008342D0"/>
    <w:rsid w:val="00836748"/>
    <w:rsid w:val="0083695B"/>
    <w:rsid w:val="00837D74"/>
    <w:rsid w:val="00840461"/>
    <w:rsid w:val="0084056B"/>
    <w:rsid w:val="0084067C"/>
    <w:rsid w:val="00840B19"/>
    <w:rsid w:val="0084265E"/>
    <w:rsid w:val="00844209"/>
    <w:rsid w:val="008444B9"/>
    <w:rsid w:val="00844B71"/>
    <w:rsid w:val="00844D23"/>
    <w:rsid w:val="00844D2C"/>
    <w:rsid w:val="00845D25"/>
    <w:rsid w:val="00845F96"/>
    <w:rsid w:val="00846DD1"/>
    <w:rsid w:val="00850C91"/>
    <w:rsid w:val="00851AE6"/>
    <w:rsid w:val="00851DB5"/>
    <w:rsid w:val="00851F34"/>
    <w:rsid w:val="00852B29"/>
    <w:rsid w:val="00853405"/>
    <w:rsid w:val="00854B19"/>
    <w:rsid w:val="00854CCD"/>
    <w:rsid w:val="00855A0B"/>
    <w:rsid w:val="00855F00"/>
    <w:rsid w:val="00856408"/>
    <w:rsid w:val="00856512"/>
    <w:rsid w:val="00856BB4"/>
    <w:rsid w:val="00861305"/>
    <w:rsid w:val="00862D4B"/>
    <w:rsid w:val="00862DAE"/>
    <w:rsid w:val="00862E3E"/>
    <w:rsid w:val="00862ED6"/>
    <w:rsid w:val="008632C9"/>
    <w:rsid w:val="00863DAD"/>
    <w:rsid w:val="0086448A"/>
    <w:rsid w:val="00864E7E"/>
    <w:rsid w:val="00866B21"/>
    <w:rsid w:val="00866D5A"/>
    <w:rsid w:val="0086778F"/>
    <w:rsid w:val="00867F13"/>
    <w:rsid w:val="008735C8"/>
    <w:rsid w:val="00873C06"/>
    <w:rsid w:val="00874C92"/>
    <w:rsid w:val="00874FBA"/>
    <w:rsid w:val="008754F2"/>
    <w:rsid w:val="008763DD"/>
    <w:rsid w:val="0088156B"/>
    <w:rsid w:val="0088198C"/>
    <w:rsid w:val="00883497"/>
    <w:rsid w:val="008840CD"/>
    <w:rsid w:val="00885D15"/>
    <w:rsid w:val="00886132"/>
    <w:rsid w:val="008875BD"/>
    <w:rsid w:val="00887A6E"/>
    <w:rsid w:val="00887E58"/>
    <w:rsid w:val="00891197"/>
    <w:rsid w:val="00892023"/>
    <w:rsid w:val="008934DD"/>
    <w:rsid w:val="00894901"/>
    <w:rsid w:val="00894932"/>
    <w:rsid w:val="00894A5E"/>
    <w:rsid w:val="00895EA9"/>
    <w:rsid w:val="00895FE5"/>
    <w:rsid w:val="008A0322"/>
    <w:rsid w:val="008A0F0A"/>
    <w:rsid w:val="008A1661"/>
    <w:rsid w:val="008A327F"/>
    <w:rsid w:val="008A3DF0"/>
    <w:rsid w:val="008A4336"/>
    <w:rsid w:val="008A4841"/>
    <w:rsid w:val="008A51A7"/>
    <w:rsid w:val="008A53B0"/>
    <w:rsid w:val="008A5A89"/>
    <w:rsid w:val="008A5FC8"/>
    <w:rsid w:val="008A6C10"/>
    <w:rsid w:val="008A754B"/>
    <w:rsid w:val="008A7A28"/>
    <w:rsid w:val="008A7AC5"/>
    <w:rsid w:val="008B01AD"/>
    <w:rsid w:val="008B0444"/>
    <w:rsid w:val="008B090A"/>
    <w:rsid w:val="008B0BA2"/>
    <w:rsid w:val="008B0C41"/>
    <w:rsid w:val="008B100F"/>
    <w:rsid w:val="008B1C43"/>
    <w:rsid w:val="008B1D8B"/>
    <w:rsid w:val="008B26DB"/>
    <w:rsid w:val="008B4725"/>
    <w:rsid w:val="008B49B1"/>
    <w:rsid w:val="008B5535"/>
    <w:rsid w:val="008B558D"/>
    <w:rsid w:val="008B5C53"/>
    <w:rsid w:val="008B5CD2"/>
    <w:rsid w:val="008B5E2C"/>
    <w:rsid w:val="008B60A7"/>
    <w:rsid w:val="008B7D3E"/>
    <w:rsid w:val="008B7FED"/>
    <w:rsid w:val="008C1A71"/>
    <w:rsid w:val="008C3197"/>
    <w:rsid w:val="008C37ED"/>
    <w:rsid w:val="008C3932"/>
    <w:rsid w:val="008C54AA"/>
    <w:rsid w:val="008C6081"/>
    <w:rsid w:val="008C7755"/>
    <w:rsid w:val="008C7F77"/>
    <w:rsid w:val="008D01E2"/>
    <w:rsid w:val="008D03C6"/>
    <w:rsid w:val="008D0A9E"/>
    <w:rsid w:val="008D0F02"/>
    <w:rsid w:val="008D2014"/>
    <w:rsid w:val="008D2EB4"/>
    <w:rsid w:val="008D509C"/>
    <w:rsid w:val="008D559B"/>
    <w:rsid w:val="008D58B0"/>
    <w:rsid w:val="008D5F3F"/>
    <w:rsid w:val="008D6632"/>
    <w:rsid w:val="008D6C6A"/>
    <w:rsid w:val="008D75AB"/>
    <w:rsid w:val="008D7E5A"/>
    <w:rsid w:val="008E1FE3"/>
    <w:rsid w:val="008E231A"/>
    <w:rsid w:val="008E2369"/>
    <w:rsid w:val="008E2D01"/>
    <w:rsid w:val="008E388B"/>
    <w:rsid w:val="008E4399"/>
    <w:rsid w:val="008E4818"/>
    <w:rsid w:val="008E4824"/>
    <w:rsid w:val="008E4A07"/>
    <w:rsid w:val="008E5119"/>
    <w:rsid w:val="008E5217"/>
    <w:rsid w:val="008E5D97"/>
    <w:rsid w:val="008E647F"/>
    <w:rsid w:val="008E700E"/>
    <w:rsid w:val="008E7189"/>
    <w:rsid w:val="008F0AB9"/>
    <w:rsid w:val="008F10D8"/>
    <w:rsid w:val="008F1573"/>
    <w:rsid w:val="008F1799"/>
    <w:rsid w:val="008F3DAC"/>
    <w:rsid w:val="008F3DB2"/>
    <w:rsid w:val="008F48F2"/>
    <w:rsid w:val="008F4905"/>
    <w:rsid w:val="008F548E"/>
    <w:rsid w:val="008F5569"/>
    <w:rsid w:val="0090051A"/>
    <w:rsid w:val="009014BC"/>
    <w:rsid w:val="009018CC"/>
    <w:rsid w:val="00901E25"/>
    <w:rsid w:val="009020A8"/>
    <w:rsid w:val="00902F6B"/>
    <w:rsid w:val="0090396D"/>
    <w:rsid w:val="00903C59"/>
    <w:rsid w:val="009041D2"/>
    <w:rsid w:val="00904289"/>
    <w:rsid w:val="0091156F"/>
    <w:rsid w:val="00911E6C"/>
    <w:rsid w:val="00911F90"/>
    <w:rsid w:val="00912B79"/>
    <w:rsid w:val="009131B4"/>
    <w:rsid w:val="0091323C"/>
    <w:rsid w:val="00914A26"/>
    <w:rsid w:val="00915786"/>
    <w:rsid w:val="009158A2"/>
    <w:rsid w:val="00915DA4"/>
    <w:rsid w:val="00916124"/>
    <w:rsid w:val="009170F1"/>
    <w:rsid w:val="00917644"/>
    <w:rsid w:val="009177BF"/>
    <w:rsid w:val="009219A6"/>
    <w:rsid w:val="00922BF8"/>
    <w:rsid w:val="00922E82"/>
    <w:rsid w:val="00924922"/>
    <w:rsid w:val="0092741F"/>
    <w:rsid w:val="00927AD2"/>
    <w:rsid w:val="00927F0A"/>
    <w:rsid w:val="009320C0"/>
    <w:rsid w:val="009351DB"/>
    <w:rsid w:val="009359C0"/>
    <w:rsid w:val="0093605F"/>
    <w:rsid w:val="009371BA"/>
    <w:rsid w:val="00937AE7"/>
    <w:rsid w:val="009408C0"/>
    <w:rsid w:val="00940941"/>
    <w:rsid w:val="00941969"/>
    <w:rsid w:val="00941D94"/>
    <w:rsid w:val="0094227F"/>
    <w:rsid w:val="00943409"/>
    <w:rsid w:val="00944318"/>
    <w:rsid w:val="00944970"/>
    <w:rsid w:val="009452C6"/>
    <w:rsid w:val="00946338"/>
    <w:rsid w:val="009464C3"/>
    <w:rsid w:val="009468C2"/>
    <w:rsid w:val="00946A85"/>
    <w:rsid w:val="009476AB"/>
    <w:rsid w:val="00947774"/>
    <w:rsid w:val="009503B9"/>
    <w:rsid w:val="009503EA"/>
    <w:rsid w:val="009506C9"/>
    <w:rsid w:val="00950861"/>
    <w:rsid w:val="0095149B"/>
    <w:rsid w:val="00952ADD"/>
    <w:rsid w:val="00954ADB"/>
    <w:rsid w:val="00955AAF"/>
    <w:rsid w:val="0095696D"/>
    <w:rsid w:val="00957EAB"/>
    <w:rsid w:val="0096157E"/>
    <w:rsid w:val="00962068"/>
    <w:rsid w:val="00962FEF"/>
    <w:rsid w:val="00963331"/>
    <w:rsid w:val="009647A2"/>
    <w:rsid w:val="00964960"/>
    <w:rsid w:val="00964E84"/>
    <w:rsid w:val="00965449"/>
    <w:rsid w:val="0096739C"/>
    <w:rsid w:val="009725C0"/>
    <w:rsid w:val="00972967"/>
    <w:rsid w:val="00973771"/>
    <w:rsid w:val="009738ED"/>
    <w:rsid w:val="0097429B"/>
    <w:rsid w:val="00974353"/>
    <w:rsid w:val="009749C5"/>
    <w:rsid w:val="00975445"/>
    <w:rsid w:val="00976375"/>
    <w:rsid w:val="00976D72"/>
    <w:rsid w:val="00977140"/>
    <w:rsid w:val="009776A0"/>
    <w:rsid w:val="009778E3"/>
    <w:rsid w:val="00980592"/>
    <w:rsid w:val="00981205"/>
    <w:rsid w:val="00983314"/>
    <w:rsid w:val="0098377F"/>
    <w:rsid w:val="0098390D"/>
    <w:rsid w:val="009843F2"/>
    <w:rsid w:val="009847E8"/>
    <w:rsid w:val="00985BF8"/>
    <w:rsid w:val="00985EF1"/>
    <w:rsid w:val="00986339"/>
    <w:rsid w:val="0099013C"/>
    <w:rsid w:val="00990606"/>
    <w:rsid w:val="009912D8"/>
    <w:rsid w:val="009923DA"/>
    <w:rsid w:val="009949F4"/>
    <w:rsid w:val="009957BC"/>
    <w:rsid w:val="00997BC3"/>
    <w:rsid w:val="009A02B2"/>
    <w:rsid w:val="009A0339"/>
    <w:rsid w:val="009A0748"/>
    <w:rsid w:val="009A1C66"/>
    <w:rsid w:val="009A1D67"/>
    <w:rsid w:val="009A21E2"/>
    <w:rsid w:val="009A22B5"/>
    <w:rsid w:val="009A285F"/>
    <w:rsid w:val="009A2BA3"/>
    <w:rsid w:val="009A3A75"/>
    <w:rsid w:val="009A5BF6"/>
    <w:rsid w:val="009A5E64"/>
    <w:rsid w:val="009A65E1"/>
    <w:rsid w:val="009A7663"/>
    <w:rsid w:val="009B0CA5"/>
    <w:rsid w:val="009B0E80"/>
    <w:rsid w:val="009B0E81"/>
    <w:rsid w:val="009B225E"/>
    <w:rsid w:val="009B2E87"/>
    <w:rsid w:val="009B396D"/>
    <w:rsid w:val="009B3B0E"/>
    <w:rsid w:val="009B5158"/>
    <w:rsid w:val="009B5D57"/>
    <w:rsid w:val="009B707D"/>
    <w:rsid w:val="009B7703"/>
    <w:rsid w:val="009C1629"/>
    <w:rsid w:val="009C1F8B"/>
    <w:rsid w:val="009C2304"/>
    <w:rsid w:val="009C2BD1"/>
    <w:rsid w:val="009C3833"/>
    <w:rsid w:val="009C4919"/>
    <w:rsid w:val="009C5C65"/>
    <w:rsid w:val="009C667F"/>
    <w:rsid w:val="009D18FF"/>
    <w:rsid w:val="009D1AF2"/>
    <w:rsid w:val="009D2A62"/>
    <w:rsid w:val="009D2DAC"/>
    <w:rsid w:val="009D436D"/>
    <w:rsid w:val="009D5478"/>
    <w:rsid w:val="009D6589"/>
    <w:rsid w:val="009D6B34"/>
    <w:rsid w:val="009D71D0"/>
    <w:rsid w:val="009D75CC"/>
    <w:rsid w:val="009E0622"/>
    <w:rsid w:val="009E0895"/>
    <w:rsid w:val="009E117B"/>
    <w:rsid w:val="009E14F5"/>
    <w:rsid w:val="009E1C01"/>
    <w:rsid w:val="009E4D9C"/>
    <w:rsid w:val="009E620F"/>
    <w:rsid w:val="009E6EF8"/>
    <w:rsid w:val="009F04CD"/>
    <w:rsid w:val="009F0CFE"/>
    <w:rsid w:val="009F2F81"/>
    <w:rsid w:val="009F3A51"/>
    <w:rsid w:val="009F5134"/>
    <w:rsid w:val="009F59D7"/>
    <w:rsid w:val="009F5D57"/>
    <w:rsid w:val="009F5EF6"/>
    <w:rsid w:val="009F690C"/>
    <w:rsid w:val="009F6A7B"/>
    <w:rsid w:val="00A001FF"/>
    <w:rsid w:val="00A00754"/>
    <w:rsid w:val="00A007FF"/>
    <w:rsid w:val="00A00D17"/>
    <w:rsid w:val="00A01A8B"/>
    <w:rsid w:val="00A01C95"/>
    <w:rsid w:val="00A0226F"/>
    <w:rsid w:val="00A036AB"/>
    <w:rsid w:val="00A065BA"/>
    <w:rsid w:val="00A06AB9"/>
    <w:rsid w:val="00A1008A"/>
    <w:rsid w:val="00A12B3F"/>
    <w:rsid w:val="00A12F2B"/>
    <w:rsid w:val="00A14B65"/>
    <w:rsid w:val="00A15ACD"/>
    <w:rsid w:val="00A15FAB"/>
    <w:rsid w:val="00A16956"/>
    <w:rsid w:val="00A16E8A"/>
    <w:rsid w:val="00A17C09"/>
    <w:rsid w:val="00A20C5A"/>
    <w:rsid w:val="00A20DF3"/>
    <w:rsid w:val="00A20E8F"/>
    <w:rsid w:val="00A21AEF"/>
    <w:rsid w:val="00A21B1E"/>
    <w:rsid w:val="00A22288"/>
    <w:rsid w:val="00A22B8B"/>
    <w:rsid w:val="00A22DCF"/>
    <w:rsid w:val="00A23001"/>
    <w:rsid w:val="00A2483E"/>
    <w:rsid w:val="00A25CC7"/>
    <w:rsid w:val="00A26705"/>
    <w:rsid w:val="00A27D75"/>
    <w:rsid w:val="00A30A60"/>
    <w:rsid w:val="00A319EC"/>
    <w:rsid w:val="00A31C6C"/>
    <w:rsid w:val="00A3205A"/>
    <w:rsid w:val="00A33527"/>
    <w:rsid w:val="00A33838"/>
    <w:rsid w:val="00A3397F"/>
    <w:rsid w:val="00A33B7A"/>
    <w:rsid w:val="00A372B2"/>
    <w:rsid w:val="00A37BA5"/>
    <w:rsid w:val="00A405D4"/>
    <w:rsid w:val="00A407E0"/>
    <w:rsid w:val="00A42D51"/>
    <w:rsid w:val="00A4303E"/>
    <w:rsid w:val="00A43C76"/>
    <w:rsid w:val="00A43F60"/>
    <w:rsid w:val="00A44058"/>
    <w:rsid w:val="00A446AD"/>
    <w:rsid w:val="00A44BBC"/>
    <w:rsid w:val="00A44D08"/>
    <w:rsid w:val="00A46A7D"/>
    <w:rsid w:val="00A47621"/>
    <w:rsid w:val="00A47CE3"/>
    <w:rsid w:val="00A50EF7"/>
    <w:rsid w:val="00A524AB"/>
    <w:rsid w:val="00A5393E"/>
    <w:rsid w:val="00A5489D"/>
    <w:rsid w:val="00A55B82"/>
    <w:rsid w:val="00A55F63"/>
    <w:rsid w:val="00A5653F"/>
    <w:rsid w:val="00A572AF"/>
    <w:rsid w:val="00A57DA6"/>
    <w:rsid w:val="00A60BC1"/>
    <w:rsid w:val="00A60D88"/>
    <w:rsid w:val="00A612EE"/>
    <w:rsid w:val="00A63CC1"/>
    <w:rsid w:val="00A65557"/>
    <w:rsid w:val="00A65A0F"/>
    <w:rsid w:val="00A66986"/>
    <w:rsid w:val="00A674B5"/>
    <w:rsid w:val="00A674D6"/>
    <w:rsid w:val="00A70452"/>
    <w:rsid w:val="00A7127E"/>
    <w:rsid w:val="00A71A4C"/>
    <w:rsid w:val="00A725C8"/>
    <w:rsid w:val="00A72C19"/>
    <w:rsid w:val="00A72FE7"/>
    <w:rsid w:val="00A73580"/>
    <w:rsid w:val="00A74469"/>
    <w:rsid w:val="00A76025"/>
    <w:rsid w:val="00A7629F"/>
    <w:rsid w:val="00A76DD3"/>
    <w:rsid w:val="00A77067"/>
    <w:rsid w:val="00A77D7B"/>
    <w:rsid w:val="00A80D53"/>
    <w:rsid w:val="00A82DA8"/>
    <w:rsid w:val="00A8314B"/>
    <w:rsid w:val="00A83683"/>
    <w:rsid w:val="00A846D7"/>
    <w:rsid w:val="00A84E39"/>
    <w:rsid w:val="00A856B9"/>
    <w:rsid w:val="00A856C0"/>
    <w:rsid w:val="00A868DC"/>
    <w:rsid w:val="00A87396"/>
    <w:rsid w:val="00A87E2B"/>
    <w:rsid w:val="00A9140F"/>
    <w:rsid w:val="00A91FB2"/>
    <w:rsid w:val="00A9210A"/>
    <w:rsid w:val="00A925FA"/>
    <w:rsid w:val="00A93318"/>
    <w:rsid w:val="00A94244"/>
    <w:rsid w:val="00A94273"/>
    <w:rsid w:val="00A94B32"/>
    <w:rsid w:val="00AA0EE6"/>
    <w:rsid w:val="00AA1440"/>
    <w:rsid w:val="00AA287E"/>
    <w:rsid w:val="00AA4CE0"/>
    <w:rsid w:val="00AA60A7"/>
    <w:rsid w:val="00AA652F"/>
    <w:rsid w:val="00AA6D48"/>
    <w:rsid w:val="00AA7182"/>
    <w:rsid w:val="00AB0890"/>
    <w:rsid w:val="00AB133F"/>
    <w:rsid w:val="00AB19BA"/>
    <w:rsid w:val="00AB22F9"/>
    <w:rsid w:val="00AB2660"/>
    <w:rsid w:val="00AB388F"/>
    <w:rsid w:val="00AB4FFB"/>
    <w:rsid w:val="00AB51E8"/>
    <w:rsid w:val="00AB5D70"/>
    <w:rsid w:val="00AB6EFA"/>
    <w:rsid w:val="00AB744C"/>
    <w:rsid w:val="00AB77EF"/>
    <w:rsid w:val="00AB7B16"/>
    <w:rsid w:val="00AC0074"/>
    <w:rsid w:val="00AC01A9"/>
    <w:rsid w:val="00AC06FC"/>
    <w:rsid w:val="00AC09E0"/>
    <w:rsid w:val="00AC252D"/>
    <w:rsid w:val="00AC350B"/>
    <w:rsid w:val="00AC359D"/>
    <w:rsid w:val="00AC4137"/>
    <w:rsid w:val="00AC5260"/>
    <w:rsid w:val="00AC5421"/>
    <w:rsid w:val="00AC5BA1"/>
    <w:rsid w:val="00AC6540"/>
    <w:rsid w:val="00AC67E2"/>
    <w:rsid w:val="00AC6C92"/>
    <w:rsid w:val="00AC77BE"/>
    <w:rsid w:val="00AD0027"/>
    <w:rsid w:val="00AD187C"/>
    <w:rsid w:val="00AD1B13"/>
    <w:rsid w:val="00AD1E21"/>
    <w:rsid w:val="00AD2CAE"/>
    <w:rsid w:val="00AD4818"/>
    <w:rsid w:val="00AD4B9B"/>
    <w:rsid w:val="00AD51A6"/>
    <w:rsid w:val="00AD536C"/>
    <w:rsid w:val="00AD7D65"/>
    <w:rsid w:val="00AE004F"/>
    <w:rsid w:val="00AE00BD"/>
    <w:rsid w:val="00AE0151"/>
    <w:rsid w:val="00AE0648"/>
    <w:rsid w:val="00AE20A0"/>
    <w:rsid w:val="00AE241B"/>
    <w:rsid w:val="00AE2565"/>
    <w:rsid w:val="00AE2684"/>
    <w:rsid w:val="00AE3048"/>
    <w:rsid w:val="00AE459E"/>
    <w:rsid w:val="00AE4786"/>
    <w:rsid w:val="00AE54B9"/>
    <w:rsid w:val="00AE55C3"/>
    <w:rsid w:val="00AE5913"/>
    <w:rsid w:val="00AE5C12"/>
    <w:rsid w:val="00AE6B38"/>
    <w:rsid w:val="00AE6E88"/>
    <w:rsid w:val="00AE7E93"/>
    <w:rsid w:val="00AE7F45"/>
    <w:rsid w:val="00AF068C"/>
    <w:rsid w:val="00AF1C51"/>
    <w:rsid w:val="00AF30FD"/>
    <w:rsid w:val="00AF36F5"/>
    <w:rsid w:val="00AF469D"/>
    <w:rsid w:val="00AF4880"/>
    <w:rsid w:val="00AF48B6"/>
    <w:rsid w:val="00AF4EAA"/>
    <w:rsid w:val="00B00C32"/>
    <w:rsid w:val="00B00E9D"/>
    <w:rsid w:val="00B01719"/>
    <w:rsid w:val="00B02BF4"/>
    <w:rsid w:val="00B02D19"/>
    <w:rsid w:val="00B033AA"/>
    <w:rsid w:val="00B03497"/>
    <w:rsid w:val="00B04110"/>
    <w:rsid w:val="00B0423A"/>
    <w:rsid w:val="00B051D1"/>
    <w:rsid w:val="00B05353"/>
    <w:rsid w:val="00B06067"/>
    <w:rsid w:val="00B06CA1"/>
    <w:rsid w:val="00B06D2D"/>
    <w:rsid w:val="00B07973"/>
    <w:rsid w:val="00B111F0"/>
    <w:rsid w:val="00B11C97"/>
    <w:rsid w:val="00B120F1"/>
    <w:rsid w:val="00B12529"/>
    <w:rsid w:val="00B127D9"/>
    <w:rsid w:val="00B12859"/>
    <w:rsid w:val="00B12958"/>
    <w:rsid w:val="00B16C68"/>
    <w:rsid w:val="00B17D91"/>
    <w:rsid w:val="00B17F1C"/>
    <w:rsid w:val="00B200EF"/>
    <w:rsid w:val="00B21142"/>
    <w:rsid w:val="00B21510"/>
    <w:rsid w:val="00B21B38"/>
    <w:rsid w:val="00B21DC0"/>
    <w:rsid w:val="00B22CDF"/>
    <w:rsid w:val="00B23032"/>
    <w:rsid w:val="00B23551"/>
    <w:rsid w:val="00B23ABD"/>
    <w:rsid w:val="00B23FBE"/>
    <w:rsid w:val="00B24682"/>
    <w:rsid w:val="00B24810"/>
    <w:rsid w:val="00B2511C"/>
    <w:rsid w:val="00B26844"/>
    <w:rsid w:val="00B26A6A"/>
    <w:rsid w:val="00B30060"/>
    <w:rsid w:val="00B31D88"/>
    <w:rsid w:val="00B328F8"/>
    <w:rsid w:val="00B32EC7"/>
    <w:rsid w:val="00B339CF"/>
    <w:rsid w:val="00B34987"/>
    <w:rsid w:val="00B3499B"/>
    <w:rsid w:val="00B34A13"/>
    <w:rsid w:val="00B34A45"/>
    <w:rsid w:val="00B35200"/>
    <w:rsid w:val="00B35DDA"/>
    <w:rsid w:val="00B35F70"/>
    <w:rsid w:val="00B36C64"/>
    <w:rsid w:val="00B36D6F"/>
    <w:rsid w:val="00B370DB"/>
    <w:rsid w:val="00B37661"/>
    <w:rsid w:val="00B4022E"/>
    <w:rsid w:val="00B40B8A"/>
    <w:rsid w:val="00B41C4E"/>
    <w:rsid w:val="00B42A7B"/>
    <w:rsid w:val="00B43CB4"/>
    <w:rsid w:val="00B43F38"/>
    <w:rsid w:val="00B471B3"/>
    <w:rsid w:val="00B508E7"/>
    <w:rsid w:val="00B51960"/>
    <w:rsid w:val="00B51DF8"/>
    <w:rsid w:val="00B51E48"/>
    <w:rsid w:val="00B537A5"/>
    <w:rsid w:val="00B537F8"/>
    <w:rsid w:val="00B53CAF"/>
    <w:rsid w:val="00B57974"/>
    <w:rsid w:val="00B57ABC"/>
    <w:rsid w:val="00B61332"/>
    <w:rsid w:val="00B616D2"/>
    <w:rsid w:val="00B62450"/>
    <w:rsid w:val="00B64430"/>
    <w:rsid w:val="00B64673"/>
    <w:rsid w:val="00B646F1"/>
    <w:rsid w:val="00B65A86"/>
    <w:rsid w:val="00B66865"/>
    <w:rsid w:val="00B668AB"/>
    <w:rsid w:val="00B66907"/>
    <w:rsid w:val="00B70067"/>
    <w:rsid w:val="00B70627"/>
    <w:rsid w:val="00B70B24"/>
    <w:rsid w:val="00B715E5"/>
    <w:rsid w:val="00B71DE2"/>
    <w:rsid w:val="00B72259"/>
    <w:rsid w:val="00B72EAB"/>
    <w:rsid w:val="00B74260"/>
    <w:rsid w:val="00B746B5"/>
    <w:rsid w:val="00B74785"/>
    <w:rsid w:val="00B74E5D"/>
    <w:rsid w:val="00B74F16"/>
    <w:rsid w:val="00B75431"/>
    <w:rsid w:val="00B7620C"/>
    <w:rsid w:val="00B76FD3"/>
    <w:rsid w:val="00B77AA1"/>
    <w:rsid w:val="00B805E4"/>
    <w:rsid w:val="00B81F38"/>
    <w:rsid w:val="00B8284B"/>
    <w:rsid w:val="00B828AF"/>
    <w:rsid w:val="00B82FAC"/>
    <w:rsid w:val="00B83317"/>
    <w:rsid w:val="00B83693"/>
    <w:rsid w:val="00B8611A"/>
    <w:rsid w:val="00B86921"/>
    <w:rsid w:val="00B879B9"/>
    <w:rsid w:val="00B909C5"/>
    <w:rsid w:val="00B90B60"/>
    <w:rsid w:val="00B90FF7"/>
    <w:rsid w:val="00B9195E"/>
    <w:rsid w:val="00B919B9"/>
    <w:rsid w:val="00B937CA"/>
    <w:rsid w:val="00B94249"/>
    <w:rsid w:val="00B942F5"/>
    <w:rsid w:val="00B947C4"/>
    <w:rsid w:val="00B94FE9"/>
    <w:rsid w:val="00B95142"/>
    <w:rsid w:val="00B95479"/>
    <w:rsid w:val="00B956FE"/>
    <w:rsid w:val="00B96CFE"/>
    <w:rsid w:val="00B97634"/>
    <w:rsid w:val="00B9777E"/>
    <w:rsid w:val="00B97943"/>
    <w:rsid w:val="00BA29F6"/>
    <w:rsid w:val="00BA314E"/>
    <w:rsid w:val="00BA364F"/>
    <w:rsid w:val="00BA3F2A"/>
    <w:rsid w:val="00BA450A"/>
    <w:rsid w:val="00BA4E5C"/>
    <w:rsid w:val="00BA5296"/>
    <w:rsid w:val="00BA7A9A"/>
    <w:rsid w:val="00BB0D34"/>
    <w:rsid w:val="00BB2311"/>
    <w:rsid w:val="00BB2432"/>
    <w:rsid w:val="00BB2746"/>
    <w:rsid w:val="00BB4182"/>
    <w:rsid w:val="00BB675D"/>
    <w:rsid w:val="00BB685E"/>
    <w:rsid w:val="00BB696A"/>
    <w:rsid w:val="00BB784D"/>
    <w:rsid w:val="00BC0EB3"/>
    <w:rsid w:val="00BC1395"/>
    <w:rsid w:val="00BC19FA"/>
    <w:rsid w:val="00BC2613"/>
    <w:rsid w:val="00BC35CD"/>
    <w:rsid w:val="00BC4219"/>
    <w:rsid w:val="00BC437A"/>
    <w:rsid w:val="00BC57B7"/>
    <w:rsid w:val="00BC5C1E"/>
    <w:rsid w:val="00BC5DAA"/>
    <w:rsid w:val="00BC6321"/>
    <w:rsid w:val="00BC65C9"/>
    <w:rsid w:val="00BC6889"/>
    <w:rsid w:val="00BC6B4B"/>
    <w:rsid w:val="00BC6EB5"/>
    <w:rsid w:val="00BD08B5"/>
    <w:rsid w:val="00BD0A5D"/>
    <w:rsid w:val="00BD0AE2"/>
    <w:rsid w:val="00BD10A4"/>
    <w:rsid w:val="00BD127B"/>
    <w:rsid w:val="00BD1402"/>
    <w:rsid w:val="00BD2276"/>
    <w:rsid w:val="00BD2DAF"/>
    <w:rsid w:val="00BD48C0"/>
    <w:rsid w:val="00BD7899"/>
    <w:rsid w:val="00BE0820"/>
    <w:rsid w:val="00BE1182"/>
    <w:rsid w:val="00BE139A"/>
    <w:rsid w:val="00BE17DF"/>
    <w:rsid w:val="00BE2611"/>
    <w:rsid w:val="00BE2DF9"/>
    <w:rsid w:val="00BE37B8"/>
    <w:rsid w:val="00BE37F8"/>
    <w:rsid w:val="00BE398E"/>
    <w:rsid w:val="00BE39AF"/>
    <w:rsid w:val="00BE3E60"/>
    <w:rsid w:val="00BE4B35"/>
    <w:rsid w:val="00BE5565"/>
    <w:rsid w:val="00BE5DEE"/>
    <w:rsid w:val="00BE60B9"/>
    <w:rsid w:val="00BE6837"/>
    <w:rsid w:val="00BE7341"/>
    <w:rsid w:val="00BE791E"/>
    <w:rsid w:val="00BF0244"/>
    <w:rsid w:val="00BF05C6"/>
    <w:rsid w:val="00BF0C90"/>
    <w:rsid w:val="00BF0CDB"/>
    <w:rsid w:val="00BF1B6B"/>
    <w:rsid w:val="00BF2470"/>
    <w:rsid w:val="00BF29AB"/>
    <w:rsid w:val="00BF2F62"/>
    <w:rsid w:val="00BF3026"/>
    <w:rsid w:val="00BF3779"/>
    <w:rsid w:val="00BF4961"/>
    <w:rsid w:val="00BF4EC1"/>
    <w:rsid w:val="00BF4EF5"/>
    <w:rsid w:val="00BF50AA"/>
    <w:rsid w:val="00BF5965"/>
    <w:rsid w:val="00C001BE"/>
    <w:rsid w:val="00C005B9"/>
    <w:rsid w:val="00C01B09"/>
    <w:rsid w:val="00C026A8"/>
    <w:rsid w:val="00C03214"/>
    <w:rsid w:val="00C0423C"/>
    <w:rsid w:val="00C0428A"/>
    <w:rsid w:val="00C049CB"/>
    <w:rsid w:val="00C04DAB"/>
    <w:rsid w:val="00C04EC6"/>
    <w:rsid w:val="00C066D2"/>
    <w:rsid w:val="00C06858"/>
    <w:rsid w:val="00C06D2D"/>
    <w:rsid w:val="00C110AF"/>
    <w:rsid w:val="00C11BC4"/>
    <w:rsid w:val="00C141DE"/>
    <w:rsid w:val="00C158B2"/>
    <w:rsid w:val="00C16C40"/>
    <w:rsid w:val="00C2107A"/>
    <w:rsid w:val="00C22646"/>
    <w:rsid w:val="00C22B56"/>
    <w:rsid w:val="00C2370D"/>
    <w:rsid w:val="00C24D11"/>
    <w:rsid w:val="00C24EBB"/>
    <w:rsid w:val="00C255AC"/>
    <w:rsid w:val="00C25E73"/>
    <w:rsid w:val="00C267CE"/>
    <w:rsid w:val="00C26901"/>
    <w:rsid w:val="00C27071"/>
    <w:rsid w:val="00C27486"/>
    <w:rsid w:val="00C27A7C"/>
    <w:rsid w:val="00C27BC1"/>
    <w:rsid w:val="00C315BB"/>
    <w:rsid w:val="00C316FE"/>
    <w:rsid w:val="00C33B0C"/>
    <w:rsid w:val="00C35B9F"/>
    <w:rsid w:val="00C363CA"/>
    <w:rsid w:val="00C401E8"/>
    <w:rsid w:val="00C423EB"/>
    <w:rsid w:val="00C42E11"/>
    <w:rsid w:val="00C42F84"/>
    <w:rsid w:val="00C44904"/>
    <w:rsid w:val="00C44A85"/>
    <w:rsid w:val="00C4556D"/>
    <w:rsid w:val="00C45B80"/>
    <w:rsid w:val="00C46FCD"/>
    <w:rsid w:val="00C47467"/>
    <w:rsid w:val="00C47A43"/>
    <w:rsid w:val="00C501E8"/>
    <w:rsid w:val="00C5052C"/>
    <w:rsid w:val="00C505A0"/>
    <w:rsid w:val="00C50610"/>
    <w:rsid w:val="00C50C20"/>
    <w:rsid w:val="00C50FBD"/>
    <w:rsid w:val="00C53427"/>
    <w:rsid w:val="00C53CC5"/>
    <w:rsid w:val="00C53DEF"/>
    <w:rsid w:val="00C54AAC"/>
    <w:rsid w:val="00C54D23"/>
    <w:rsid w:val="00C55B57"/>
    <w:rsid w:val="00C57B5B"/>
    <w:rsid w:val="00C6048E"/>
    <w:rsid w:val="00C60F2B"/>
    <w:rsid w:val="00C61008"/>
    <w:rsid w:val="00C62429"/>
    <w:rsid w:val="00C64778"/>
    <w:rsid w:val="00C64A33"/>
    <w:rsid w:val="00C64A3A"/>
    <w:rsid w:val="00C6524E"/>
    <w:rsid w:val="00C659DB"/>
    <w:rsid w:val="00C65CB3"/>
    <w:rsid w:val="00C6604F"/>
    <w:rsid w:val="00C670C7"/>
    <w:rsid w:val="00C677AC"/>
    <w:rsid w:val="00C71C54"/>
    <w:rsid w:val="00C71F69"/>
    <w:rsid w:val="00C731FB"/>
    <w:rsid w:val="00C733BB"/>
    <w:rsid w:val="00C73768"/>
    <w:rsid w:val="00C740AC"/>
    <w:rsid w:val="00C7459B"/>
    <w:rsid w:val="00C74FBB"/>
    <w:rsid w:val="00C75991"/>
    <w:rsid w:val="00C75C62"/>
    <w:rsid w:val="00C75FEA"/>
    <w:rsid w:val="00C77172"/>
    <w:rsid w:val="00C77240"/>
    <w:rsid w:val="00C775F1"/>
    <w:rsid w:val="00C800BD"/>
    <w:rsid w:val="00C81244"/>
    <w:rsid w:val="00C81E00"/>
    <w:rsid w:val="00C82ECD"/>
    <w:rsid w:val="00C8412C"/>
    <w:rsid w:val="00C87EAD"/>
    <w:rsid w:val="00C90CA6"/>
    <w:rsid w:val="00C91387"/>
    <w:rsid w:val="00C92674"/>
    <w:rsid w:val="00C92CEC"/>
    <w:rsid w:val="00C92EC0"/>
    <w:rsid w:val="00C93138"/>
    <w:rsid w:val="00C9393B"/>
    <w:rsid w:val="00C940CC"/>
    <w:rsid w:val="00C945E7"/>
    <w:rsid w:val="00C94B42"/>
    <w:rsid w:val="00C94EA1"/>
    <w:rsid w:val="00C94EA2"/>
    <w:rsid w:val="00C94FEF"/>
    <w:rsid w:val="00C95C62"/>
    <w:rsid w:val="00C95EBE"/>
    <w:rsid w:val="00C96832"/>
    <w:rsid w:val="00C96C7A"/>
    <w:rsid w:val="00C96FAA"/>
    <w:rsid w:val="00C9789E"/>
    <w:rsid w:val="00CA13AB"/>
    <w:rsid w:val="00CA2059"/>
    <w:rsid w:val="00CA37C5"/>
    <w:rsid w:val="00CA3D93"/>
    <w:rsid w:val="00CA3F97"/>
    <w:rsid w:val="00CA3FDE"/>
    <w:rsid w:val="00CA4186"/>
    <w:rsid w:val="00CB02FB"/>
    <w:rsid w:val="00CB081C"/>
    <w:rsid w:val="00CB14B8"/>
    <w:rsid w:val="00CB18A8"/>
    <w:rsid w:val="00CB263B"/>
    <w:rsid w:val="00CB2D5B"/>
    <w:rsid w:val="00CB3ED4"/>
    <w:rsid w:val="00CB3F92"/>
    <w:rsid w:val="00CB40FF"/>
    <w:rsid w:val="00CB48C5"/>
    <w:rsid w:val="00CB4D3D"/>
    <w:rsid w:val="00CB551A"/>
    <w:rsid w:val="00CB5A23"/>
    <w:rsid w:val="00CB7818"/>
    <w:rsid w:val="00CB7E27"/>
    <w:rsid w:val="00CC0D3E"/>
    <w:rsid w:val="00CC158E"/>
    <w:rsid w:val="00CC1775"/>
    <w:rsid w:val="00CC22A2"/>
    <w:rsid w:val="00CC2E71"/>
    <w:rsid w:val="00CC2FBB"/>
    <w:rsid w:val="00CC4635"/>
    <w:rsid w:val="00CC46EA"/>
    <w:rsid w:val="00CC51E9"/>
    <w:rsid w:val="00CC5572"/>
    <w:rsid w:val="00CC6910"/>
    <w:rsid w:val="00CC6ACC"/>
    <w:rsid w:val="00CC6E1B"/>
    <w:rsid w:val="00CC7379"/>
    <w:rsid w:val="00CC7BBE"/>
    <w:rsid w:val="00CC7D6C"/>
    <w:rsid w:val="00CD11E7"/>
    <w:rsid w:val="00CD2496"/>
    <w:rsid w:val="00CD28A3"/>
    <w:rsid w:val="00CD2E62"/>
    <w:rsid w:val="00CD477D"/>
    <w:rsid w:val="00CD51D2"/>
    <w:rsid w:val="00CD525A"/>
    <w:rsid w:val="00CD6B20"/>
    <w:rsid w:val="00CD6CDE"/>
    <w:rsid w:val="00CE1CB0"/>
    <w:rsid w:val="00CE25D1"/>
    <w:rsid w:val="00CE2813"/>
    <w:rsid w:val="00CE2F04"/>
    <w:rsid w:val="00CE3131"/>
    <w:rsid w:val="00CE33F6"/>
    <w:rsid w:val="00CE3CC4"/>
    <w:rsid w:val="00CE656D"/>
    <w:rsid w:val="00CE6781"/>
    <w:rsid w:val="00CE6EEF"/>
    <w:rsid w:val="00CE7009"/>
    <w:rsid w:val="00CE701A"/>
    <w:rsid w:val="00CE7245"/>
    <w:rsid w:val="00CE745D"/>
    <w:rsid w:val="00CF02E6"/>
    <w:rsid w:val="00CF035D"/>
    <w:rsid w:val="00CF115C"/>
    <w:rsid w:val="00CF22CE"/>
    <w:rsid w:val="00CF2D32"/>
    <w:rsid w:val="00CF400A"/>
    <w:rsid w:val="00CF54AA"/>
    <w:rsid w:val="00CF5E25"/>
    <w:rsid w:val="00CF6336"/>
    <w:rsid w:val="00CF7617"/>
    <w:rsid w:val="00CF78AF"/>
    <w:rsid w:val="00D00610"/>
    <w:rsid w:val="00D02FDB"/>
    <w:rsid w:val="00D03158"/>
    <w:rsid w:val="00D03B2D"/>
    <w:rsid w:val="00D0486B"/>
    <w:rsid w:val="00D0532E"/>
    <w:rsid w:val="00D05341"/>
    <w:rsid w:val="00D053DB"/>
    <w:rsid w:val="00D05B2E"/>
    <w:rsid w:val="00D06D95"/>
    <w:rsid w:val="00D10AC3"/>
    <w:rsid w:val="00D10CB2"/>
    <w:rsid w:val="00D111AB"/>
    <w:rsid w:val="00D11432"/>
    <w:rsid w:val="00D11F1C"/>
    <w:rsid w:val="00D12D76"/>
    <w:rsid w:val="00D13084"/>
    <w:rsid w:val="00D13268"/>
    <w:rsid w:val="00D132CA"/>
    <w:rsid w:val="00D1380C"/>
    <w:rsid w:val="00D138C5"/>
    <w:rsid w:val="00D13BDB"/>
    <w:rsid w:val="00D13CE1"/>
    <w:rsid w:val="00D14075"/>
    <w:rsid w:val="00D151F0"/>
    <w:rsid w:val="00D153EC"/>
    <w:rsid w:val="00D1641E"/>
    <w:rsid w:val="00D17473"/>
    <w:rsid w:val="00D213CC"/>
    <w:rsid w:val="00D219EC"/>
    <w:rsid w:val="00D22F35"/>
    <w:rsid w:val="00D234C3"/>
    <w:rsid w:val="00D23D15"/>
    <w:rsid w:val="00D243EF"/>
    <w:rsid w:val="00D26069"/>
    <w:rsid w:val="00D26621"/>
    <w:rsid w:val="00D271A6"/>
    <w:rsid w:val="00D27A89"/>
    <w:rsid w:val="00D27C45"/>
    <w:rsid w:val="00D27DE1"/>
    <w:rsid w:val="00D30891"/>
    <w:rsid w:val="00D30B8F"/>
    <w:rsid w:val="00D30C46"/>
    <w:rsid w:val="00D321CE"/>
    <w:rsid w:val="00D323A1"/>
    <w:rsid w:val="00D323A4"/>
    <w:rsid w:val="00D33104"/>
    <w:rsid w:val="00D33FD4"/>
    <w:rsid w:val="00D34D4B"/>
    <w:rsid w:val="00D36DFA"/>
    <w:rsid w:val="00D40B32"/>
    <w:rsid w:val="00D413E7"/>
    <w:rsid w:val="00D425C9"/>
    <w:rsid w:val="00D4290A"/>
    <w:rsid w:val="00D42D5A"/>
    <w:rsid w:val="00D43459"/>
    <w:rsid w:val="00D43733"/>
    <w:rsid w:val="00D44935"/>
    <w:rsid w:val="00D45116"/>
    <w:rsid w:val="00D45804"/>
    <w:rsid w:val="00D45DCF"/>
    <w:rsid w:val="00D468FC"/>
    <w:rsid w:val="00D479CE"/>
    <w:rsid w:val="00D47CD7"/>
    <w:rsid w:val="00D51688"/>
    <w:rsid w:val="00D517E0"/>
    <w:rsid w:val="00D5238A"/>
    <w:rsid w:val="00D52591"/>
    <w:rsid w:val="00D52B1B"/>
    <w:rsid w:val="00D535BE"/>
    <w:rsid w:val="00D54969"/>
    <w:rsid w:val="00D552D4"/>
    <w:rsid w:val="00D55EC7"/>
    <w:rsid w:val="00D577FA"/>
    <w:rsid w:val="00D57AC8"/>
    <w:rsid w:val="00D61946"/>
    <w:rsid w:val="00D62492"/>
    <w:rsid w:val="00D627A6"/>
    <w:rsid w:val="00D64E49"/>
    <w:rsid w:val="00D65323"/>
    <w:rsid w:val="00D65A01"/>
    <w:rsid w:val="00D67228"/>
    <w:rsid w:val="00D67B18"/>
    <w:rsid w:val="00D7024A"/>
    <w:rsid w:val="00D709FE"/>
    <w:rsid w:val="00D70B8C"/>
    <w:rsid w:val="00D73632"/>
    <w:rsid w:val="00D7416E"/>
    <w:rsid w:val="00D7434D"/>
    <w:rsid w:val="00D74F03"/>
    <w:rsid w:val="00D75F89"/>
    <w:rsid w:val="00D76165"/>
    <w:rsid w:val="00D7777F"/>
    <w:rsid w:val="00D801E6"/>
    <w:rsid w:val="00D81093"/>
    <w:rsid w:val="00D81CA0"/>
    <w:rsid w:val="00D824A8"/>
    <w:rsid w:val="00D82957"/>
    <w:rsid w:val="00D85724"/>
    <w:rsid w:val="00D862FE"/>
    <w:rsid w:val="00D86797"/>
    <w:rsid w:val="00D86D80"/>
    <w:rsid w:val="00D872EB"/>
    <w:rsid w:val="00D913D7"/>
    <w:rsid w:val="00D918C1"/>
    <w:rsid w:val="00D919D9"/>
    <w:rsid w:val="00D923AB"/>
    <w:rsid w:val="00D9273D"/>
    <w:rsid w:val="00D93BD5"/>
    <w:rsid w:val="00D940CE"/>
    <w:rsid w:val="00D94BCC"/>
    <w:rsid w:val="00D95CAC"/>
    <w:rsid w:val="00D97107"/>
    <w:rsid w:val="00D97162"/>
    <w:rsid w:val="00D97789"/>
    <w:rsid w:val="00DA0206"/>
    <w:rsid w:val="00DA0CF8"/>
    <w:rsid w:val="00DA0FEC"/>
    <w:rsid w:val="00DA1854"/>
    <w:rsid w:val="00DA2897"/>
    <w:rsid w:val="00DA29DD"/>
    <w:rsid w:val="00DA2D89"/>
    <w:rsid w:val="00DA344E"/>
    <w:rsid w:val="00DA4398"/>
    <w:rsid w:val="00DA4D29"/>
    <w:rsid w:val="00DA6F25"/>
    <w:rsid w:val="00DA71C1"/>
    <w:rsid w:val="00DB0131"/>
    <w:rsid w:val="00DB0BCB"/>
    <w:rsid w:val="00DB1B29"/>
    <w:rsid w:val="00DB2BA7"/>
    <w:rsid w:val="00DB41C2"/>
    <w:rsid w:val="00DB4383"/>
    <w:rsid w:val="00DB4579"/>
    <w:rsid w:val="00DB57AA"/>
    <w:rsid w:val="00DB581B"/>
    <w:rsid w:val="00DB6EFE"/>
    <w:rsid w:val="00DB70A9"/>
    <w:rsid w:val="00DB7B08"/>
    <w:rsid w:val="00DB7C98"/>
    <w:rsid w:val="00DB7CF7"/>
    <w:rsid w:val="00DC0786"/>
    <w:rsid w:val="00DC0C5F"/>
    <w:rsid w:val="00DC24C2"/>
    <w:rsid w:val="00DC24CB"/>
    <w:rsid w:val="00DC2638"/>
    <w:rsid w:val="00DC3119"/>
    <w:rsid w:val="00DC3EC0"/>
    <w:rsid w:val="00DC41A1"/>
    <w:rsid w:val="00DC4813"/>
    <w:rsid w:val="00DC5C8F"/>
    <w:rsid w:val="00DC6306"/>
    <w:rsid w:val="00DC6498"/>
    <w:rsid w:val="00DC6DC8"/>
    <w:rsid w:val="00DC7A48"/>
    <w:rsid w:val="00DC7FFC"/>
    <w:rsid w:val="00DD0369"/>
    <w:rsid w:val="00DD121E"/>
    <w:rsid w:val="00DD4E9F"/>
    <w:rsid w:val="00DD59E9"/>
    <w:rsid w:val="00DD5D71"/>
    <w:rsid w:val="00DE1233"/>
    <w:rsid w:val="00DE289B"/>
    <w:rsid w:val="00DE2FE4"/>
    <w:rsid w:val="00DE3A2E"/>
    <w:rsid w:val="00DE4262"/>
    <w:rsid w:val="00DE461D"/>
    <w:rsid w:val="00DE5B6D"/>
    <w:rsid w:val="00DE7404"/>
    <w:rsid w:val="00DE77B5"/>
    <w:rsid w:val="00DF0A5F"/>
    <w:rsid w:val="00DF10EC"/>
    <w:rsid w:val="00DF1918"/>
    <w:rsid w:val="00DF1D61"/>
    <w:rsid w:val="00DF278D"/>
    <w:rsid w:val="00DF2E3D"/>
    <w:rsid w:val="00DF30F5"/>
    <w:rsid w:val="00DF38C5"/>
    <w:rsid w:val="00DF3EDB"/>
    <w:rsid w:val="00DF6AB7"/>
    <w:rsid w:val="00DF6AED"/>
    <w:rsid w:val="00DF6B46"/>
    <w:rsid w:val="00DF6CE7"/>
    <w:rsid w:val="00DF6FEF"/>
    <w:rsid w:val="00DF78C3"/>
    <w:rsid w:val="00E00107"/>
    <w:rsid w:val="00E00B0C"/>
    <w:rsid w:val="00E0166A"/>
    <w:rsid w:val="00E02783"/>
    <w:rsid w:val="00E027E6"/>
    <w:rsid w:val="00E0291B"/>
    <w:rsid w:val="00E02CB7"/>
    <w:rsid w:val="00E02F88"/>
    <w:rsid w:val="00E02F8A"/>
    <w:rsid w:val="00E02FEC"/>
    <w:rsid w:val="00E03625"/>
    <w:rsid w:val="00E0362E"/>
    <w:rsid w:val="00E043FD"/>
    <w:rsid w:val="00E04771"/>
    <w:rsid w:val="00E0497C"/>
    <w:rsid w:val="00E05BCB"/>
    <w:rsid w:val="00E069F4"/>
    <w:rsid w:val="00E06B6E"/>
    <w:rsid w:val="00E1098E"/>
    <w:rsid w:val="00E10E52"/>
    <w:rsid w:val="00E11A64"/>
    <w:rsid w:val="00E11C05"/>
    <w:rsid w:val="00E11E93"/>
    <w:rsid w:val="00E1235D"/>
    <w:rsid w:val="00E123BA"/>
    <w:rsid w:val="00E12592"/>
    <w:rsid w:val="00E12AA5"/>
    <w:rsid w:val="00E13045"/>
    <w:rsid w:val="00E13AF1"/>
    <w:rsid w:val="00E13D9D"/>
    <w:rsid w:val="00E145BC"/>
    <w:rsid w:val="00E153D9"/>
    <w:rsid w:val="00E155DA"/>
    <w:rsid w:val="00E16390"/>
    <w:rsid w:val="00E16B95"/>
    <w:rsid w:val="00E20456"/>
    <w:rsid w:val="00E21639"/>
    <w:rsid w:val="00E21CC5"/>
    <w:rsid w:val="00E21D46"/>
    <w:rsid w:val="00E2250A"/>
    <w:rsid w:val="00E23E2A"/>
    <w:rsid w:val="00E252DE"/>
    <w:rsid w:val="00E255B3"/>
    <w:rsid w:val="00E25E91"/>
    <w:rsid w:val="00E264B3"/>
    <w:rsid w:val="00E26E34"/>
    <w:rsid w:val="00E2731F"/>
    <w:rsid w:val="00E27CD3"/>
    <w:rsid w:val="00E30559"/>
    <w:rsid w:val="00E30D52"/>
    <w:rsid w:val="00E32849"/>
    <w:rsid w:val="00E34B53"/>
    <w:rsid w:val="00E3509E"/>
    <w:rsid w:val="00E353D1"/>
    <w:rsid w:val="00E35BC6"/>
    <w:rsid w:val="00E35BCB"/>
    <w:rsid w:val="00E36F49"/>
    <w:rsid w:val="00E401C2"/>
    <w:rsid w:val="00E4032B"/>
    <w:rsid w:val="00E40661"/>
    <w:rsid w:val="00E40D23"/>
    <w:rsid w:val="00E41682"/>
    <w:rsid w:val="00E416D4"/>
    <w:rsid w:val="00E41905"/>
    <w:rsid w:val="00E4408F"/>
    <w:rsid w:val="00E4430C"/>
    <w:rsid w:val="00E444B5"/>
    <w:rsid w:val="00E45875"/>
    <w:rsid w:val="00E45B6F"/>
    <w:rsid w:val="00E45BFB"/>
    <w:rsid w:val="00E462FD"/>
    <w:rsid w:val="00E4722D"/>
    <w:rsid w:val="00E5067E"/>
    <w:rsid w:val="00E50A41"/>
    <w:rsid w:val="00E5143C"/>
    <w:rsid w:val="00E518F0"/>
    <w:rsid w:val="00E51C1B"/>
    <w:rsid w:val="00E51DBA"/>
    <w:rsid w:val="00E546FE"/>
    <w:rsid w:val="00E54EF1"/>
    <w:rsid w:val="00E54EF6"/>
    <w:rsid w:val="00E560AA"/>
    <w:rsid w:val="00E5680F"/>
    <w:rsid w:val="00E56DB3"/>
    <w:rsid w:val="00E56ED3"/>
    <w:rsid w:val="00E57453"/>
    <w:rsid w:val="00E57906"/>
    <w:rsid w:val="00E57E82"/>
    <w:rsid w:val="00E6082F"/>
    <w:rsid w:val="00E618DB"/>
    <w:rsid w:val="00E61F73"/>
    <w:rsid w:val="00E6388C"/>
    <w:rsid w:val="00E638C4"/>
    <w:rsid w:val="00E649C9"/>
    <w:rsid w:val="00E64D76"/>
    <w:rsid w:val="00E65D2A"/>
    <w:rsid w:val="00E65D7F"/>
    <w:rsid w:val="00E66492"/>
    <w:rsid w:val="00E66CAC"/>
    <w:rsid w:val="00E70B29"/>
    <w:rsid w:val="00E70E1A"/>
    <w:rsid w:val="00E71227"/>
    <w:rsid w:val="00E71A98"/>
    <w:rsid w:val="00E72042"/>
    <w:rsid w:val="00E72708"/>
    <w:rsid w:val="00E7277D"/>
    <w:rsid w:val="00E72FDB"/>
    <w:rsid w:val="00E7338C"/>
    <w:rsid w:val="00E73786"/>
    <w:rsid w:val="00E73C4E"/>
    <w:rsid w:val="00E73F97"/>
    <w:rsid w:val="00E74580"/>
    <w:rsid w:val="00E745E6"/>
    <w:rsid w:val="00E75704"/>
    <w:rsid w:val="00E75A79"/>
    <w:rsid w:val="00E76DCE"/>
    <w:rsid w:val="00E77A2E"/>
    <w:rsid w:val="00E80870"/>
    <w:rsid w:val="00E82310"/>
    <w:rsid w:val="00E82B8D"/>
    <w:rsid w:val="00E82C84"/>
    <w:rsid w:val="00E83013"/>
    <w:rsid w:val="00E842F1"/>
    <w:rsid w:val="00E86A01"/>
    <w:rsid w:val="00E86F5C"/>
    <w:rsid w:val="00E87108"/>
    <w:rsid w:val="00E87743"/>
    <w:rsid w:val="00E9035B"/>
    <w:rsid w:val="00E907E4"/>
    <w:rsid w:val="00E90C5E"/>
    <w:rsid w:val="00E90F49"/>
    <w:rsid w:val="00E91679"/>
    <w:rsid w:val="00E92533"/>
    <w:rsid w:val="00E92923"/>
    <w:rsid w:val="00E9314F"/>
    <w:rsid w:val="00E952AB"/>
    <w:rsid w:val="00E97AC2"/>
    <w:rsid w:val="00E97EF7"/>
    <w:rsid w:val="00EA0415"/>
    <w:rsid w:val="00EA0447"/>
    <w:rsid w:val="00EA0495"/>
    <w:rsid w:val="00EA0F6E"/>
    <w:rsid w:val="00EA1DA4"/>
    <w:rsid w:val="00EA209E"/>
    <w:rsid w:val="00EA31AE"/>
    <w:rsid w:val="00EA3C9C"/>
    <w:rsid w:val="00EA4218"/>
    <w:rsid w:val="00EA42AA"/>
    <w:rsid w:val="00EA4E30"/>
    <w:rsid w:val="00EA59ED"/>
    <w:rsid w:val="00EA5AA9"/>
    <w:rsid w:val="00EA5B20"/>
    <w:rsid w:val="00EA5CFF"/>
    <w:rsid w:val="00EA5E4C"/>
    <w:rsid w:val="00EA5EFE"/>
    <w:rsid w:val="00EA6A39"/>
    <w:rsid w:val="00EA6FA5"/>
    <w:rsid w:val="00EA7956"/>
    <w:rsid w:val="00EA7E21"/>
    <w:rsid w:val="00EA7F57"/>
    <w:rsid w:val="00EB218C"/>
    <w:rsid w:val="00EB22B5"/>
    <w:rsid w:val="00EB3A09"/>
    <w:rsid w:val="00EB4953"/>
    <w:rsid w:val="00EB4B32"/>
    <w:rsid w:val="00EB4C08"/>
    <w:rsid w:val="00EB562F"/>
    <w:rsid w:val="00EB6276"/>
    <w:rsid w:val="00EB62F4"/>
    <w:rsid w:val="00EB67D2"/>
    <w:rsid w:val="00EB6D23"/>
    <w:rsid w:val="00EB6D88"/>
    <w:rsid w:val="00EB72BC"/>
    <w:rsid w:val="00EC0A27"/>
    <w:rsid w:val="00EC135F"/>
    <w:rsid w:val="00EC2667"/>
    <w:rsid w:val="00EC2C7D"/>
    <w:rsid w:val="00EC39BC"/>
    <w:rsid w:val="00EC3B02"/>
    <w:rsid w:val="00EC3CBF"/>
    <w:rsid w:val="00EC5808"/>
    <w:rsid w:val="00ED0277"/>
    <w:rsid w:val="00ED0929"/>
    <w:rsid w:val="00ED0D04"/>
    <w:rsid w:val="00ED163B"/>
    <w:rsid w:val="00ED302A"/>
    <w:rsid w:val="00ED385C"/>
    <w:rsid w:val="00ED4D60"/>
    <w:rsid w:val="00ED5348"/>
    <w:rsid w:val="00ED550F"/>
    <w:rsid w:val="00ED5B85"/>
    <w:rsid w:val="00ED650C"/>
    <w:rsid w:val="00ED67DF"/>
    <w:rsid w:val="00ED6CAF"/>
    <w:rsid w:val="00ED79CF"/>
    <w:rsid w:val="00ED7FA9"/>
    <w:rsid w:val="00EE152F"/>
    <w:rsid w:val="00EE3820"/>
    <w:rsid w:val="00EE38AB"/>
    <w:rsid w:val="00EE485C"/>
    <w:rsid w:val="00EE4E49"/>
    <w:rsid w:val="00EE6892"/>
    <w:rsid w:val="00EE6EBA"/>
    <w:rsid w:val="00EF01D2"/>
    <w:rsid w:val="00EF0974"/>
    <w:rsid w:val="00EF0D26"/>
    <w:rsid w:val="00EF179A"/>
    <w:rsid w:val="00EF289F"/>
    <w:rsid w:val="00EF333E"/>
    <w:rsid w:val="00EF42BD"/>
    <w:rsid w:val="00EF438F"/>
    <w:rsid w:val="00EF4A66"/>
    <w:rsid w:val="00EF5045"/>
    <w:rsid w:val="00EF599D"/>
    <w:rsid w:val="00EF6DE4"/>
    <w:rsid w:val="00EF73A7"/>
    <w:rsid w:val="00EF76F4"/>
    <w:rsid w:val="00EF7C55"/>
    <w:rsid w:val="00F003AF"/>
    <w:rsid w:val="00F01423"/>
    <w:rsid w:val="00F024C0"/>
    <w:rsid w:val="00F03429"/>
    <w:rsid w:val="00F03693"/>
    <w:rsid w:val="00F043E6"/>
    <w:rsid w:val="00F068FB"/>
    <w:rsid w:val="00F07101"/>
    <w:rsid w:val="00F10074"/>
    <w:rsid w:val="00F106E3"/>
    <w:rsid w:val="00F110EB"/>
    <w:rsid w:val="00F114D7"/>
    <w:rsid w:val="00F116F4"/>
    <w:rsid w:val="00F11FB7"/>
    <w:rsid w:val="00F12483"/>
    <w:rsid w:val="00F1278D"/>
    <w:rsid w:val="00F12C54"/>
    <w:rsid w:val="00F149F9"/>
    <w:rsid w:val="00F1643E"/>
    <w:rsid w:val="00F16BE5"/>
    <w:rsid w:val="00F17C8F"/>
    <w:rsid w:val="00F20B0E"/>
    <w:rsid w:val="00F20F83"/>
    <w:rsid w:val="00F212BB"/>
    <w:rsid w:val="00F21481"/>
    <w:rsid w:val="00F21C59"/>
    <w:rsid w:val="00F2266D"/>
    <w:rsid w:val="00F24145"/>
    <w:rsid w:val="00F244C9"/>
    <w:rsid w:val="00F2459E"/>
    <w:rsid w:val="00F257B0"/>
    <w:rsid w:val="00F25ABB"/>
    <w:rsid w:val="00F26C2D"/>
    <w:rsid w:val="00F26FF6"/>
    <w:rsid w:val="00F2734F"/>
    <w:rsid w:val="00F27799"/>
    <w:rsid w:val="00F30353"/>
    <w:rsid w:val="00F31513"/>
    <w:rsid w:val="00F321A6"/>
    <w:rsid w:val="00F32984"/>
    <w:rsid w:val="00F329E0"/>
    <w:rsid w:val="00F32C36"/>
    <w:rsid w:val="00F332FC"/>
    <w:rsid w:val="00F33C94"/>
    <w:rsid w:val="00F348D8"/>
    <w:rsid w:val="00F3534F"/>
    <w:rsid w:val="00F353C1"/>
    <w:rsid w:val="00F354BB"/>
    <w:rsid w:val="00F3622E"/>
    <w:rsid w:val="00F3649E"/>
    <w:rsid w:val="00F36E24"/>
    <w:rsid w:val="00F37CFD"/>
    <w:rsid w:val="00F40731"/>
    <w:rsid w:val="00F410DF"/>
    <w:rsid w:val="00F415E9"/>
    <w:rsid w:val="00F420CA"/>
    <w:rsid w:val="00F43636"/>
    <w:rsid w:val="00F45EEF"/>
    <w:rsid w:val="00F463F3"/>
    <w:rsid w:val="00F470F6"/>
    <w:rsid w:val="00F5181C"/>
    <w:rsid w:val="00F52079"/>
    <w:rsid w:val="00F52F87"/>
    <w:rsid w:val="00F53173"/>
    <w:rsid w:val="00F533DD"/>
    <w:rsid w:val="00F538EE"/>
    <w:rsid w:val="00F53A38"/>
    <w:rsid w:val="00F54511"/>
    <w:rsid w:val="00F5529A"/>
    <w:rsid w:val="00F558E8"/>
    <w:rsid w:val="00F568AF"/>
    <w:rsid w:val="00F56F03"/>
    <w:rsid w:val="00F56FE5"/>
    <w:rsid w:val="00F57052"/>
    <w:rsid w:val="00F57C3F"/>
    <w:rsid w:val="00F6324B"/>
    <w:rsid w:val="00F6330D"/>
    <w:rsid w:val="00F6333B"/>
    <w:rsid w:val="00F63713"/>
    <w:rsid w:val="00F64B37"/>
    <w:rsid w:val="00F660BF"/>
    <w:rsid w:val="00F67237"/>
    <w:rsid w:val="00F71259"/>
    <w:rsid w:val="00F71336"/>
    <w:rsid w:val="00F7144D"/>
    <w:rsid w:val="00F714F9"/>
    <w:rsid w:val="00F717B5"/>
    <w:rsid w:val="00F71EFC"/>
    <w:rsid w:val="00F73BDA"/>
    <w:rsid w:val="00F7426E"/>
    <w:rsid w:val="00F74576"/>
    <w:rsid w:val="00F757C4"/>
    <w:rsid w:val="00F75928"/>
    <w:rsid w:val="00F75951"/>
    <w:rsid w:val="00F762D4"/>
    <w:rsid w:val="00F76317"/>
    <w:rsid w:val="00F7638D"/>
    <w:rsid w:val="00F769EF"/>
    <w:rsid w:val="00F77BDD"/>
    <w:rsid w:val="00F802C0"/>
    <w:rsid w:val="00F80BB8"/>
    <w:rsid w:val="00F81600"/>
    <w:rsid w:val="00F82812"/>
    <w:rsid w:val="00F8282E"/>
    <w:rsid w:val="00F85447"/>
    <w:rsid w:val="00F85535"/>
    <w:rsid w:val="00F859B4"/>
    <w:rsid w:val="00F864FA"/>
    <w:rsid w:val="00F86D1E"/>
    <w:rsid w:val="00F86FF0"/>
    <w:rsid w:val="00F907B9"/>
    <w:rsid w:val="00F91A08"/>
    <w:rsid w:val="00F91FFB"/>
    <w:rsid w:val="00F9213D"/>
    <w:rsid w:val="00F922D3"/>
    <w:rsid w:val="00F923A8"/>
    <w:rsid w:val="00F94291"/>
    <w:rsid w:val="00F94D74"/>
    <w:rsid w:val="00F94DA2"/>
    <w:rsid w:val="00F95A3B"/>
    <w:rsid w:val="00FA03A0"/>
    <w:rsid w:val="00FA3FCB"/>
    <w:rsid w:val="00FA4998"/>
    <w:rsid w:val="00FA4F9E"/>
    <w:rsid w:val="00FA5A2F"/>
    <w:rsid w:val="00FA5B53"/>
    <w:rsid w:val="00FA677D"/>
    <w:rsid w:val="00FA688E"/>
    <w:rsid w:val="00FA78B0"/>
    <w:rsid w:val="00FB0DF2"/>
    <w:rsid w:val="00FB254F"/>
    <w:rsid w:val="00FB2D47"/>
    <w:rsid w:val="00FB52E2"/>
    <w:rsid w:val="00FB6069"/>
    <w:rsid w:val="00FB6109"/>
    <w:rsid w:val="00FB63F9"/>
    <w:rsid w:val="00FB673E"/>
    <w:rsid w:val="00FB6C52"/>
    <w:rsid w:val="00FB72A9"/>
    <w:rsid w:val="00FB7901"/>
    <w:rsid w:val="00FB7B81"/>
    <w:rsid w:val="00FC0811"/>
    <w:rsid w:val="00FC0D78"/>
    <w:rsid w:val="00FC0F5E"/>
    <w:rsid w:val="00FC13EE"/>
    <w:rsid w:val="00FC17B6"/>
    <w:rsid w:val="00FC1A96"/>
    <w:rsid w:val="00FC22FC"/>
    <w:rsid w:val="00FC2615"/>
    <w:rsid w:val="00FC2818"/>
    <w:rsid w:val="00FC2C6C"/>
    <w:rsid w:val="00FC3416"/>
    <w:rsid w:val="00FC341A"/>
    <w:rsid w:val="00FC3FF2"/>
    <w:rsid w:val="00FC456F"/>
    <w:rsid w:val="00FC4C4F"/>
    <w:rsid w:val="00FC5522"/>
    <w:rsid w:val="00FC5650"/>
    <w:rsid w:val="00FC7400"/>
    <w:rsid w:val="00FC7A07"/>
    <w:rsid w:val="00FD3C29"/>
    <w:rsid w:val="00FD5EC4"/>
    <w:rsid w:val="00FE085D"/>
    <w:rsid w:val="00FE1373"/>
    <w:rsid w:val="00FE1439"/>
    <w:rsid w:val="00FE1CDA"/>
    <w:rsid w:val="00FE1DC8"/>
    <w:rsid w:val="00FE2A61"/>
    <w:rsid w:val="00FE2BFD"/>
    <w:rsid w:val="00FE2E61"/>
    <w:rsid w:val="00FE33B2"/>
    <w:rsid w:val="00FE3ABF"/>
    <w:rsid w:val="00FE3E00"/>
    <w:rsid w:val="00FE4757"/>
    <w:rsid w:val="00FE4A6D"/>
    <w:rsid w:val="00FE51D4"/>
    <w:rsid w:val="00FE55E8"/>
    <w:rsid w:val="00FE5F85"/>
    <w:rsid w:val="00FE759A"/>
    <w:rsid w:val="00FF1141"/>
    <w:rsid w:val="00FF11ED"/>
    <w:rsid w:val="00FF14D1"/>
    <w:rsid w:val="00FF15B7"/>
    <w:rsid w:val="00FF3602"/>
    <w:rsid w:val="00FF3A66"/>
    <w:rsid w:val="00FF40A3"/>
    <w:rsid w:val="00FF4ED9"/>
    <w:rsid w:val="00FF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4093"/>
  <w15:docId w15:val="{2E4EFF4F-F61F-46DB-B84B-37BE9FEC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0559A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0"/>
    <w:next w:val="a0"/>
    <w:link w:val="10"/>
    <w:uiPriority w:val="99"/>
    <w:qFormat/>
    <w:rsid w:val="000B6AD2"/>
    <w:pPr>
      <w:keepNext/>
      <w:widowControl/>
      <w:numPr>
        <w:numId w:val="1"/>
      </w:numPr>
      <w:suppressAutoHyphens/>
      <w:spacing w:before="240"/>
      <w:jc w:val="center"/>
      <w:outlineLvl w:val="0"/>
    </w:pPr>
    <w:rPr>
      <w:rFonts w:ascii="Times New Roman" w:eastAsia="Times New Roman" w:hAnsi="Times New Roman" w:cs="Times New Roman"/>
      <w:lang w:eastAsia="zh-CN" w:bidi="ar-SA"/>
    </w:rPr>
  </w:style>
  <w:style w:type="paragraph" w:styleId="20">
    <w:name w:val="heading 2"/>
    <w:basedOn w:val="a0"/>
    <w:next w:val="a0"/>
    <w:link w:val="21"/>
    <w:uiPriority w:val="99"/>
    <w:qFormat/>
    <w:rsid w:val="000B6AD2"/>
    <w:pPr>
      <w:keepNext/>
      <w:widowControl/>
      <w:numPr>
        <w:ilvl w:val="1"/>
        <w:numId w:val="1"/>
      </w:numPr>
      <w:suppressAutoHyphens/>
      <w:spacing w:before="20" w:line="252" w:lineRule="auto"/>
      <w:ind w:left="0" w:firstLine="709"/>
      <w:jc w:val="both"/>
      <w:outlineLvl w:val="1"/>
    </w:pPr>
    <w:rPr>
      <w:rFonts w:ascii="Times New Roman" w:eastAsia="Times New Roman" w:hAnsi="Times New Roman" w:cs="Times New Roman"/>
      <w:color w:val="auto"/>
      <w:u w:val="single"/>
      <w:lang w:eastAsia="zh-CN" w:bidi="ar-SA"/>
    </w:rPr>
  </w:style>
  <w:style w:type="paragraph" w:styleId="30">
    <w:name w:val="heading 3"/>
    <w:basedOn w:val="a0"/>
    <w:next w:val="a0"/>
    <w:link w:val="31"/>
    <w:uiPriority w:val="99"/>
    <w:unhideWhenUsed/>
    <w:qFormat/>
    <w:rsid w:val="000B6AD2"/>
    <w:pPr>
      <w:keepNext/>
      <w:widowControl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9"/>
    <w:qFormat/>
    <w:rsid w:val="000B6AD2"/>
    <w:pPr>
      <w:keepNext/>
      <w:widowControl/>
      <w:numPr>
        <w:ilvl w:val="3"/>
        <w:numId w:val="1"/>
      </w:numPr>
      <w:tabs>
        <w:tab w:val="left" w:pos="4395"/>
        <w:tab w:val="left" w:pos="4962"/>
        <w:tab w:val="left" w:pos="6237"/>
      </w:tabs>
      <w:suppressAutoHyphens/>
      <w:jc w:val="center"/>
      <w:outlineLvl w:val="3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paragraph" w:styleId="5">
    <w:name w:val="heading 5"/>
    <w:basedOn w:val="a0"/>
    <w:next w:val="a0"/>
    <w:link w:val="50"/>
    <w:uiPriority w:val="99"/>
    <w:qFormat/>
    <w:rsid w:val="00771ADD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16"/>
      <w:szCs w:val="20"/>
      <w:lang w:bidi="ar-SA"/>
    </w:rPr>
  </w:style>
  <w:style w:type="paragraph" w:styleId="6">
    <w:name w:val="heading 6"/>
    <w:basedOn w:val="a0"/>
    <w:next w:val="a0"/>
    <w:link w:val="60"/>
    <w:uiPriority w:val="99"/>
    <w:qFormat/>
    <w:rsid w:val="000B6AD2"/>
    <w:pPr>
      <w:widowControl/>
      <w:numPr>
        <w:ilvl w:val="5"/>
        <w:numId w:val="1"/>
      </w:num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zh-CN" w:bidi="ar-SA"/>
    </w:rPr>
  </w:style>
  <w:style w:type="paragraph" w:styleId="7">
    <w:name w:val="heading 7"/>
    <w:basedOn w:val="a0"/>
    <w:next w:val="a0"/>
    <w:link w:val="70"/>
    <w:uiPriority w:val="99"/>
    <w:qFormat/>
    <w:rsid w:val="000B6AD2"/>
    <w:pPr>
      <w:widowControl/>
      <w:numPr>
        <w:ilvl w:val="6"/>
        <w:numId w:val="1"/>
      </w:numPr>
      <w:suppressAutoHyphens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8">
    <w:name w:val="heading 8"/>
    <w:basedOn w:val="a0"/>
    <w:next w:val="a0"/>
    <w:link w:val="80"/>
    <w:uiPriority w:val="99"/>
    <w:qFormat/>
    <w:rsid w:val="00771ADD"/>
    <w:pPr>
      <w:keepNext/>
      <w:widowControl/>
      <w:jc w:val="center"/>
      <w:outlineLvl w:val="7"/>
    </w:pPr>
    <w:rPr>
      <w:rFonts w:ascii="Times New Roman" w:eastAsia="Times New Roman" w:hAnsi="Times New Roman" w:cs="Times New Roman"/>
      <w:b/>
      <w:color w:val="auto"/>
      <w:spacing w:val="4"/>
      <w:szCs w:val="20"/>
      <w:lang w:bidi="ar-SA"/>
    </w:rPr>
  </w:style>
  <w:style w:type="paragraph" w:styleId="9">
    <w:name w:val="heading 9"/>
    <w:basedOn w:val="a0"/>
    <w:next w:val="a0"/>
    <w:link w:val="90"/>
    <w:uiPriority w:val="99"/>
    <w:qFormat/>
    <w:rsid w:val="000B6AD2"/>
    <w:pPr>
      <w:keepNext/>
      <w:widowControl/>
      <w:numPr>
        <w:ilvl w:val="8"/>
        <w:numId w:val="1"/>
      </w:numPr>
      <w:tabs>
        <w:tab w:val="left" w:pos="4395"/>
        <w:tab w:val="left" w:pos="4962"/>
        <w:tab w:val="left" w:pos="6237"/>
      </w:tabs>
      <w:suppressAutoHyphens/>
      <w:ind w:left="0" w:firstLine="567"/>
      <w:jc w:val="right"/>
      <w:outlineLvl w:val="8"/>
    </w:pPr>
    <w:rPr>
      <w:rFonts w:ascii="Times New Roman" w:eastAsia="Times New Roman" w:hAnsi="Times New Roman" w:cs="Times New Roman"/>
      <w:b/>
      <w:color w:val="auto"/>
      <w:lang w:eastAsia="zh-CN" w:bidi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0B6AD2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21">
    <w:name w:val="Заголовок 2 Знак"/>
    <w:basedOn w:val="a1"/>
    <w:link w:val="20"/>
    <w:uiPriority w:val="99"/>
    <w:rsid w:val="000B6AD2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31">
    <w:name w:val="Заголовок 3 Знак"/>
    <w:basedOn w:val="a1"/>
    <w:link w:val="30"/>
    <w:uiPriority w:val="99"/>
    <w:rsid w:val="000B6AD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B6AD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1"/>
    <w:link w:val="5"/>
    <w:uiPriority w:val="99"/>
    <w:rsid w:val="00771A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0B6AD2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1"/>
    <w:link w:val="7"/>
    <w:uiPriority w:val="99"/>
    <w:rsid w:val="000B6AD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9"/>
    <w:rsid w:val="00771ADD"/>
    <w:rPr>
      <w:rFonts w:ascii="Times New Roman" w:eastAsia="Times New Roman" w:hAnsi="Times New Roman" w:cs="Times New Roman"/>
      <w:b/>
      <w:spacing w:val="4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0B6AD2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a4">
    <w:name w:val="header"/>
    <w:basedOn w:val="a0"/>
    <w:link w:val="a5"/>
    <w:uiPriority w:val="99"/>
    <w:rsid w:val="00771ADD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5">
    <w:name w:val="Верхний колонтитул Знак"/>
    <w:basedOn w:val="a1"/>
    <w:link w:val="a4"/>
    <w:uiPriority w:val="99"/>
    <w:rsid w:val="00771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0"/>
    <w:link w:val="a7"/>
    <w:uiPriority w:val="99"/>
    <w:qFormat/>
    <w:rsid w:val="00771ADD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5F193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No Spacing"/>
    <w:uiPriority w:val="99"/>
    <w:qFormat/>
    <w:rsid w:val="006B7E28"/>
    <w:pPr>
      <w:spacing w:after="0" w:line="240" w:lineRule="auto"/>
    </w:pPr>
  </w:style>
  <w:style w:type="character" w:styleId="a9">
    <w:name w:val="annotation reference"/>
    <w:uiPriority w:val="99"/>
    <w:rsid w:val="006B7E28"/>
    <w:rPr>
      <w:sz w:val="16"/>
      <w:szCs w:val="16"/>
    </w:rPr>
  </w:style>
  <w:style w:type="character" w:styleId="aa">
    <w:name w:val="Hyperlink"/>
    <w:uiPriority w:val="99"/>
    <w:rsid w:val="006B7E28"/>
    <w:rPr>
      <w:rFonts w:cs="Times New Roman"/>
      <w:color w:val="0000FF"/>
      <w:u w:val="single"/>
    </w:rPr>
  </w:style>
  <w:style w:type="paragraph" w:styleId="ab">
    <w:name w:val="Balloon Text"/>
    <w:basedOn w:val="a0"/>
    <w:link w:val="ac"/>
    <w:uiPriority w:val="99"/>
    <w:unhideWhenUsed/>
    <w:rsid w:val="001A12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rsid w:val="001A12A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d">
    <w:name w:val="footer"/>
    <w:basedOn w:val="a0"/>
    <w:link w:val="ae"/>
    <w:uiPriority w:val="99"/>
    <w:unhideWhenUsed/>
    <w:rsid w:val="003550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35503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0"/>
    <w:rsid w:val="002B0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B045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B6A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0"/>
    <w:uiPriority w:val="99"/>
    <w:rsid w:val="000B6AD2"/>
    <w:pPr>
      <w:widowControl/>
      <w:ind w:left="72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2">
    <w:name w:val="Стиль3 Знак Знак"/>
    <w:basedOn w:val="22"/>
    <w:link w:val="33"/>
    <w:uiPriority w:val="99"/>
    <w:rsid w:val="000B6AD2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</w:style>
  <w:style w:type="paragraph" w:styleId="22">
    <w:name w:val="Body Text Indent 2"/>
    <w:basedOn w:val="a0"/>
    <w:link w:val="23"/>
    <w:uiPriority w:val="99"/>
    <w:semiHidden/>
    <w:unhideWhenUsed/>
    <w:rsid w:val="000B6AD2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0B6A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Стиль3 Знак Знак Знак"/>
    <w:link w:val="32"/>
    <w:uiPriority w:val="99"/>
    <w:locked/>
    <w:rsid w:val="000B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aliases w:val="Знак4 Знак,Текст сноски Знак1,Текст сноски Знак Знак,Знак4 Знак1,Знак4,Знак4 Знак Знак Знак2,Текст сноски Знак Знак1,Footnote Text Char Знак,Знак5,Знак8 Знак Знак Знак,Знак8 Знак Знак1,Знак4 Знак Знак Знак,Знак4 Знак Знак1,Знак4 Знак1 Знак1"/>
    <w:basedOn w:val="a0"/>
    <w:link w:val="af0"/>
    <w:uiPriority w:val="99"/>
    <w:qFormat/>
    <w:rsid w:val="000B6AD2"/>
    <w:pPr>
      <w:widowControl/>
      <w:spacing w:after="6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0">
    <w:name w:val="Текст сноски Знак"/>
    <w:aliases w:val="Знак4 Знак Знак,Текст сноски Знак1 Знак,Текст сноски Знак Знак Знак,Знак4 Знак1 Знак,Знак4 Знак2,Знак4 Знак Знак Знак2 Знак,Текст сноски Знак Знак1 Знак,Footnote Text Char Знак Знак,Знак5 Знак,Знак8 Знак Знак Знак Знак"/>
    <w:basedOn w:val="a1"/>
    <w:link w:val="af"/>
    <w:uiPriority w:val="99"/>
    <w:rsid w:val="000B6A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0B6AD2"/>
    <w:rPr>
      <w:vertAlign w:val="superscript"/>
    </w:rPr>
  </w:style>
  <w:style w:type="paragraph" w:styleId="af2">
    <w:name w:val="Body Text"/>
    <w:basedOn w:val="a0"/>
    <w:link w:val="af3"/>
    <w:uiPriority w:val="99"/>
    <w:unhideWhenUsed/>
    <w:rsid w:val="000B6AD2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Основной текст Знак"/>
    <w:basedOn w:val="a1"/>
    <w:link w:val="af2"/>
    <w:uiPriority w:val="99"/>
    <w:rsid w:val="000B6A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uiPriority w:val="99"/>
    <w:rsid w:val="000B6AD2"/>
  </w:style>
  <w:style w:type="character" w:customStyle="1" w:styleId="WW8Num1z1">
    <w:name w:val="WW8Num1z1"/>
    <w:uiPriority w:val="99"/>
    <w:rsid w:val="000B6AD2"/>
  </w:style>
  <w:style w:type="character" w:customStyle="1" w:styleId="WW8Num1z2">
    <w:name w:val="WW8Num1z2"/>
    <w:uiPriority w:val="99"/>
    <w:rsid w:val="000B6AD2"/>
  </w:style>
  <w:style w:type="character" w:customStyle="1" w:styleId="WW8Num1z3">
    <w:name w:val="WW8Num1z3"/>
    <w:uiPriority w:val="99"/>
    <w:rsid w:val="000B6AD2"/>
  </w:style>
  <w:style w:type="character" w:customStyle="1" w:styleId="WW8Num1z4">
    <w:name w:val="WW8Num1z4"/>
    <w:uiPriority w:val="99"/>
    <w:rsid w:val="000B6AD2"/>
  </w:style>
  <w:style w:type="character" w:customStyle="1" w:styleId="WW8Num1z5">
    <w:name w:val="WW8Num1z5"/>
    <w:uiPriority w:val="99"/>
    <w:rsid w:val="000B6AD2"/>
  </w:style>
  <w:style w:type="character" w:customStyle="1" w:styleId="WW8Num1z6">
    <w:name w:val="WW8Num1z6"/>
    <w:uiPriority w:val="99"/>
    <w:rsid w:val="000B6AD2"/>
  </w:style>
  <w:style w:type="character" w:customStyle="1" w:styleId="WW8Num1z7">
    <w:name w:val="WW8Num1z7"/>
    <w:uiPriority w:val="99"/>
    <w:rsid w:val="000B6AD2"/>
  </w:style>
  <w:style w:type="character" w:customStyle="1" w:styleId="WW8Num1z8">
    <w:name w:val="WW8Num1z8"/>
    <w:uiPriority w:val="99"/>
    <w:rsid w:val="000B6AD2"/>
  </w:style>
  <w:style w:type="character" w:customStyle="1" w:styleId="WW8Num2z0">
    <w:name w:val="WW8Num2z0"/>
    <w:uiPriority w:val="99"/>
    <w:rsid w:val="000B6AD2"/>
    <w:rPr>
      <w:rFonts w:hint="default"/>
    </w:rPr>
  </w:style>
  <w:style w:type="character" w:customStyle="1" w:styleId="WW8Num2z1">
    <w:name w:val="WW8Num2z1"/>
    <w:uiPriority w:val="99"/>
    <w:rsid w:val="000B6AD2"/>
  </w:style>
  <w:style w:type="character" w:customStyle="1" w:styleId="WW8Num2z2">
    <w:name w:val="WW8Num2z2"/>
    <w:uiPriority w:val="99"/>
    <w:rsid w:val="000B6AD2"/>
  </w:style>
  <w:style w:type="character" w:customStyle="1" w:styleId="WW8Num2z3">
    <w:name w:val="WW8Num2z3"/>
    <w:uiPriority w:val="99"/>
    <w:rsid w:val="000B6AD2"/>
  </w:style>
  <w:style w:type="character" w:customStyle="1" w:styleId="WW8Num2z4">
    <w:name w:val="WW8Num2z4"/>
    <w:uiPriority w:val="99"/>
    <w:rsid w:val="000B6AD2"/>
  </w:style>
  <w:style w:type="character" w:customStyle="1" w:styleId="WW8Num2z5">
    <w:name w:val="WW8Num2z5"/>
    <w:uiPriority w:val="99"/>
    <w:rsid w:val="000B6AD2"/>
  </w:style>
  <w:style w:type="character" w:customStyle="1" w:styleId="WW8Num2z6">
    <w:name w:val="WW8Num2z6"/>
    <w:uiPriority w:val="99"/>
    <w:rsid w:val="000B6AD2"/>
  </w:style>
  <w:style w:type="character" w:customStyle="1" w:styleId="WW8Num2z7">
    <w:name w:val="WW8Num2z7"/>
    <w:uiPriority w:val="99"/>
    <w:rsid w:val="000B6AD2"/>
  </w:style>
  <w:style w:type="character" w:customStyle="1" w:styleId="WW8Num2z8">
    <w:name w:val="WW8Num2z8"/>
    <w:uiPriority w:val="99"/>
    <w:rsid w:val="000B6AD2"/>
  </w:style>
  <w:style w:type="character" w:customStyle="1" w:styleId="WW8Num3z0">
    <w:name w:val="WW8Num3z0"/>
    <w:uiPriority w:val="99"/>
    <w:rsid w:val="000B6AD2"/>
    <w:rPr>
      <w:rFonts w:hint="default"/>
    </w:rPr>
  </w:style>
  <w:style w:type="character" w:customStyle="1" w:styleId="WW8Num3z1">
    <w:name w:val="WW8Num3z1"/>
    <w:uiPriority w:val="99"/>
    <w:rsid w:val="000B6AD2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WW8Num4z0">
    <w:name w:val="WW8Num4z0"/>
    <w:uiPriority w:val="99"/>
    <w:rsid w:val="000B6AD2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WW8Num5z0">
    <w:name w:val="WW8Num5z0"/>
    <w:uiPriority w:val="99"/>
    <w:rsid w:val="000B6AD2"/>
    <w:rPr>
      <w:rFonts w:hint="default"/>
      <w:b/>
    </w:rPr>
  </w:style>
  <w:style w:type="character" w:customStyle="1" w:styleId="WW8Num5z1">
    <w:name w:val="WW8Num5z1"/>
    <w:uiPriority w:val="99"/>
    <w:rsid w:val="000B6AD2"/>
    <w:rPr>
      <w:rFonts w:hint="default"/>
    </w:rPr>
  </w:style>
  <w:style w:type="character" w:customStyle="1" w:styleId="WW8Num5z2">
    <w:name w:val="WW8Num5z2"/>
    <w:uiPriority w:val="99"/>
    <w:rsid w:val="000B6AD2"/>
    <w:rPr>
      <w:rFonts w:hint="default"/>
      <w:i w:val="0"/>
    </w:rPr>
  </w:style>
  <w:style w:type="character" w:customStyle="1" w:styleId="WW8Num6z0">
    <w:name w:val="WW8Num6z0"/>
    <w:uiPriority w:val="99"/>
    <w:rsid w:val="000B6AD2"/>
    <w:rPr>
      <w:rFonts w:ascii="Symbol" w:hAnsi="Symbol" w:cs="Symbol" w:hint="default"/>
      <w:sz w:val="24"/>
      <w:szCs w:val="24"/>
    </w:rPr>
  </w:style>
  <w:style w:type="character" w:customStyle="1" w:styleId="WW8Num6z1">
    <w:name w:val="WW8Num6z1"/>
    <w:uiPriority w:val="99"/>
    <w:rsid w:val="000B6AD2"/>
  </w:style>
  <w:style w:type="character" w:customStyle="1" w:styleId="WW8Num6z2">
    <w:name w:val="WW8Num6z2"/>
    <w:uiPriority w:val="99"/>
    <w:rsid w:val="000B6AD2"/>
  </w:style>
  <w:style w:type="character" w:customStyle="1" w:styleId="WW8Num6z3">
    <w:name w:val="WW8Num6z3"/>
    <w:uiPriority w:val="99"/>
    <w:rsid w:val="000B6AD2"/>
  </w:style>
  <w:style w:type="character" w:customStyle="1" w:styleId="WW8Num6z4">
    <w:name w:val="WW8Num6z4"/>
    <w:uiPriority w:val="99"/>
    <w:rsid w:val="000B6AD2"/>
  </w:style>
  <w:style w:type="character" w:customStyle="1" w:styleId="WW8Num6z5">
    <w:name w:val="WW8Num6z5"/>
    <w:uiPriority w:val="99"/>
    <w:rsid w:val="000B6AD2"/>
  </w:style>
  <w:style w:type="character" w:customStyle="1" w:styleId="WW8Num6z6">
    <w:name w:val="WW8Num6z6"/>
    <w:uiPriority w:val="99"/>
    <w:rsid w:val="000B6AD2"/>
  </w:style>
  <w:style w:type="character" w:customStyle="1" w:styleId="WW8Num6z7">
    <w:name w:val="WW8Num6z7"/>
    <w:uiPriority w:val="99"/>
    <w:rsid w:val="000B6AD2"/>
  </w:style>
  <w:style w:type="character" w:customStyle="1" w:styleId="WW8Num6z8">
    <w:name w:val="WW8Num6z8"/>
    <w:uiPriority w:val="99"/>
    <w:rsid w:val="000B6AD2"/>
  </w:style>
  <w:style w:type="character" w:customStyle="1" w:styleId="WW8Num7z0">
    <w:name w:val="WW8Num7z0"/>
    <w:uiPriority w:val="99"/>
    <w:rsid w:val="000B6AD2"/>
    <w:rPr>
      <w:rFonts w:ascii="Symbol" w:hAnsi="Symbol" w:cs="OpenSymbol"/>
    </w:rPr>
  </w:style>
  <w:style w:type="character" w:customStyle="1" w:styleId="WW8Num7z1">
    <w:name w:val="WW8Num7z1"/>
    <w:uiPriority w:val="99"/>
    <w:rsid w:val="000B6AD2"/>
    <w:rPr>
      <w:rFonts w:ascii="OpenSymbol" w:hAnsi="OpenSymbol" w:cs="OpenSymbol"/>
    </w:rPr>
  </w:style>
  <w:style w:type="character" w:customStyle="1" w:styleId="WW8Num8z0">
    <w:name w:val="WW8Num8z0"/>
    <w:uiPriority w:val="99"/>
    <w:rsid w:val="000B6AD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9z0">
    <w:name w:val="WW8Num9z0"/>
    <w:uiPriority w:val="99"/>
    <w:rsid w:val="000B6AD2"/>
    <w:rPr>
      <w:rFonts w:ascii="Symbol" w:hAnsi="Symbol" w:cs="Symbol"/>
      <w:sz w:val="22"/>
      <w:szCs w:val="22"/>
    </w:rPr>
  </w:style>
  <w:style w:type="character" w:customStyle="1" w:styleId="WW8Num9z1">
    <w:name w:val="WW8Num9z1"/>
    <w:uiPriority w:val="99"/>
    <w:rsid w:val="000B6AD2"/>
  </w:style>
  <w:style w:type="character" w:customStyle="1" w:styleId="WW8Num9z2">
    <w:name w:val="WW8Num9z2"/>
    <w:uiPriority w:val="99"/>
    <w:rsid w:val="000B6AD2"/>
  </w:style>
  <w:style w:type="character" w:customStyle="1" w:styleId="WW8Num9z3">
    <w:name w:val="WW8Num9z3"/>
    <w:uiPriority w:val="99"/>
    <w:rsid w:val="000B6AD2"/>
  </w:style>
  <w:style w:type="character" w:customStyle="1" w:styleId="WW8Num9z4">
    <w:name w:val="WW8Num9z4"/>
    <w:uiPriority w:val="99"/>
    <w:rsid w:val="000B6AD2"/>
  </w:style>
  <w:style w:type="character" w:customStyle="1" w:styleId="WW8Num9z5">
    <w:name w:val="WW8Num9z5"/>
    <w:uiPriority w:val="99"/>
    <w:rsid w:val="000B6AD2"/>
  </w:style>
  <w:style w:type="character" w:customStyle="1" w:styleId="WW8Num9z6">
    <w:name w:val="WW8Num9z6"/>
    <w:uiPriority w:val="99"/>
    <w:rsid w:val="000B6AD2"/>
  </w:style>
  <w:style w:type="character" w:customStyle="1" w:styleId="WW8Num9z7">
    <w:name w:val="WW8Num9z7"/>
    <w:uiPriority w:val="99"/>
    <w:rsid w:val="000B6AD2"/>
  </w:style>
  <w:style w:type="character" w:customStyle="1" w:styleId="WW8Num9z8">
    <w:name w:val="WW8Num9z8"/>
    <w:uiPriority w:val="99"/>
    <w:rsid w:val="000B6AD2"/>
  </w:style>
  <w:style w:type="character" w:customStyle="1" w:styleId="WW8Num10z0">
    <w:name w:val="WW8Num10z0"/>
    <w:uiPriority w:val="99"/>
    <w:rsid w:val="000B6AD2"/>
    <w:rPr>
      <w:rFonts w:ascii="Symbol" w:hAnsi="Symbol" w:cs="Symbol"/>
      <w:sz w:val="22"/>
      <w:szCs w:val="22"/>
    </w:rPr>
  </w:style>
  <w:style w:type="character" w:customStyle="1" w:styleId="WW8Num10z1">
    <w:name w:val="WW8Num10z1"/>
    <w:uiPriority w:val="99"/>
    <w:rsid w:val="000B6AD2"/>
  </w:style>
  <w:style w:type="character" w:customStyle="1" w:styleId="WW8Num10z2">
    <w:name w:val="WW8Num10z2"/>
    <w:uiPriority w:val="99"/>
    <w:rsid w:val="000B6AD2"/>
  </w:style>
  <w:style w:type="character" w:customStyle="1" w:styleId="WW8Num10z3">
    <w:name w:val="WW8Num10z3"/>
    <w:uiPriority w:val="99"/>
    <w:rsid w:val="000B6AD2"/>
  </w:style>
  <w:style w:type="character" w:customStyle="1" w:styleId="WW8Num10z4">
    <w:name w:val="WW8Num10z4"/>
    <w:uiPriority w:val="99"/>
    <w:rsid w:val="000B6AD2"/>
  </w:style>
  <w:style w:type="character" w:customStyle="1" w:styleId="WW8Num10z5">
    <w:name w:val="WW8Num10z5"/>
    <w:uiPriority w:val="99"/>
    <w:rsid w:val="000B6AD2"/>
  </w:style>
  <w:style w:type="character" w:customStyle="1" w:styleId="WW8Num10z6">
    <w:name w:val="WW8Num10z6"/>
    <w:uiPriority w:val="99"/>
    <w:rsid w:val="000B6AD2"/>
  </w:style>
  <w:style w:type="character" w:customStyle="1" w:styleId="WW8Num10z7">
    <w:name w:val="WW8Num10z7"/>
    <w:uiPriority w:val="99"/>
    <w:rsid w:val="000B6AD2"/>
  </w:style>
  <w:style w:type="character" w:customStyle="1" w:styleId="WW8Num10z8">
    <w:name w:val="WW8Num10z8"/>
    <w:uiPriority w:val="99"/>
    <w:rsid w:val="000B6AD2"/>
  </w:style>
  <w:style w:type="character" w:customStyle="1" w:styleId="WW8Num11z0">
    <w:name w:val="WW8Num11z0"/>
    <w:uiPriority w:val="99"/>
    <w:rsid w:val="000B6AD2"/>
    <w:rPr>
      <w:b w:val="0"/>
      <w:bCs w:val="0"/>
      <w:sz w:val="22"/>
      <w:szCs w:val="22"/>
      <w:lang w:val="ru-RU"/>
    </w:rPr>
  </w:style>
  <w:style w:type="character" w:customStyle="1" w:styleId="WW8Num12z0">
    <w:name w:val="WW8Num12z0"/>
    <w:uiPriority w:val="99"/>
    <w:rsid w:val="000B6AD2"/>
    <w:rPr>
      <w:rFonts w:ascii="Symbol" w:hAnsi="Symbol" w:cs="Symbol"/>
      <w:sz w:val="22"/>
      <w:szCs w:val="22"/>
    </w:rPr>
  </w:style>
  <w:style w:type="character" w:customStyle="1" w:styleId="WW8Num12z1">
    <w:name w:val="WW8Num12z1"/>
    <w:uiPriority w:val="99"/>
    <w:rsid w:val="000B6AD2"/>
  </w:style>
  <w:style w:type="character" w:customStyle="1" w:styleId="WW8Num12z2">
    <w:name w:val="WW8Num12z2"/>
    <w:uiPriority w:val="99"/>
    <w:rsid w:val="000B6AD2"/>
  </w:style>
  <w:style w:type="character" w:customStyle="1" w:styleId="WW8Num12z3">
    <w:name w:val="WW8Num12z3"/>
    <w:uiPriority w:val="99"/>
    <w:rsid w:val="000B6AD2"/>
  </w:style>
  <w:style w:type="character" w:customStyle="1" w:styleId="WW8Num12z4">
    <w:name w:val="WW8Num12z4"/>
    <w:uiPriority w:val="99"/>
    <w:rsid w:val="000B6AD2"/>
  </w:style>
  <w:style w:type="character" w:customStyle="1" w:styleId="WW8Num12z5">
    <w:name w:val="WW8Num12z5"/>
    <w:uiPriority w:val="99"/>
    <w:rsid w:val="000B6AD2"/>
  </w:style>
  <w:style w:type="character" w:customStyle="1" w:styleId="WW8Num12z6">
    <w:name w:val="WW8Num12z6"/>
    <w:uiPriority w:val="99"/>
    <w:rsid w:val="000B6AD2"/>
  </w:style>
  <w:style w:type="character" w:customStyle="1" w:styleId="WW8Num12z7">
    <w:name w:val="WW8Num12z7"/>
    <w:uiPriority w:val="99"/>
    <w:rsid w:val="000B6AD2"/>
  </w:style>
  <w:style w:type="character" w:customStyle="1" w:styleId="WW8Num12z8">
    <w:name w:val="WW8Num12z8"/>
    <w:uiPriority w:val="99"/>
    <w:rsid w:val="000B6AD2"/>
  </w:style>
  <w:style w:type="character" w:customStyle="1" w:styleId="WW8Num13z0">
    <w:name w:val="WW8Num13z0"/>
    <w:uiPriority w:val="99"/>
    <w:rsid w:val="000B6AD2"/>
    <w:rPr>
      <w:rFonts w:cs="Times New Roman"/>
      <w:b/>
    </w:rPr>
  </w:style>
  <w:style w:type="character" w:customStyle="1" w:styleId="WW8Num14z0">
    <w:name w:val="WW8Num14z0"/>
    <w:uiPriority w:val="99"/>
    <w:rsid w:val="000B6AD2"/>
    <w:rPr>
      <w:rFonts w:cs="Times New Roman"/>
      <w:b/>
    </w:rPr>
  </w:style>
  <w:style w:type="character" w:customStyle="1" w:styleId="WW8Num14z2">
    <w:name w:val="WW8Num14z2"/>
    <w:uiPriority w:val="99"/>
    <w:rsid w:val="000B6AD2"/>
  </w:style>
  <w:style w:type="character" w:customStyle="1" w:styleId="WW8Num14z3">
    <w:name w:val="WW8Num14z3"/>
    <w:uiPriority w:val="99"/>
    <w:rsid w:val="000B6AD2"/>
  </w:style>
  <w:style w:type="character" w:customStyle="1" w:styleId="WW8Num14z4">
    <w:name w:val="WW8Num14z4"/>
    <w:uiPriority w:val="99"/>
    <w:rsid w:val="000B6AD2"/>
  </w:style>
  <w:style w:type="character" w:customStyle="1" w:styleId="WW8Num14z5">
    <w:name w:val="WW8Num14z5"/>
    <w:uiPriority w:val="99"/>
    <w:rsid w:val="000B6AD2"/>
  </w:style>
  <w:style w:type="character" w:customStyle="1" w:styleId="WW8Num14z6">
    <w:name w:val="WW8Num14z6"/>
    <w:uiPriority w:val="99"/>
    <w:rsid w:val="000B6AD2"/>
  </w:style>
  <w:style w:type="character" w:customStyle="1" w:styleId="WW8Num14z7">
    <w:name w:val="WW8Num14z7"/>
    <w:uiPriority w:val="99"/>
    <w:rsid w:val="000B6AD2"/>
  </w:style>
  <w:style w:type="character" w:customStyle="1" w:styleId="WW8Num14z8">
    <w:name w:val="WW8Num14z8"/>
    <w:uiPriority w:val="99"/>
    <w:rsid w:val="000B6AD2"/>
  </w:style>
  <w:style w:type="character" w:customStyle="1" w:styleId="WW8Num15z0">
    <w:name w:val="WW8Num15z0"/>
    <w:uiPriority w:val="99"/>
    <w:rsid w:val="000B6AD2"/>
    <w:rPr>
      <w:rFonts w:cs="Times New Roman"/>
      <w:b/>
    </w:rPr>
  </w:style>
  <w:style w:type="character" w:customStyle="1" w:styleId="WW8Num16z0">
    <w:name w:val="WW8Num16z0"/>
    <w:uiPriority w:val="99"/>
    <w:rsid w:val="000B6AD2"/>
    <w:rPr>
      <w:rFonts w:cs="Times New Roman"/>
      <w:b/>
    </w:rPr>
  </w:style>
  <w:style w:type="character" w:customStyle="1" w:styleId="WW8Num16z1">
    <w:name w:val="WW8Num16z1"/>
    <w:uiPriority w:val="99"/>
    <w:rsid w:val="000B6AD2"/>
  </w:style>
  <w:style w:type="character" w:customStyle="1" w:styleId="WW8Num16z2">
    <w:name w:val="WW8Num16z2"/>
    <w:uiPriority w:val="99"/>
    <w:rsid w:val="000B6AD2"/>
  </w:style>
  <w:style w:type="character" w:customStyle="1" w:styleId="WW8Num16z3">
    <w:name w:val="WW8Num16z3"/>
    <w:uiPriority w:val="99"/>
    <w:rsid w:val="000B6AD2"/>
  </w:style>
  <w:style w:type="character" w:customStyle="1" w:styleId="WW8Num16z4">
    <w:name w:val="WW8Num16z4"/>
    <w:uiPriority w:val="99"/>
    <w:rsid w:val="000B6AD2"/>
  </w:style>
  <w:style w:type="character" w:customStyle="1" w:styleId="WW8Num16z5">
    <w:name w:val="WW8Num16z5"/>
    <w:uiPriority w:val="99"/>
    <w:rsid w:val="000B6AD2"/>
  </w:style>
  <w:style w:type="character" w:customStyle="1" w:styleId="WW8Num16z6">
    <w:name w:val="WW8Num16z6"/>
    <w:uiPriority w:val="99"/>
    <w:rsid w:val="000B6AD2"/>
  </w:style>
  <w:style w:type="character" w:customStyle="1" w:styleId="WW8Num16z7">
    <w:name w:val="WW8Num16z7"/>
    <w:uiPriority w:val="99"/>
    <w:rsid w:val="000B6AD2"/>
  </w:style>
  <w:style w:type="character" w:customStyle="1" w:styleId="WW8Num16z8">
    <w:name w:val="WW8Num16z8"/>
    <w:uiPriority w:val="99"/>
    <w:rsid w:val="000B6AD2"/>
  </w:style>
  <w:style w:type="character" w:customStyle="1" w:styleId="WW8Num17z0">
    <w:name w:val="WW8Num17z0"/>
    <w:uiPriority w:val="99"/>
    <w:rsid w:val="000B6AD2"/>
    <w:rPr>
      <w:rFonts w:cs="Times New Roman"/>
      <w:b/>
    </w:rPr>
  </w:style>
  <w:style w:type="character" w:customStyle="1" w:styleId="WW8Num18z0">
    <w:name w:val="WW8Num18z0"/>
    <w:uiPriority w:val="99"/>
    <w:rsid w:val="000B6AD2"/>
    <w:rPr>
      <w:rFonts w:ascii="Courier New" w:hAnsi="Courier New" w:cs="Courier New"/>
      <w:shd w:val="clear" w:color="auto" w:fill="00FF00"/>
    </w:rPr>
  </w:style>
  <w:style w:type="character" w:customStyle="1" w:styleId="WW8Num18z2">
    <w:name w:val="WW8Num18z2"/>
    <w:uiPriority w:val="99"/>
    <w:rsid w:val="000B6AD2"/>
    <w:rPr>
      <w:rFonts w:cs="Times New Roman"/>
      <w:b/>
    </w:rPr>
  </w:style>
  <w:style w:type="character" w:customStyle="1" w:styleId="WW8Num19z0">
    <w:name w:val="WW8Num19z0"/>
    <w:uiPriority w:val="99"/>
    <w:rsid w:val="000B6AD2"/>
    <w:rPr>
      <w:rFonts w:ascii="Courier New" w:hAnsi="Courier New" w:cs="Times New Roman"/>
      <w:color w:val="000000"/>
    </w:rPr>
  </w:style>
  <w:style w:type="character" w:customStyle="1" w:styleId="WW8Num19z1">
    <w:name w:val="WW8Num19z1"/>
    <w:uiPriority w:val="99"/>
    <w:rsid w:val="000B6AD2"/>
    <w:rPr>
      <w:rFonts w:ascii="Courier New" w:hAnsi="Courier New" w:cs="Times New Roman"/>
      <w:b/>
    </w:rPr>
  </w:style>
  <w:style w:type="character" w:customStyle="1" w:styleId="WW8Num19z2">
    <w:name w:val="WW8Num19z2"/>
    <w:uiPriority w:val="99"/>
    <w:rsid w:val="000B6AD2"/>
    <w:rPr>
      <w:rFonts w:cs="Times New Roman"/>
      <w:b/>
    </w:rPr>
  </w:style>
  <w:style w:type="character" w:customStyle="1" w:styleId="WW8Num20z0">
    <w:name w:val="WW8Num20z0"/>
    <w:uiPriority w:val="99"/>
    <w:rsid w:val="000B6AD2"/>
    <w:rPr>
      <w:rFonts w:ascii="Courier New" w:hAnsi="Courier New" w:cs="Times New Roman"/>
      <w:color w:val="000000"/>
      <w:sz w:val="24"/>
      <w:szCs w:val="24"/>
      <w:lang w:eastAsia="ru-RU"/>
    </w:rPr>
  </w:style>
  <w:style w:type="character" w:customStyle="1" w:styleId="WW8Num20z1">
    <w:name w:val="WW8Num20z1"/>
    <w:uiPriority w:val="99"/>
    <w:rsid w:val="000B6AD2"/>
    <w:rPr>
      <w:rFonts w:ascii="Courier New" w:hAnsi="Courier New" w:cs="Times New Roman"/>
      <w:b/>
    </w:rPr>
  </w:style>
  <w:style w:type="character" w:customStyle="1" w:styleId="WW8Num20z2">
    <w:name w:val="WW8Num20z2"/>
    <w:uiPriority w:val="99"/>
    <w:rsid w:val="000B6AD2"/>
    <w:rPr>
      <w:rFonts w:cs="Times New Roman"/>
      <w:b/>
    </w:rPr>
  </w:style>
  <w:style w:type="character" w:customStyle="1" w:styleId="WW8Num21z0">
    <w:name w:val="WW8Num21z0"/>
    <w:uiPriority w:val="99"/>
    <w:rsid w:val="000B6AD2"/>
    <w:rPr>
      <w:rFonts w:cs="Times New Roman"/>
      <w:b/>
    </w:rPr>
  </w:style>
  <w:style w:type="character" w:customStyle="1" w:styleId="WW8Num22z0">
    <w:name w:val="WW8Num22z0"/>
    <w:uiPriority w:val="99"/>
    <w:rsid w:val="000B6AD2"/>
    <w:rPr>
      <w:rFonts w:cs="Times New Roman"/>
      <w:b/>
    </w:rPr>
  </w:style>
  <w:style w:type="character" w:customStyle="1" w:styleId="24">
    <w:name w:val="Основной шрифт абзаца2"/>
    <w:uiPriority w:val="99"/>
    <w:rsid w:val="000B6AD2"/>
  </w:style>
  <w:style w:type="character" w:customStyle="1" w:styleId="WW8Num11z1">
    <w:name w:val="WW8Num11z1"/>
    <w:uiPriority w:val="99"/>
    <w:rsid w:val="000B6AD2"/>
  </w:style>
  <w:style w:type="character" w:customStyle="1" w:styleId="WW8Num11z2">
    <w:name w:val="WW8Num11z2"/>
    <w:uiPriority w:val="99"/>
    <w:rsid w:val="000B6AD2"/>
  </w:style>
  <w:style w:type="character" w:customStyle="1" w:styleId="WW8Num11z3">
    <w:name w:val="WW8Num11z3"/>
    <w:uiPriority w:val="99"/>
    <w:rsid w:val="000B6AD2"/>
  </w:style>
  <w:style w:type="character" w:customStyle="1" w:styleId="WW8Num11z4">
    <w:name w:val="WW8Num11z4"/>
    <w:uiPriority w:val="99"/>
    <w:rsid w:val="000B6AD2"/>
  </w:style>
  <w:style w:type="character" w:customStyle="1" w:styleId="WW8Num11z5">
    <w:name w:val="WW8Num11z5"/>
    <w:uiPriority w:val="99"/>
    <w:rsid w:val="000B6AD2"/>
  </w:style>
  <w:style w:type="character" w:customStyle="1" w:styleId="WW8Num11z6">
    <w:name w:val="WW8Num11z6"/>
    <w:uiPriority w:val="99"/>
    <w:rsid w:val="000B6AD2"/>
  </w:style>
  <w:style w:type="character" w:customStyle="1" w:styleId="WW8Num11z7">
    <w:name w:val="WW8Num11z7"/>
    <w:uiPriority w:val="99"/>
    <w:rsid w:val="000B6AD2"/>
  </w:style>
  <w:style w:type="character" w:customStyle="1" w:styleId="WW8Num11z8">
    <w:name w:val="WW8Num11z8"/>
    <w:uiPriority w:val="99"/>
    <w:rsid w:val="000B6AD2"/>
  </w:style>
  <w:style w:type="character" w:customStyle="1" w:styleId="WW8Num13z2">
    <w:name w:val="WW8Num13z2"/>
    <w:uiPriority w:val="99"/>
    <w:rsid w:val="000B6AD2"/>
    <w:rPr>
      <w:rFonts w:cs="Times New Roman"/>
      <w:b/>
    </w:rPr>
  </w:style>
  <w:style w:type="character" w:customStyle="1" w:styleId="WW8Num14z1">
    <w:name w:val="WW8Num14z1"/>
    <w:uiPriority w:val="99"/>
    <w:rsid w:val="000B6AD2"/>
    <w:rPr>
      <w:rFonts w:ascii="Courier New" w:hAnsi="Courier New" w:cs="Times New Roman"/>
      <w:b/>
    </w:rPr>
  </w:style>
  <w:style w:type="character" w:customStyle="1" w:styleId="WW8Num15z1">
    <w:name w:val="WW8Num15z1"/>
    <w:uiPriority w:val="99"/>
    <w:rsid w:val="000B6AD2"/>
    <w:rPr>
      <w:rFonts w:ascii="Courier New" w:hAnsi="Courier New" w:cs="Times New Roman"/>
      <w:b/>
    </w:rPr>
  </w:style>
  <w:style w:type="character" w:customStyle="1" w:styleId="WW8Num15z2">
    <w:name w:val="WW8Num15z2"/>
    <w:uiPriority w:val="99"/>
    <w:rsid w:val="000B6AD2"/>
    <w:rPr>
      <w:rFonts w:cs="Times New Roman"/>
      <w:b/>
    </w:rPr>
  </w:style>
  <w:style w:type="character" w:customStyle="1" w:styleId="WW8Num18z1">
    <w:name w:val="WW8Num18z1"/>
    <w:uiPriority w:val="99"/>
    <w:rsid w:val="000B6AD2"/>
  </w:style>
  <w:style w:type="character" w:customStyle="1" w:styleId="WW8Num18z3">
    <w:name w:val="WW8Num18z3"/>
    <w:uiPriority w:val="99"/>
    <w:rsid w:val="000B6AD2"/>
  </w:style>
  <w:style w:type="character" w:customStyle="1" w:styleId="WW8Num18z4">
    <w:name w:val="WW8Num18z4"/>
    <w:uiPriority w:val="99"/>
    <w:rsid w:val="000B6AD2"/>
  </w:style>
  <w:style w:type="character" w:customStyle="1" w:styleId="WW8Num18z5">
    <w:name w:val="WW8Num18z5"/>
    <w:uiPriority w:val="99"/>
    <w:rsid w:val="000B6AD2"/>
  </w:style>
  <w:style w:type="character" w:customStyle="1" w:styleId="WW8Num18z6">
    <w:name w:val="WW8Num18z6"/>
    <w:uiPriority w:val="99"/>
    <w:rsid w:val="000B6AD2"/>
  </w:style>
  <w:style w:type="character" w:customStyle="1" w:styleId="WW8Num18z7">
    <w:name w:val="WW8Num18z7"/>
    <w:uiPriority w:val="99"/>
    <w:rsid w:val="000B6AD2"/>
  </w:style>
  <w:style w:type="character" w:customStyle="1" w:styleId="WW8Num18z8">
    <w:name w:val="WW8Num18z8"/>
    <w:uiPriority w:val="99"/>
    <w:rsid w:val="000B6AD2"/>
  </w:style>
  <w:style w:type="character" w:customStyle="1" w:styleId="WW8Num19z3">
    <w:name w:val="WW8Num19z3"/>
    <w:uiPriority w:val="99"/>
    <w:rsid w:val="000B6AD2"/>
  </w:style>
  <w:style w:type="character" w:customStyle="1" w:styleId="WW8Num19z4">
    <w:name w:val="WW8Num19z4"/>
    <w:uiPriority w:val="99"/>
    <w:rsid w:val="000B6AD2"/>
  </w:style>
  <w:style w:type="character" w:customStyle="1" w:styleId="WW8Num19z5">
    <w:name w:val="WW8Num19z5"/>
    <w:uiPriority w:val="99"/>
    <w:rsid w:val="000B6AD2"/>
  </w:style>
  <w:style w:type="character" w:customStyle="1" w:styleId="WW8Num19z6">
    <w:name w:val="WW8Num19z6"/>
    <w:uiPriority w:val="99"/>
    <w:rsid w:val="000B6AD2"/>
  </w:style>
  <w:style w:type="character" w:customStyle="1" w:styleId="WW8Num19z7">
    <w:name w:val="WW8Num19z7"/>
    <w:uiPriority w:val="99"/>
    <w:rsid w:val="000B6AD2"/>
  </w:style>
  <w:style w:type="character" w:customStyle="1" w:styleId="WW8Num19z8">
    <w:name w:val="WW8Num19z8"/>
    <w:uiPriority w:val="99"/>
    <w:rsid w:val="000B6AD2"/>
  </w:style>
  <w:style w:type="character" w:customStyle="1" w:styleId="WW8Num21z1">
    <w:name w:val="WW8Num21z1"/>
    <w:uiPriority w:val="99"/>
    <w:rsid w:val="000B6AD2"/>
  </w:style>
  <w:style w:type="character" w:customStyle="1" w:styleId="WW8Num21z2">
    <w:name w:val="WW8Num21z2"/>
    <w:uiPriority w:val="99"/>
    <w:rsid w:val="000B6AD2"/>
  </w:style>
  <w:style w:type="character" w:customStyle="1" w:styleId="WW8Num21z3">
    <w:name w:val="WW8Num21z3"/>
    <w:uiPriority w:val="99"/>
    <w:rsid w:val="000B6AD2"/>
  </w:style>
  <w:style w:type="character" w:customStyle="1" w:styleId="WW8Num21z4">
    <w:name w:val="WW8Num21z4"/>
    <w:uiPriority w:val="99"/>
    <w:rsid w:val="000B6AD2"/>
  </w:style>
  <w:style w:type="character" w:customStyle="1" w:styleId="WW8Num21z5">
    <w:name w:val="WW8Num21z5"/>
    <w:uiPriority w:val="99"/>
    <w:rsid w:val="000B6AD2"/>
  </w:style>
  <w:style w:type="character" w:customStyle="1" w:styleId="WW8Num21z6">
    <w:name w:val="WW8Num21z6"/>
    <w:uiPriority w:val="99"/>
    <w:rsid w:val="000B6AD2"/>
  </w:style>
  <w:style w:type="character" w:customStyle="1" w:styleId="WW8Num21z7">
    <w:name w:val="WW8Num21z7"/>
    <w:uiPriority w:val="99"/>
    <w:rsid w:val="000B6AD2"/>
  </w:style>
  <w:style w:type="character" w:customStyle="1" w:styleId="WW8Num21z8">
    <w:name w:val="WW8Num21z8"/>
    <w:uiPriority w:val="99"/>
    <w:rsid w:val="000B6AD2"/>
  </w:style>
  <w:style w:type="character" w:customStyle="1" w:styleId="WW8Num4z1">
    <w:name w:val="WW8Num4z1"/>
    <w:uiPriority w:val="99"/>
    <w:rsid w:val="000B6AD2"/>
    <w:rPr>
      <w:rFonts w:hint="default"/>
    </w:rPr>
  </w:style>
  <w:style w:type="character" w:customStyle="1" w:styleId="WW8Num4z2">
    <w:name w:val="WW8Num4z2"/>
    <w:uiPriority w:val="99"/>
    <w:rsid w:val="000B6AD2"/>
    <w:rPr>
      <w:rFonts w:hint="default"/>
      <w:i w:val="0"/>
    </w:rPr>
  </w:style>
  <w:style w:type="character" w:customStyle="1" w:styleId="12">
    <w:name w:val="Основной шрифт абзаца1"/>
    <w:uiPriority w:val="99"/>
    <w:rsid w:val="000B6AD2"/>
  </w:style>
  <w:style w:type="character" w:customStyle="1" w:styleId="13">
    <w:name w:val="Знак Знак1"/>
    <w:uiPriority w:val="99"/>
    <w:rsid w:val="000B6AD2"/>
    <w:rPr>
      <w:rFonts w:ascii="Tahoma" w:hAnsi="Tahoma" w:cs="Tahoma"/>
      <w:sz w:val="16"/>
      <w:szCs w:val="16"/>
      <w:lang w:val="ru-RU" w:bidi="ar-SA"/>
    </w:rPr>
  </w:style>
  <w:style w:type="character" w:customStyle="1" w:styleId="34">
    <w:name w:val="Знак Знак3"/>
    <w:uiPriority w:val="99"/>
    <w:rsid w:val="000B6AD2"/>
    <w:rPr>
      <w:rFonts w:ascii="Courier New" w:hAnsi="Courier New" w:cs="Courier New"/>
      <w:lang w:val="ru-RU" w:bidi="ar-SA"/>
    </w:rPr>
  </w:style>
  <w:style w:type="character" w:customStyle="1" w:styleId="af4">
    <w:name w:val="Знак Знак"/>
    <w:uiPriority w:val="99"/>
    <w:rsid w:val="000B6AD2"/>
    <w:rPr>
      <w:b/>
      <w:sz w:val="28"/>
      <w:lang w:val="ru-RU" w:bidi="ar-SA"/>
    </w:rPr>
  </w:style>
  <w:style w:type="character" w:customStyle="1" w:styleId="af5">
    <w:name w:val="Символ сноски"/>
    <w:uiPriority w:val="99"/>
    <w:rsid w:val="000B6AD2"/>
    <w:rPr>
      <w:vertAlign w:val="superscript"/>
    </w:rPr>
  </w:style>
  <w:style w:type="character" w:customStyle="1" w:styleId="41">
    <w:name w:val="Знак Знак4"/>
    <w:uiPriority w:val="99"/>
    <w:rsid w:val="000B6AD2"/>
    <w:rPr>
      <w:sz w:val="24"/>
      <w:lang w:val="ru-RU" w:bidi="ar-SA"/>
    </w:rPr>
  </w:style>
  <w:style w:type="character" w:customStyle="1" w:styleId="25">
    <w:name w:val="Знак Знак2"/>
    <w:uiPriority w:val="99"/>
    <w:rsid w:val="000B6AD2"/>
    <w:rPr>
      <w:sz w:val="24"/>
      <w:szCs w:val="24"/>
      <w:lang w:val="ru-RU" w:bidi="ar-SA"/>
    </w:rPr>
  </w:style>
  <w:style w:type="character" w:customStyle="1" w:styleId="110">
    <w:name w:val="Заголовок 1 Знак1"/>
    <w:uiPriority w:val="99"/>
    <w:rsid w:val="000B6AD2"/>
    <w:rPr>
      <w:rFonts w:ascii="Arial" w:hAnsi="Arial" w:cs="Arial"/>
      <w:b/>
      <w:sz w:val="28"/>
      <w:szCs w:val="18"/>
      <w:lang w:val="ru-RU" w:bidi="ar-SA"/>
    </w:rPr>
  </w:style>
  <w:style w:type="character" w:customStyle="1" w:styleId="Heading1">
    <w:name w:val="Heading #1_"/>
    <w:uiPriority w:val="99"/>
    <w:rsid w:val="000B6AD2"/>
    <w:rPr>
      <w:b/>
      <w:bCs/>
      <w:sz w:val="51"/>
      <w:szCs w:val="51"/>
      <w:lang w:bidi="ar-SA"/>
    </w:rPr>
  </w:style>
  <w:style w:type="character" w:customStyle="1" w:styleId="120">
    <w:name w:val="Знак Знак12"/>
    <w:uiPriority w:val="99"/>
    <w:rsid w:val="000B6AD2"/>
    <w:rPr>
      <w:sz w:val="24"/>
      <w:szCs w:val="24"/>
      <w:u w:val="single"/>
      <w:lang w:val="ru-RU" w:bidi="ar-SA"/>
    </w:rPr>
  </w:style>
  <w:style w:type="character" w:customStyle="1" w:styleId="91">
    <w:name w:val="Знак Знак9"/>
    <w:uiPriority w:val="99"/>
    <w:rsid w:val="000B6AD2"/>
    <w:rPr>
      <w:sz w:val="24"/>
      <w:szCs w:val="24"/>
      <w:lang w:val="ru-RU" w:bidi="ar-SA"/>
    </w:rPr>
  </w:style>
  <w:style w:type="character" w:customStyle="1" w:styleId="14">
    <w:name w:val="Знак сноски1"/>
    <w:uiPriority w:val="99"/>
    <w:rsid w:val="000B6AD2"/>
    <w:rPr>
      <w:vertAlign w:val="superscript"/>
    </w:rPr>
  </w:style>
  <w:style w:type="character" w:styleId="af6">
    <w:name w:val="FollowedHyperlink"/>
    <w:uiPriority w:val="99"/>
    <w:rsid w:val="000B6AD2"/>
    <w:rPr>
      <w:color w:val="0000FF"/>
      <w:u w:val="single"/>
    </w:rPr>
  </w:style>
  <w:style w:type="character" w:customStyle="1" w:styleId="af7">
    <w:name w:val="Символы концевой сноски"/>
    <w:uiPriority w:val="99"/>
    <w:rsid w:val="000B6AD2"/>
    <w:rPr>
      <w:vertAlign w:val="superscript"/>
    </w:rPr>
  </w:style>
  <w:style w:type="character" w:customStyle="1" w:styleId="WW-">
    <w:name w:val="WW-Символы концевой сноски"/>
    <w:uiPriority w:val="99"/>
    <w:rsid w:val="000B6AD2"/>
  </w:style>
  <w:style w:type="character" w:customStyle="1" w:styleId="apple-converted-space">
    <w:name w:val="apple-converted-space"/>
    <w:uiPriority w:val="99"/>
    <w:rsid w:val="000B6AD2"/>
  </w:style>
  <w:style w:type="character" w:customStyle="1" w:styleId="s1">
    <w:name w:val="s1"/>
    <w:uiPriority w:val="99"/>
    <w:rsid w:val="000B6AD2"/>
  </w:style>
  <w:style w:type="character" w:customStyle="1" w:styleId="af8">
    <w:name w:val="Маркеры списка"/>
    <w:uiPriority w:val="99"/>
    <w:rsid w:val="000B6AD2"/>
    <w:rPr>
      <w:rFonts w:ascii="OpenSymbol" w:eastAsia="OpenSymbol" w:hAnsi="OpenSymbol" w:cs="OpenSymbol"/>
    </w:rPr>
  </w:style>
  <w:style w:type="character" w:customStyle="1" w:styleId="15">
    <w:name w:val="Знак концевой сноски1"/>
    <w:uiPriority w:val="99"/>
    <w:rsid w:val="000B6AD2"/>
    <w:rPr>
      <w:vertAlign w:val="superscript"/>
    </w:rPr>
  </w:style>
  <w:style w:type="character" w:customStyle="1" w:styleId="ListLabel1">
    <w:name w:val="ListLabel 1"/>
    <w:uiPriority w:val="99"/>
    <w:rsid w:val="000B6AD2"/>
    <w:rPr>
      <w:rFonts w:cs="Times New Roman"/>
      <w:b/>
    </w:rPr>
  </w:style>
  <w:style w:type="character" w:customStyle="1" w:styleId="ListLabel2">
    <w:name w:val="ListLabel 2"/>
    <w:uiPriority w:val="99"/>
    <w:rsid w:val="000B6AD2"/>
    <w:rPr>
      <w:rFonts w:cs="Courier New"/>
    </w:rPr>
  </w:style>
  <w:style w:type="character" w:customStyle="1" w:styleId="ListLabel3">
    <w:name w:val="ListLabel 3"/>
    <w:uiPriority w:val="99"/>
    <w:rsid w:val="000B6AD2"/>
    <w:rPr>
      <w:rFonts w:cs="Times New Roman"/>
      <w:color w:val="000000"/>
    </w:rPr>
  </w:style>
  <w:style w:type="character" w:customStyle="1" w:styleId="ListLabel5">
    <w:name w:val="ListLabel 5"/>
    <w:uiPriority w:val="99"/>
    <w:rsid w:val="000B6AD2"/>
    <w:rPr>
      <w:rFonts w:cs="Symbol"/>
      <w:sz w:val="22"/>
      <w:szCs w:val="22"/>
    </w:rPr>
  </w:style>
  <w:style w:type="character" w:customStyle="1" w:styleId="ListLabel6">
    <w:name w:val="ListLabel 6"/>
    <w:uiPriority w:val="99"/>
    <w:rsid w:val="000B6AD2"/>
    <w:rPr>
      <w:b w:val="0"/>
      <w:bCs w:val="0"/>
      <w:sz w:val="22"/>
      <w:szCs w:val="22"/>
      <w:lang w:val="ru-RU"/>
    </w:rPr>
  </w:style>
  <w:style w:type="character" w:styleId="af9">
    <w:name w:val="endnote reference"/>
    <w:uiPriority w:val="99"/>
    <w:rsid w:val="000B6AD2"/>
    <w:rPr>
      <w:vertAlign w:val="superscript"/>
    </w:rPr>
  </w:style>
  <w:style w:type="paragraph" w:customStyle="1" w:styleId="16">
    <w:name w:val="Заголовок1"/>
    <w:basedOn w:val="a0"/>
    <w:next w:val="af2"/>
    <w:uiPriority w:val="99"/>
    <w:rsid w:val="000B6AD2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zh-CN" w:bidi="ar-SA"/>
    </w:rPr>
  </w:style>
  <w:style w:type="paragraph" w:styleId="afa">
    <w:name w:val="List"/>
    <w:basedOn w:val="af2"/>
    <w:uiPriority w:val="99"/>
    <w:rsid w:val="000B6AD2"/>
    <w:pPr>
      <w:suppressAutoHyphens/>
      <w:spacing w:after="0"/>
      <w:jc w:val="both"/>
    </w:pPr>
    <w:rPr>
      <w:rFonts w:cs="Mangal"/>
      <w:lang w:eastAsia="zh-CN"/>
    </w:rPr>
  </w:style>
  <w:style w:type="paragraph" w:styleId="afb">
    <w:name w:val="caption"/>
    <w:basedOn w:val="16"/>
    <w:next w:val="af2"/>
    <w:uiPriority w:val="99"/>
    <w:qFormat/>
    <w:rsid w:val="000B6AD2"/>
    <w:rPr>
      <w:bCs/>
      <w:sz w:val="56"/>
      <w:szCs w:val="56"/>
    </w:rPr>
  </w:style>
  <w:style w:type="paragraph" w:customStyle="1" w:styleId="26">
    <w:name w:val="Указатель2"/>
    <w:basedOn w:val="a0"/>
    <w:uiPriority w:val="99"/>
    <w:rsid w:val="000B6AD2"/>
    <w:pPr>
      <w:widowControl/>
      <w:suppressLineNumbers/>
      <w:suppressAutoHyphens/>
    </w:pPr>
    <w:rPr>
      <w:rFonts w:ascii="Times New Roman" w:eastAsia="Times New Roman" w:hAnsi="Times New Roman" w:cs="Mangal"/>
      <w:color w:val="auto"/>
      <w:lang w:eastAsia="zh-CN" w:bidi="ar-SA"/>
    </w:rPr>
  </w:style>
  <w:style w:type="paragraph" w:customStyle="1" w:styleId="17">
    <w:name w:val="Название объекта1"/>
    <w:basedOn w:val="a0"/>
    <w:uiPriority w:val="99"/>
    <w:rsid w:val="000B6AD2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eastAsia="zh-CN" w:bidi="ar-SA"/>
    </w:rPr>
  </w:style>
  <w:style w:type="paragraph" w:customStyle="1" w:styleId="18">
    <w:name w:val="Указатель1"/>
    <w:basedOn w:val="a0"/>
    <w:uiPriority w:val="99"/>
    <w:rsid w:val="000B6AD2"/>
    <w:pPr>
      <w:widowControl/>
      <w:suppressLineNumbers/>
      <w:suppressAutoHyphens/>
    </w:pPr>
    <w:rPr>
      <w:rFonts w:ascii="Times New Roman" w:eastAsia="Times New Roman" w:hAnsi="Times New Roman" w:cs="Mangal"/>
      <w:color w:val="auto"/>
      <w:lang w:eastAsia="zh-CN" w:bidi="ar-SA"/>
    </w:rPr>
  </w:style>
  <w:style w:type="paragraph" w:customStyle="1" w:styleId="42">
    <w:name w:val="çàãîëîâîê 4"/>
    <w:basedOn w:val="a0"/>
    <w:next w:val="a0"/>
    <w:uiPriority w:val="99"/>
    <w:rsid w:val="000B6AD2"/>
    <w:pPr>
      <w:keepNext/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szCs w:val="20"/>
      <w:lang w:eastAsia="zh-CN" w:bidi="ar-SA"/>
    </w:rPr>
  </w:style>
  <w:style w:type="paragraph" w:styleId="2">
    <w:name w:val="List Number 2"/>
    <w:basedOn w:val="a0"/>
    <w:uiPriority w:val="99"/>
    <w:rsid w:val="000B6AD2"/>
    <w:pPr>
      <w:widowControl/>
      <w:numPr>
        <w:numId w:val="3"/>
      </w:numPr>
      <w:tabs>
        <w:tab w:val="left" w:pos="3312"/>
      </w:tabs>
      <w:suppressAutoHyphens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27">
    <w:name w:val="Стиль2"/>
    <w:basedOn w:val="2"/>
    <w:uiPriority w:val="99"/>
    <w:rsid w:val="000B6AD2"/>
    <w:pPr>
      <w:keepNext/>
      <w:keepLines/>
      <w:widowControl w:val="0"/>
      <w:suppressLineNumbers/>
      <w:tabs>
        <w:tab w:val="left" w:pos="576"/>
        <w:tab w:val="num" w:pos="3312"/>
      </w:tabs>
      <w:spacing w:after="60"/>
      <w:jc w:val="both"/>
    </w:pPr>
    <w:rPr>
      <w:b/>
      <w:szCs w:val="20"/>
    </w:rPr>
  </w:style>
  <w:style w:type="paragraph" w:customStyle="1" w:styleId="310">
    <w:name w:val="Основной текст с отступом 31"/>
    <w:basedOn w:val="a0"/>
    <w:uiPriority w:val="99"/>
    <w:rsid w:val="000B6AD2"/>
    <w:pPr>
      <w:widowControl/>
      <w:suppressAutoHyphens/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92">
    <w:name w:val="Знак Знак9 Знак Знак"/>
    <w:basedOn w:val="a0"/>
    <w:uiPriority w:val="99"/>
    <w:rsid w:val="000B6AD2"/>
    <w:pPr>
      <w:widowControl/>
      <w:suppressAutoHyphens/>
      <w:spacing w:before="280" w:after="280"/>
    </w:pPr>
    <w:rPr>
      <w:rFonts w:ascii="Tahoma" w:eastAsia="Times New Roman" w:hAnsi="Tahoma" w:cs="Tahoma"/>
      <w:color w:val="auto"/>
      <w:sz w:val="20"/>
      <w:szCs w:val="20"/>
      <w:lang w:val="en-US" w:eastAsia="zh-CN" w:bidi="ar-SA"/>
    </w:rPr>
  </w:style>
  <w:style w:type="paragraph" w:customStyle="1" w:styleId="afc">
    <w:name w:val="Знак Знак Знак Знак Знак Знак Знак"/>
    <w:basedOn w:val="a0"/>
    <w:uiPriority w:val="99"/>
    <w:rsid w:val="000B6AD2"/>
    <w:pPr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zh-CN" w:bidi="ar-SA"/>
    </w:rPr>
  </w:style>
  <w:style w:type="paragraph" w:customStyle="1" w:styleId="ConsNonformat">
    <w:name w:val="ConsNonformat"/>
    <w:uiPriority w:val="99"/>
    <w:rsid w:val="000B6AD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311">
    <w:name w:val="Основной текст 31"/>
    <w:basedOn w:val="a0"/>
    <w:uiPriority w:val="99"/>
    <w:rsid w:val="000B6AD2"/>
    <w:pPr>
      <w:widowControl/>
      <w:suppressAutoHyphens/>
      <w:spacing w:line="360" w:lineRule="auto"/>
    </w:pPr>
    <w:rPr>
      <w:rFonts w:ascii="Arial" w:eastAsia="Times New Roman" w:hAnsi="Arial" w:cs="Arial"/>
      <w:color w:val="auto"/>
      <w:sz w:val="22"/>
      <w:szCs w:val="20"/>
      <w:lang w:eastAsia="zh-CN" w:bidi="ar-SA"/>
    </w:rPr>
  </w:style>
  <w:style w:type="paragraph" w:customStyle="1" w:styleId="210">
    <w:name w:val="Основной текст 21"/>
    <w:basedOn w:val="a0"/>
    <w:uiPriority w:val="99"/>
    <w:rsid w:val="000B6AD2"/>
    <w:pPr>
      <w:widowControl/>
      <w:suppressAutoHyphens/>
      <w:spacing w:line="360" w:lineRule="auto"/>
      <w:jc w:val="both"/>
    </w:pPr>
    <w:rPr>
      <w:rFonts w:ascii="Arial" w:eastAsia="Times New Roman" w:hAnsi="Arial" w:cs="Arial"/>
      <w:color w:val="auto"/>
      <w:szCs w:val="20"/>
      <w:lang w:eastAsia="zh-CN" w:bidi="ar-SA"/>
    </w:rPr>
  </w:style>
  <w:style w:type="paragraph" w:customStyle="1" w:styleId="ConsNormal">
    <w:name w:val="ConsNormal"/>
    <w:link w:val="ConsNormal0"/>
    <w:uiPriority w:val="99"/>
    <w:rsid w:val="000B6AD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Normal0">
    <w:name w:val="ConsNormal Знак"/>
    <w:link w:val="ConsNormal"/>
    <w:uiPriority w:val="99"/>
    <w:locked/>
    <w:rsid w:val="000B6AD2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26">
    <w:name w:val="xl26"/>
    <w:basedOn w:val="a0"/>
    <w:uiPriority w:val="99"/>
    <w:rsid w:val="000B6AD2"/>
    <w:pPr>
      <w:widowControl/>
      <w:suppressAutoHyphens/>
      <w:spacing w:before="280" w:after="280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lang w:eastAsia="zh-CN" w:bidi="ar-SA"/>
    </w:rPr>
  </w:style>
  <w:style w:type="paragraph" w:styleId="afd">
    <w:name w:val="Body Text Indent"/>
    <w:basedOn w:val="a0"/>
    <w:link w:val="afe"/>
    <w:uiPriority w:val="99"/>
    <w:rsid w:val="000B6AD2"/>
    <w:pPr>
      <w:widowControl/>
      <w:suppressAutoHyphens/>
      <w:ind w:firstLine="360"/>
      <w:jc w:val="both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customStyle="1" w:styleId="afe">
    <w:name w:val="Основной текст с отступом Знак"/>
    <w:basedOn w:val="a1"/>
    <w:link w:val="afd"/>
    <w:uiPriority w:val="99"/>
    <w:rsid w:val="000B6AD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uiPriority w:val="99"/>
    <w:rsid w:val="000B6AD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">
    <w:name w:val="Подпись письма"/>
    <w:basedOn w:val="a0"/>
    <w:uiPriority w:val="99"/>
    <w:rsid w:val="000B6AD2"/>
    <w:pPr>
      <w:widowControl/>
      <w:tabs>
        <w:tab w:val="num" w:pos="720"/>
        <w:tab w:val="right" w:pos="9639"/>
      </w:tabs>
      <w:suppressAutoHyphens/>
      <w:overflowPunct w:val="0"/>
      <w:autoSpaceDE w:val="0"/>
      <w:textAlignment w:val="baseline"/>
    </w:pPr>
    <w:rPr>
      <w:rFonts w:ascii="Times New Roman CYR" w:eastAsia="Times New Roman" w:hAnsi="Times New Roman CYR" w:cs="Times New Roman CYR"/>
      <w:color w:val="auto"/>
      <w:szCs w:val="20"/>
      <w:lang w:eastAsia="zh-CN" w:bidi="ar-SA"/>
    </w:rPr>
  </w:style>
  <w:style w:type="paragraph" w:customStyle="1" w:styleId="19">
    <w:name w:val="Текст1"/>
    <w:basedOn w:val="a0"/>
    <w:uiPriority w:val="99"/>
    <w:rsid w:val="000B6AD2"/>
    <w:pPr>
      <w:widowControl/>
      <w:suppressAutoHyphens/>
      <w:ind w:firstLine="567"/>
      <w:jc w:val="both"/>
    </w:pPr>
    <w:rPr>
      <w:rFonts w:eastAsia="Times New Roman"/>
      <w:color w:val="auto"/>
      <w:sz w:val="20"/>
      <w:szCs w:val="20"/>
      <w:lang w:eastAsia="zh-CN" w:bidi="ar-SA"/>
    </w:rPr>
  </w:style>
  <w:style w:type="paragraph" w:customStyle="1" w:styleId="211">
    <w:name w:val="Основной текст с отступом 21"/>
    <w:basedOn w:val="a0"/>
    <w:uiPriority w:val="99"/>
    <w:rsid w:val="000B6AD2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3">
    <w:name w:val="Стиль3"/>
    <w:basedOn w:val="211"/>
    <w:uiPriority w:val="99"/>
    <w:rsid w:val="000B6AD2"/>
    <w:pPr>
      <w:widowControl w:val="0"/>
      <w:numPr>
        <w:numId w:val="2"/>
      </w:numPr>
      <w:tabs>
        <w:tab w:val="left" w:pos="360"/>
      </w:tabs>
      <w:spacing w:after="0" w:line="240" w:lineRule="auto"/>
      <w:ind w:left="283" w:firstLine="0"/>
      <w:jc w:val="both"/>
      <w:textAlignment w:val="baseline"/>
    </w:pPr>
  </w:style>
  <w:style w:type="paragraph" w:customStyle="1" w:styleId="Normal1">
    <w:name w:val="Normal1"/>
    <w:uiPriority w:val="99"/>
    <w:rsid w:val="000B6AD2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0">
    <w:name w:val="Normal (Web)"/>
    <w:aliases w:val="Обычный (веб)1,Обычный (Web)1,Обычный (Web),Знак Знак1 Знак Знак"/>
    <w:basedOn w:val="a0"/>
    <w:link w:val="aff1"/>
    <w:uiPriority w:val="99"/>
    <w:qFormat/>
    <w:rsid w:val="000B6AD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customStyle="1" w:styleId="aff1">
    <w:name w:val="Обычный (Интернет) Знак"/>
    <w:aliases w:val="Обычный (веб)1 Знак,Обычный (Web)1 Знак,Обычный (Web) Знак,Знак Знак1 Знак Знак Знак"/>
    <w:link w:val="aff0"/>
    <w:uiPriority w:val="99"/>
    <w:locked/>
    <w:rsid w:val="00610E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1">
    <w:name w:val="заголовок 11"/>
    <w:basedOn w:val="a0"/>
    <w:next w:val="a0"/>
    <w:uiPriority w:val="99"/>
    <w:rsid w:val="000B6AD2"/>
    <w:pPr>
      <w:keepNext/>
      <w:widowControl/>
      <w:suppressAutoHyphens/>
      <w:jc w:val="center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paragraph" w:customStyle="1" w:styleId="xl32">
    <w:name w:val="xl32"/>
    <w:basedOn w:val="a0"/>
    <w:uiPriority w:val="99"/>
    <w:rsid w:val="000B6AD2"/>
    <w:pPr>
      <w:widowControl/>
      <w:suppressAutoHyphens/>
      <w:spacing w:before="280" w:after="280"/>
      <w:textAlignment w:val="top"/>
    </w:pPr>
    <w:rPr>
      <w:rFonts w:ascii="Times New Roman" w:eastAsia="Times New Roman" w:hAnsi="Times New Roman" w:cs="Times New Roman"/>
      <w:color w:val="auto"/>
      <w:sz w:val="18"/>
      <w:szCs w:val="18"/>
      <w:lang w:eastAsia="zh-CN" w:bidi="ar-SA"/>
    </w:rPr>
  </w:style>
  <w:style w:type="paragraph" w:customStyle="1" w:styleId="ConsPlusNonformat">
    <w:name w:val="ConsPlusNonformat"/>
    <w:uiPriority w:val="99"/>
    <w:rsid w:val="000B6AD2"/>
    <w:pPr>
      <w:widowControl w:val="0"/>
      <w:tabs>
        <w:tab w:val="num" w:pos="720"/>
      </w:tabs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2">
    <w:name w:val="Таблицы (моноширинный)"/>
    <w:basedOn w:val="a0"/>
    <w:next w:val="a0"/>
    <w:uiPriority w:val="99"/>
    <w:rsid w:val="000B6AD2"/>
    <w:pPr>
      <w:suppressAutoHyphens/>
      <w:autoSpaceDE w:val="0"/>
      <w:jc w:val="both"/>
    </w:pPr>
    <w:rPr>
      <w:rFonts w:eastAsia="Times New Roman"/>
      <w:color w:val="auto"/>
      <w:sz w:val="20"/>
      <w:szCs w:val="20"/>
      <w:lang w:eastAsia="zh-CN" w:bidi="ar-SA"/>
    </w:rPr>
  </w:style>
  <w:style w:type="paragraph" w:customStyle="1" w:styleId="1a">
    <w:name w:val="Стиль1"/>
    <w:basedOn w:val="a0"/>
    <w:uiPriority w:val="99"/>
    <w:rsid w:val="000B6AD2"/>
    <w:pPr>
      <w:keepNext/>
      <w:keepLines/>
      <w:suppressLineNumbers/>
      <w:tabs>
        <w:tab w:val="num" w:pos="720"/>
        <w:tab w:val="left" w:pos="3312"/>
      </w:tabs>
      <w:suppressAutoHyphens/>
      <w:spacing w:after="60"/>
      <w:ind w:left="720" w:hanging="360"/>
    </w:pPr>
    <w:rPr>
      <w:rFonts w:ascii="Times New Roman" w:eastAsia="Times New Roman" w:hAnsi="Times New Roman" w:cs="Times New Roman"/>
      <w:b/>
      <w:color w:val="auto"/>
      <w:sz w:val="28"/>
      <w:lang w:eastAsia="zh-CN" w:bidi="ar-SA"/>
    </w:rPr>
  </w:style>
  <w:style w:type="paragraph" w:styleId="aff3">
    <w:name w:val="Subtitle"/>
    <w:basedOn w:val="a0"/>
    <w:next w:val="af2"/>
    <w:link w:val="aff4"/>
    <w:uiPriority w:val="99"/>
    <w:qFormat/>
    <w:rsid w:val="000B6AD2"/>
    <w:pPr>
      <w:widowControl/>
      <w:suppressAutoHyphens/>
      <w:ind w:firstLine="567"/>
      <w:jc w:val="center"/>
    </w:pPr>
    <w:rPr>
      <w:rFonts w:ascii="Times New Roman" w:eastAsia="Times New Roman" w:hAnsi="Times New Roman" w:cs="Times New Roman"/>
      <w:b/>
      <w:color w:val="auto"/>
      <w:lang w:eastAsia="zh-CN" w:bidi="ar-SA"/>
    </w:rPr>
  </w:style>
  <w:style w:type="character" w:customStyle="1" w:styleId="aff4">
    <w:name w:val="Подзаголовок Знак"/>
    <w:basedOn w:val="a1"/>
    <w:link w:val="aff3"/>
    <w:uiPriority w:val="99"/>
    <w:rsid w:val="000B6AD2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Heading10">
    <w:name w:val="Heading #1"/>
    <w:basedOn w:val="a0"/>
    <w:uiPriority w:val="99"/>
    <w:rsid w:val="000B6AD2"/>
    <w:pPr>
      <w:widowControl/>
      <w:shd w:val="clear" w:color="auto" w:fill="FFFFFF"/>
      <w:suppressAutoHyphens/>
      <w:spacing w:before="3720" w:after="24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51"/>
      <w:szCs w:val="51"/>
      <w:lang w:bidi="ar-SA"/>
    </w:rPr>
  </w:style>
  <w:style w:type="paragraph" w:customStyle="1" w:styleId="aff5">
    <w:name w:val="Содержимое таблицы"/>
    <w:basedOn w:val="a0"/>
    <w:uiPriority w:val="99"/>
    <w:rsid w:val="000B6AD2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aff6">
    <w:name w:val="Заголовок таблицы"/>
    <w:basedOn w:val="aff5"/>
    <w:uiPriority w:val="99"/>
    <w:rsid w:val="000B6AD2"/>
    <w:pPr>
      <w:jc w:val="center"/>
    </w:pPr>
    <w:rPr>
      <w:b/>
      <w:bCs/>
    </w:rPr>
  </w:style>
  <w:style w:type="paragraph" w:customStyle="1" w:styleId="aff7">
    <w:name w:val="Содержимое врезки"/>
    <w:basedOn w:val="a0"/>
    <w:uiPriority w:val="99"/>
    <w:rsid w:val="000B6AD2"/>
    <w:pPr>
      <w:widowControl/>
      <w:suppressAutoHyphens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aff8">
    <w:name w:val="Блочная цитата"/>
    <w:basedOn w:val="a0"/>
    <w:uiPriority w:val="99"/>
    <w:rsid w:val="000B6AD2"/>
    <w:pPr>
      <w:widowControl/>
      <w:suppressAutoHyphens/>
      <w:spacing w:after="283"/>
      <w:ind w:left="567" w:right="567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headertext">
    <w:name w:val="headertext"/>
    <w:basedOn w:val="a0"/>
    <w:uiPriority w:val="99"/>
    <w:rsid w:val="000B6AD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headertexttopleveltextcentertext">
    <w:name w:val="headertext topleveltext centertext"/>
    <w:basedOn w:val="a0"/>
    <w:uiPriority w:val="99"/>
    <w:rsid w:val="000B6AD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western">
    <w:name w:val="western"/>
    <w:basedOn w:val="a0"/>
    <w:uiPriority w:val="99"/>
    <w:rsid w:val="000B6AD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p3">
    <w:name w:val="p3"/>
    <w:basedOn w:val="a0"/>
    <w:uiPriority w:val="99"/>
    <w:rsid w:val="000B6AD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1b">
    <w:name w:val="Обычный1"/>
    <w:uiPriority w:val="99"/>
    <w:rsid w:val="000B6AD2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5"/>
      <w:szCs w:val="20"/>
      <w:lang w:eastAsia="zh-CN"/>
    </w:rPr>
  </w:style>
  <w:style w:type="paragraph" w:customStyle="1" w:styleId="28">
    <w:name w:val="Обычный2"/>
    <w:uiPriority w:val="99"/>
    <w:rsid w:val="000B6AD2"/>
    <w:pPr>
      <w:widowControl w:val="0"/>
      <w:suppressAutoHyphens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customStyle="1" w:styleId="pj">
    <w:name w:val="pj"/>
    <w:basedOn w:val="a0"/>
    <w:uiPriority w:val="99"/>
    <w:rsid w:val="000B6AD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customStyle="1" w:styleId="aff9">
    <w:name w:val="Основной текст_"/>
    <w:link w:val="29"/>
    <w:uiPriority w:val="99"/>
    <w:rsid w:val="000B6AD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9">
    <w:name w:val="Основной текст2"/>
    <w:basedOn w:val="a0"/>
    <w:link w:val="aff9"/>
    <w:uiPriority w:val="99"/>
    <w:rsid w:val="000B6AD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theme="minorBidi"/>
      <w:color w:val="auto"/>
      <w:sz w:val="21"/>
      <w:szCs w:val="21"/>
      <w:lang w:eastAsia="en-US" w:bidi="ar-SA"/>
    </w:rPr>
  </w:style>
  <w:style w:type="character" w:customStyle="1" w:styleId="affa">
    <w:name w:val="Подпись к таблице_"/>
    <w:link w:val="affb"/>
    <w:uiPriority w:val="99"/>
    <w:rsid w:val="000B6AD2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paragraph" w:customStyle="1" w:styleId="affb">
    <w:name w:val="Подпись к таблице"/>
    <w:basedOn w:val="a0"/>
    <w:link w:val="affa"/>
    <w:uiPriority w:val="99"/>
    <w:rsid w:val="000B6AD2"/>
    <w:pPr>
      <w:shd w:val="clear" w:color="auto" w:fill="FFFFFF"/>
      <w:spacing w:line="0" w:lineRule="atLeast"/>
    </w:pPr>
    <w:rPr>
      <w:rFonts w:ascii="Times New Roman" w:eastAsia="Times New Roman" w:hAnsi="Times New Roman" w:cstheme="minorBidi"/>
      <w:i/>
      <w:iCs/>
      <w:color w:val="auto"/>
      <w:sz w:val="21"/>
      <w:szCs w:val="21"/>
      <w:lang w:eastAsia="en-US" w:bidi="ar-SA"/>
    </w:rPr>
  </w:style>
  <w:style w:type="character" w:customStyle="1" w:styleId="affc">
    <w:name w:val="Подпись к таблице + Не курсив"/>
    <w:uiPriority w:val="99"/>
    <w:rsid w:val="000B6A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c">
    <w:name w:val="Основной текст1"/>
    <w:uiPriority w:val="99"/>
    <w:rsid w:val="000B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pt0pt">
    <w:name w:val="Основной текст + 14 pt;Интервал 0 pt"/>
    <w:rsid w:val="000B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d">
    <w:name w:val="Основной текст + Курсив"/>
    <w:uiPriority w:val="99"/>
    <w:rsid w:val="000B6A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e">
    <w:name w:val="Колонтитул_"/>
    <w:link w:val="1d"/>
    <w:uiPriority w:val="99"/>
    <w:rsid w:val="000B6AD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d">
    <w:name w:val="Колонтитул1"/>
    <w:basedOn w:val="a0"/>
    <w:link w:val="affe"/>
    <w:uiPriority w:val="99"/>
    <w:rsid w:val="000B6AD2"/>
    <w:pPr>
      <w:shd w:val="clear" w:color="auto" w:fill="FFFFFF"/>
      <w:spacing w:line="0" w:lineRule="atLeast"/>
    </w:pPr>
    <w:rPr>
      <w:rFonts w:ascii="Times New Roman" w:eastAsia="Times New Roman" w:hAnsi="Times New Roman" w:cstheme="minorBidi"/>
      <w:color w:val="auto"/>
      <w:sz w:val="21"/>
      <w:szCs w:val="21"/>
      <w:lang w:eastAsia="en-US" w:bidi="ar-SA"/>
    </w:rPr>
  </w:style>
  <w:style w:type="character" w:customStyle="1" w:styleId="afff">
    <w:name w:val="Колонтитул"/>
    <w:uiPriority w:val="99"/>
    <w:rsid w:val="000B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pt">
    <w:name w:val="Основной текст + 13 pt"/>
    <w:uiPriority w:val="99"/>
    <w:rsid w:val="000B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Не курсив"/>
    <w:uiPriority w:val="99"/>
    <w:rsid w:val="000B6A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e">
    <w:name w:val="Заголовок №1_"/>
    <w:link w:val="112"/>
    <w:uiPriority w:val="99"/>
    <w:rsid w:val="000B6AD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12">
    <w:name w:val="Заголовок №11"/>
    <w:basedOn w:val="a0"/>
    <w:link w:val="1e"/>
    <w:uiPriority w:val="99"/>
    <w:rsid w:val="000B6AD2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theme="minorBidi"/>
      <w:color w:val="auto"/>
      <w:sz w:val="21"/>
      <w:szCs w:val="21"/>
      <w:lang w:eastAsia="en-US" w:bidi="ar-SA"/>
    </w:rPr>
  </w:style>
  <w:style w:type="character" w:customStyle="1" w:styleId="1f">
    <w:name w:val="Заголовок №1"/>
    <w:uiPriority w:val="99"/>
    <w:rsid w:val="000B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lk">
    <w:name w:val="blk"/>
    <w:uiPriority w:val="99"/>
    <w:rsid w:val="000B6AD2"/>
  </w:style>
  <w:style w:type="paragraph" w:customStyle="1" w:styleId="2b">
    <w:name w:val="Абзац списка2"/>
    <w:basedOn w:val="a0"/>
    <w:uiPriority w:val="99"/>
    <w:rsid w:val="000B6AD2"/>
    <w:pPr>
      <w:widowControl/>
      <w:ind w:left="72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f0">
    <w:name w:val="endnote text"/>
    <w:basedOn w:val="a0"/>
    <w:link w:val="afff1"/>
    <w:uiPriority w:val="99"/>
    <w:semiHidden/>
    <w:unhideWhenUsed/>
    <w:rsid w:val="000B6AD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f1">
    <w:name w:val="Текст концевой сноски Знак"/>
    <w:basedOn w:val="a1"/>
    <w:link w:val="afff0"/>
    <w:uiPriority w:val="99"/>
    <w:semiHidden/>
    <w:rsid w:val="000B6A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unhideWhenUsed/>
    <w:rsid w:val="000B6AD2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6">
    <w:name w:val="Основной текст 3 Знак"/>
    <w:basedOn w:val="a1"/>
    <w:link w:val="35"/>
    <w:uiPriority w:val="99"/>
    <w:rsid w:val="000B6A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br">
    <w:name w:val="nobr"/>
    <w:basedOn w:val="a1"/>
    <w:uiPriority w:val="99"/>
    <w:rsid w:val="000B6AD2"/>
  </w:style>
  <w:style w:type="character" w:styleId="afff2">
    <w:name w:val="Placeholder Text"/>
    <w:basedOn w:val="a1"/>
    <w:uiPriority w:val="99"/>
    <w:semiHidden/>
    <w:rsid w:val="000B6AD2"/>
    <w:rPr>
      <w:color w:val="808080"/>
    </w:rPr>
  </w:style>
  <w:style w:type="paragraph" w:styleId="afff3">
    <w:name w:val="annotation text"/>
    <w:basedOn w:val="a0"/>
    <w:link w:val="afff4"/>
    <w:uiPriority w:val="99"/>
    <w:unhideWhenUsed/>
    <w:rsid w:val="00F714F9"/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rsid w:val="00F714F9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customStyle="1" w:styleId="1f0">
    <w:name w:val="Название1"/>
    <w:basedOn w:val="a0"/>
    <w:link w:val="afff5"/>
    <w:uiPriority w:val="99"/>
    <w:qFormat/>
    <w:rsid w:val="00470234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ff5">
    <w:name w:val="Название Знак"/>
    <w:link w:val="1f0"/>
    <w:uiPriority w:val="99"/>
    <w:rsid w:val="00470234"/>
    <w:rPr>
      <w:rFonts w:ascii="Times New Roman" w:eastAsia="Times New Roman" w:hAnsi="Times New Roman" w:cs="Times New Roman"/>
      <w:sz w:val="24"/>
      <w:szCs w:val="24"/>
    </w:rPr>
  </w:style>
  <w:style w:type="character" w:customStyle="1" w:styleId="1f1">
    <w:name w:val="Основной текст Знак1"/>
    <w:basedOn w:val="a1"/>
    <w:uiPriority w:val="99"/>
    <w:locked/>
    <w:rsid w:val="00470234"/>
    <w:rPr>
      <w:rFonts w:ascii="Times New Roman" w:hAnsi="Times New Roman" w:cs="Times New Roman"/>
      <w:sz w:val="22"/>
      <w:szCs w:val="22"/>
      <w:u w:val="none"/>
    </w:rPr>
  </w:style>
  <w:style w:type="paragraph" w:customStyle="1" w:styleId="1f2">
    <w:name w:val="???????? ?????1"/>
    <w:basedOn w:val="a0"/>
    <w:uiPriority w:val="99"/>
    <w:rsid w:val="00470234"/>
    <w:pPr>
      <w:shd w:val="clear" w:color="auto" w:fill="FFFFFF"/>
      <w:autoSpaceDE w:val="0"/>
    </w:pPr>
    <w:rPr>
      <w:rFonts w:ascii="Times New Roman" w:eastAsia="Times New Roman" w:hAnsi="Times New Roman" w:cs="Times New Roman"/>
      <w:color w:val="auto"/>
      <w:sz w:val="20"/>
      <w:lang w:eastAsia="hi-IN" w:bidi="hi-IN"/>
    </w:rPr>
  </w:style>
  <w:style w:type="paragraph" w:customStyle="1" w:styleId="1f3">
    <w:name w:val="????????? ?1"/>
    <w:basedOn w:val="a0"/>
    <w:uiPriority w:val="99"/>
    <w:rsid w:val="00470234"/>
    <w:pPr>
      <w:shd w:val="clear" w:color="auto" w:fill="FFFFFF"/>
      <w:autoSpaceDE w:val="0"/>
      <w:spacing w:before="240" w:line="274" w:lineRule="exact"/>
      <w:ind w:firstLine="760"/>
      <w:jc w:val="both"/>
    </w:pPr>
    <w:rPr>
      <w:rFonts w:ascii="Times New Roman" w:eastAsia="Times New Roman" w:hAnsi="Times New Roman" w:cs="Times New Roman"/>
      <w:b/>
      <w:bCs/>
      <w:color w:val="auto"/>
      <w:sz w:val="20"/>
      <w:lang w:eastAsia="hi-IN" w:bidi="hi-IN"/>
    </w:rPr>
  </w:style>
  <w:style w:type="paragraph" w:customStyle="1" w:styleId="copyright-info">
    <w:name w:val="copyright-info"/>
    <w:basedOn w:val="a0"/>
    <w:uiPriority w:val="99"/>
    <w:rsid w:val="00EA7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">
    <w:name w:val="Пункты"/>
    <w:basedOn w:val="20"/>
    <w:link w:val="afff6"/>
    <w:uiPriority w:val="99"/>
    <w:rsid w:val="00AE5C12"/>
    <w:pPr>
      <w:numPr>
        <w:numId w:val="4"/>
      </w:numPr>
      <w:tabs>
        <w:tab w:val="left" w:pos="1134"/>
      </w:tabs>
      <w:suppressAutoHyphens w:val="0"/>
      <w:spacing w:before="120" w:line="240" w:lineRule="auto"/>
      <w:ind w:firstLine="567"/>
    </w:pPr>
    <w:rPr>
      <w:i/>
      <w:iCs/>
      <w:color w:val="000000"/>
      <w:u w:val="none"/>
      <w:lang w:eastAsia="ru-RU"/>
    </w:rPr>
  </w:style>
  <w:style w:type="character" w:customStyle="1" w:styleId="afff6">
    <w:name w:val="Пункты Знак"/>
    <w:link w:val="a"/>
    <w:uiPriority w:val="99"/>
    <w:locked/>
    <w:rsid w:val="00AE5C12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37">
    <w:name w:val="Основной текст3"/>
    <w:basedOn w:val="a0"/>
    <w:uiPriority w:val="99"/>
    <w:rsid w:val="00BD0AE2"/>
    <w:pPr>
      <w:shd w:val="clear" w:color="auto" w:fill="FFFFFF"/>
      <w:spacing w:before="660" w:line="0" w:lineRule="atLeast"/>
      <w:ind w:hanging="66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51">
    <w:name w:val="Основной текст (5)_"/>
    <w:basedOn w:val="a1"/>
    <w:link w:val="52"/>
    <w:uiPriority w:val="99"/>
    <w:rsid w:val="00BD0AE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BD0AE2"/>
    <w:pPr>
      <w:shd w:val="clear" w:color="auto" w:fill="FFFFFF"/>
      <w:spacing w:after="300" w:line="0" w:lineRule="atLeast"/>
    </w:pPr>
    <w:rPr>
      <w:rFonts w:ascii="Times New Roman" w:eastAsia="Times New Roman" w:hAnsi="Times New Roman" w:cstheme="minorBidi"/>
      <w:color w:val="auto"/>
      <w:sz w:val="19"/>
      <w:szCs w:val="19"/>
      <w:lang w:eastAsia="en-US" w:bidi="ar-SA"/>
    </w:rPr>
  </w:style>
  <w:style w:type="character" w:customStyle="1" w:styleId="8pt">
    <w:name w:val="Основной текст + 8 pt"/>
    <w:basedOn w:val="aff9"/>
    <w:uiPriority w:val="99"/>
    <w:rsid w:val="00BD0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ff7">
    <w:name w:val="Title"/>
    <w:basedOn w:val="a0"/>
    <w:link w:val="afff8"/>
    <w:uiPriority w:val="99"/>
    <w:qFormat/>
    <w:rsid w:val="00844D23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ff8">
    <w:name w:val="Заголовок Знак"/>
    <w:basedOn w:val="a1"/>
    <w:link w:val="afff7"/>
    <w:uiPriority w:val="99"/>
    <w:rsid w:val="00844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Базовый"/>
    <w:uiPriority w:val="99"/>
    <w:rsid w:val="001467FB"/>
    <w:pPr>
      <w:tabs>
        <w:tab w:val="left" w:pos="851"/>
      </w:tabs>
      <w:spacing w:before="60" w:after="60" w:line="240" w:lineRule="auto"/>
      <w:ind w:firstLine="851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table" w:styleId="afffa">
    <w:name w:val="Table Grid"/>
    <w:basedOn w:val="a2"/>
    <w:uiPriority w:val="99"/>
    <w:rsid w:val="004D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8">
    <w:name w:val="List Bullet 3"/>
    <w:basedOn w:val="a0"/>
    <w:autoRedefine/>
    <w:uiPriority w:val="99"/>
    <w:unhideWhenUsed/>
    <w:rsid w:val="00894A5E"/>
    <w:pPr>
      <w:widowControl/>
      <w:tabs>
        <w:tab w:val="num" w:pos="709"/>
        <w:tab w:val="num" w:pos="926"/>
      </w:tabs>
      <w:spacing w:after="60"/>
      <w:ind w:left="926" w:hanging="36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2c">
    <w:name w:val="Body Text 2"/>
    <w:basedOn w:val="a0"/>
    <w:link w:val="2d"/>
    <w:uiPriority w:val="99"/>
    <w:semiHidden/>
    <w:unhideWhenUsed/>
    <w:rsid w:val="00F86FF0"/>
    <w:pPr>
      <w:spacing w:after="120" w:line="480" w:lineRule="auto"/>
    </w:pPr>
  </w:style>
  <w:style w:type="character" w:customStyle="1" w:styleId="2d">
    <w:name w:val="Основной текст 2 Знак"/>
    <w:basedOn w:val="a1"/>
    <w:link w:val="2c"/>
    <w:uiPriority w:val="99"/>
    <w:semiHidden/>
    <w:rsid w:val="00F86FF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Standard">
    <w:name w:val="Standard"/>
    <w:uiPriority w:val="99"/>
    <w:rsid w:val="00B376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uiPriority w:val="99"/>
    <w:rsid w:val="00377A49"/>
    <w:pPr>
      <w:suppressLineNumbers/>
      <w:ind w:left="283" w:hanging="283"/>
    </w:pPr>
  </w:style>
  <w:style w:type="character" w:customStyle="1" w:styleId="14pt">
    <w:name w:val="Основной текст + 14 pt"/>
    <w:aliases w:val="Интервал 0 pt"/>
    <w:uiPriority w:val="99"/>
    <w:rsid w:val="004E14E9"/>
    <w:rPr>
      <w:rFonts w:ascii="Times New Roman" w:hAnsi="Times New Roman"/>
      <w:color w:val="000000"/>
      <w:spacing w:val="10"/>
      <w:w w:val="100"/>
      <w:position w:val="0"/>
      <w:sz w:val="28"/>
      <w:u w:val="none"/>
      <w:lang w:val="ru-RU" w:eastAsia="ru-RU"/>
    </w:rPr>
  </w:style>
  <w:style w:type="character" w:customStyle="1" w:styleId="1f4">
    <w:name w:val="Неразрешенное упоминание1"/>
    <w:basedOn w:val="a1"/>
    <w:uiPriority w:val="99"/>
    <w:semiHidden/>
    <w:unhideWhenUsed/>
    <w:rsid w:val="00D26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854B23D85897930905B1BBECE8AF7685842A66EE54FE1014FD39FA00362A8A0152E9B42EDA878w5k0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9854B23D85897930905B1BBECE8AF76B5546A760EB4FE1014FD39FA00362A8A0152E9B42EDAA79w5k1H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5B3B-A0E9-4784-9A52-59C903BB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Links>
    <vt:vector size="1086" baseType="variant">
      <vt:variant>
        <vt:i4>5505026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7798821</vt:i4>
      </vt:variant>
      <vt:variant>
        <vt:i4>537</vt:i4>
      </vt:variant>
      <vt:variant>
        <vt:i4>0</vt:i4>
      </vt:variant>
      <vt:variant>
        <vt:i4>5</vt:i4>
      </vt:variant>
      <vt:variant>
        <vt:lpwstr>https://petrovich.ru/catalog/10471/101389/</vt:lpwstr>
      </vt:variant>
      <vt:variant>
        <vt:lpwstr/>
      </vt:variant>
      <vt:variant>
        <vt:i4>6357030</vt:i4>
      </vt:variant>
      <vt:variant>
        <vt:i4>534</vt:i4>
      </vt:variant>
      <vt:variant>
        <vt:i4>0</vt:i4>
      </vt:variant>
      <vt:variant>
        <vt:i4>5</vt:i4>
      </vt:variant>
      <vt:variant>
        <vt:lpwstr>https://www.220-volt.ru/catalog-198902/</vt:lpwstr>
      </vt:variant>
      <vt:variant>
        <vt:lpwstr/>
      </vt:variant>
      <vt:variant>
        <vt:i4>1966190</vt:i4>
      </vt:variant>
      <vt:variant>
        <vt:i4>531</vt:i4>
      </vt:variant>
      <vt:variant>
        <vt:i4>0</vt:i4>
      </vt:variant>
      <vt:variant>
        <vt:i4>5</vt:i4>
      </vt:variant>
      <vt:variant>
        <vt:lpwstr>https://spb.vseinstrumenti.ru/ruchnoy_instrument/malyarnyj/valiki_i_roliki/sibrteh/iskusstvennyj_meh_80151/</vt:lpwstr>
      </vt:variant>
      <vt:variant>
        <vt:lpwstr/>
      </vt:variant>
      <vt:variant>
        <vt:i4>6619171</vt:i4>
      </vt:variant>
      <vt:variant>
        <vt:i4>528</vt:i4>
      </vt:variant>
      <vt:variant>
        <vt:i4>0</vt:i4>
      </vt:variant>
      <vt:variant>
        <vt:i4>5</vt:i4>
      </vt:variant>
      <vt:variant>
        <vt:lpwstr>https://master-kom.ru/catalogue/valik-poliakril-150-mm-zeleniy-02152-33104.php</vt:lpwstr>
      </vt:variant>
      <vt:variant>
        <vt:lpwstr/>
      </vt:variant>
      <vt:variant>
        <vt:i4>6750254</vt:i4>
      </vt:variant>
      <vt:variant>
        <vt:i4>525</vt:i4>
      </vt:variant>
      <vt:variant>
        <vt:i4>0</vt:i4>
      </vt:variant>
      <vt:variant>
        <vt:i4>5</vt:i4>
      </vt:variant>
      <vt:variant>
        <vt:lpwstr>https://www.220-volt.ru/catalog-198984/</vt:lpwstr>
      </vt:variant>
      <vt:variant>
        <vt:lpwstr/>
      </vt:variant>
      <vt:variant>
        <vt:i4>7012474</vt:i4>
      </vt:variant>
      <vt:variant>
        <vt:i4>522</vt:i4>
      </vt:variant>
      <vt:variant>
        <vt:i4>0</vt:i4>
      </vt:variant>
      <vt:variant>
        <vt:i4>5</vt:i4>
      </vt:variant>
      <vt:variant>
        <vt:lpwstr>https://spb.vseinstrumenti.ru/ruchnoy-instrument/malyarnyj/valiki-i-roliki/kurs/poliakrilovyj-sterzhnevaya-sistema-diametr-40-62-mm-vors-11-mm-150-mm-2515/</vt:lpwstr>
      </vt:variant>
      <vt:variant>
        <vt:lpwstr/>
      </vt:variant>
      <vt:variant>
        <vt:i4>4915204</vt:i4>
      </vt:variant>
      <vt:variant>
        <vt:i4>519</vt:i4>
      </vt:variant>
      <vt:variant>
        <vt:i4>0</vt:i4>
      </vt:variant>
      <vt:variant>
        <vt:i4>5</vt:i4>
      </vt:variant>
      <vt:variant>
        <vt:lpwstr>https://petrovich.ru/catalog/1321/103437/</vt:lpwstr>
      </vt:variant>
      <vt:variant>
        <vt:lpwstr/>
      </vt:variant>
      <vt:variant>
        <vt:i4>327697</vt:i4>
      </vt:variant>
      <vt:variant>
        <vt:i4>513</vt:i4>
      </vt:variant>
      <vt:variant>
        <vt:i4>0</vt:i4>
      </vt:variant>
      <vt:variant>
        <vt:i4>5</vt:i4>
      </vt:variant>
      <vt:variant>
        <vt:lpwstr>https://spb.leroymerlin.ru/product/kist-ploskaya-standart-75-mm-15225341/</vt:lpwstr>
      </vt:variant>
      <vt:variant>
        <vt:lpwstr/>
      </vt:variant>
      <vt:variant>
        <vt:i4>4521990</vt:i4>
      </vt:variant>
      <vt:variant>
        <vt:i4>510</vt:i4>
      </vt:variant>
      <vt:variant>
        <vt:i4>0</vt:i4>
      </vt:variant>
      <vt:variant>
        <vt:i4>5</vt:i4>
      </vt:variant>
      <vt:variant>
        <vt:lpwstr>https://petrovich.ru/catalog/7178/148913/</vt:lpwstr>
      </vt:variant>
      <vt:variant>
        <vt:lpwstr/>
      </vt:variant>
      <vt:variant>
        <vt:i4>4456448</vt:i4>
      </vt:variant>
      <vt:variant>
        <vt:i4>507</vt:i4>
      </vt:variant>
      <vt:variant>
        <vt:i4>0</vt:i4>
      </vt:variant>
      <vt:variant>
        <vt:i4>5</vt:i4>
      </vt:variant>
      <vt:variant>
        <vt:lpwstr>https://www.maxidom.ru/catalog/lejjki-dlja-dusha/1001001681/</vt:lpwstr>
      </vt:variant>
      <vt:variant>
        <vt:lpwstr/>
      </vt:variant>
      <vt:variant>
        <vt:i4>4259920</vt:i4>
      </vt:variant>
      <vt:variant>
        <vt:i4>504</vt:i4>
      </vt:variant>
      <vt:variant>
        <vt:i4>0</vt:i4>
      </vt:variant>
      <vt:variant>
        <vt:i4>5</vt:i4>
      </vt:variant>
      <vt:variant>
        <vt:lpwstr>https://sanriks.ru/catalog/santekhnika/dushevaya_programma/leyki_dlya_dusha/_terma_20551_1_d_100mm/</vt:lpwstr>
      </vt:variant>
      <vt:variant>
        <vt:lpwstr/>
      </vt:variant>
      <vt:variant>
        <vt:i4>2490494</vt:i4>
      </vt:variant>
      <vt:variant>
        <vt:i4>501</vt:i4>
      </vt:variant>
      <vt:variant>
        <vt:i4>0</vt:i4>
      </vt:variant>
      <vt:variant>
        <vt:i4>5</vt:i4>
      </vt:variant>
      <vt:variant>
        <vt:lpwstr>https://www.maxidom.ru/catalog/nabory-sverl/1001256476/</vt:lpwstr>
      </vt:variant>
      <vt:variant>
        <vt:lpwstr/>
      </vt:variant>
      <vt:variant>
        <vt:i4>7995454</vt:i4>
      </vt:variant>
      <vt:variant>
        <vt:i4>498</vt:i4>
      </vt:variant>
      <vt:variant>
        <vt:i4>0</vt:i4>
      </vt:variant>
      <vt:variant>
        <vt:i4>5</vt:i4>
      </vt:variant>
      <vt:variant>
        <vt:lpwstr>https://www.ulmart.ru/goods/4456508</vt:lpwstr>
      </vt:variant>
      <vt:variant>
        <vt:lpwstr/>
      </vt:variant>
      <vt:variant>
        <vt:i4>6291488</vt:i4>
      </vt:variant>
      <vt:variant>
        <vt:i4>495</vt:i4>
      </vt:variant>
      <vt:variant>
        <vt:i4>0</vt:i4>
      </vt:variant>
      <vt:variant>
        <vt:i4>5</vt:i4>
      </vt:variant>
      <vt:variant>
        <vt:lpwstr>https://www.220-volt.ru/catalog-519436/</vt:lpwstr>
      </vt:variant>
      <vt:variant>
        <vt:lpwstr/>
      </vt:variant>
      <vt:variant>
        <vt:i4>8126504</vt:i4>
      </vt:variant>
      <vt:variant>
        <vt:i4>492</vt:i4>
      </vt:variant>
      <vt:variant>
        <vt:i4>0</vt:i4>
      </vt:variant>
      <vt:variant>
        <vt:i4>5</vt:i4>
      </vt:variant>
      <vt:variant>
        <vt:lpwstr>https://petrovich.ru/catalog/13145/104473/</vt:lpwstr>
      </vt:variant>
      <vt:variant>
        <vt:lpwstr/>
      </vt:variant>
      <vt:variant>
        <vt:i4>917574</vt:i4>
      </vt:variant>
      <vt:variant>
        <vt:i4>489</vt:i4>
      </vt:variant>
      <vt:variant>
        <vt:i4>0</vt:i4>
      </vt:variant>
      <vt:variant>
        <vt:i4>5</vt:i4>
      </vt:variant>
      <vt:variant>
        <vt:lpwstr>https://vodopad.ru/catalog/24219/272/</vt:lpwstr>
      </vt:variant>
      <vt:variant>
        <vt:lpwstr/>
      </vt:variant>
      <vt:variant>
        <vt:i4>7733310</vt:i4>
      </vt:variant>
      <vt:variant>
        <vt:i4>486</vt:i4>
      </vt:variant>
      <vt:variant>
        <vt:i4>0</vt:i4>
      </vt:variant>
      <vt:variant>
        <vt:i4>5</vt:i4>
      </vt:variant>
      <vt:variant>
        <vt:lpwstr>https://spb.vseinstrumenti.ru/santehnika/inzhenernaya/fitingi/len-santehnicheski/masterprof/santehnicheskij-len-masterprof-100-g-is-130196/</vt:lpwstr>
      </vt:variant>
      <vt:variant>
        <vt:lpwstr/>
      </vt:variant>
      <vt:variant>
        <vt:i4>3145784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consultantplus://offline/ref=7FE260CB59C14A9B4E15151005C3C770CE769D06A7DEE9E1BC4B72199C27FD406F53DBD7F9F74D499E8DA121513266AF7B24D04B8A562998U674J</vt:lpwstr>
      </vt:variant>
      <vt:variant>
        <vt:lpwstr/>
      </vt:variant>
      <vt:variant>
        <vt:i4>3145834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consultantplus://offline/ref=7FE260CB59C14A9B4E15151005C3C770CE769D06A7DEE9E1BC4B72199C27FD406F53DBD7F9F74D48968DA121513266AF7B24D04B8A562998U674J</vt:lpwstr>
      </vt:variant>
      <vt:variant>
        <vt:lpwstr/>
      </vt:variant>
      <vt:variant>
        <vt:i4>3145790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consultantplus://offline/ref=7FE260CB59C14A9B4E15151005C3C770CE769D06A7DEE9E1BC4B72199C27FD406F53DBD7F9F74D489B8DA121513266AF7B24D04B8A562998U674J</vt:lpwstr>
      </vt:variant>
      <vt:variant>
        <vt:lpwstr/>
      </vt:variant>
      <vt:variant>
        <vt:i4>3145784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consultantplus://offline/ref=7FE260CB59C14A9B4E15151005C3C770CE769D06A7DEE9E1BC4B72199C27FD406F53DBD7F9F74D489D8DA121513266AF7B24D04B8A562998U674J</vt:lpwstr>
      </vt:variant>
      <vt:variant>
        <vt:lpwstr/>
      </vt:variant>
      <vt:variant>
        <vt:i4>3145834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consultantplus://offline/ref=7FE260CB59C14A9B4E15151005C3C770CE769D06A7DEE9E1BC4B72199C27FD406F53DBD7F9F74D47998DA121513266AF7B24D04B8A562998U674J</vt:lpwstr>
      </vt:variant>
      <vt:variant>
        <vt:lpwstr/>
      </vt:variant>
      <vt:variant>
        <vt:i4>3145790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consultantplus://offline/ref=7FE260CB59C14A9B4E15151005C3C770CF779C02A5D7E9E1BC4B72199C27FD406F53DBD7F9F649419F8DA121513266AF7B24D04B8A562998U674J</vt:lpwstr>
      </vt:variant>
      <vt:variant>
        <vt:lpwstr/>
      </vt:variant>
      <vt:variant>
        <vt:i4>5439490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6553704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consultantplus://offline/ref=438C2EAEA817B87482AE1CB80B3005A2CD610A7F176AEA5B88D9E0A94AC43F20628DE8A9055645799144413624CC93D19EA7BAD19B8133E6WB66K</vt:lpwstr>
      </vt:variant>
      <vt:variant>
        <vt:lpwstr/>
      </vt:variant>
      <vt:variant>
        <vt:i4>5373954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5439490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5373954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6553704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consultantplus://offline/ref=438C2EAEA817B87482AE1CB80B3005A2CD610A7F176AEA5B88D9E0A94AC43F20628DE8A9055645799144413624CC93D19EA7BAD19B8133E6WB66K</vt:lpwstr>
      </vt:variant>
      <vt:variant>
        <vt:lpwstr/>
      </vt:variant>
      <vt:variant>
        <vt:i4>5439490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5373954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655455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consultantplus://offline/ref=438C2EAEA817B87482AE1CB80B3005A2CD610A7F176AEA5B88D9E0A94AC43F20628DE8AC005E4A2EC70B406A629C80D29BA7B9D184W86BK</vt:lpwstr>
      </vt:variant>
      <vt:variant>
        <vt:lpwstr/>
      </vt:variant>
      <vt:variant>
        <vt:i4>7798880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consultantplus://offline/ref=7EA1E6403E51B4E7A3066401B5684576711CF22E8C239127BBEFE91A473492589ED74ECE88A30ADCC061FBEB5C4E68DB58C3713C6E1Ah6OAN</vt:lpwstr>
      </vt:variant>
      <vt:variant>
        <vt:lpwstr/>
      </vt:variant>
      <vt:variant>
        <vt:i4>5373954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655375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consultantplus://offline/ref=438C2EAEA817B87482AE1CB80B3005A2CD610A7F176AEA5B88D9E0A94AC43F20628DE8AE00534A2EC70B406A629C80D29BA7B9D184W86BK</vt:lpwstr>
      </vt:variant>
      <vt:variant>
        <vt:lpwstr/>
      </vt:variant>
      <vt:variant>
        <vt:i4>5373954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5439490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5373954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5439490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5439493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consultantplus://offline/ref=6A6B60F0F9E937C9758B0F88E0105B8F2355913A2028ADB6221A7EBE7441B3D732952686DAB2FB85470D628C6E0EA6E5B212C13467t9n3H</vt:lpwstr>
      </vt:variant>
      <vt:variant>
        <vt:lpwstr/>
      </vt:variant>
      <vt:variant>
        <vt:i4>4128820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consultantplus://offline/ref=6A6B60F0F9E937C9758B0F88E0105B8F2355913A2028ADB6221A7EBE7441B3D732952683D9BBF4D21F4263D02B5AB5E4B212C3357898B554tEnCH</vt:lpwstr>
      </vt:variant>
      <vt:variant>
        <vt:lpwstr/>
      </vt:variant>
      <vt:variant>
        <vt:i4>6553660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consultantplus://offline/ref=438C2EAEA817B87482AE1CB80B3005A2CD610A7F176AEA5B88D9E0A94AC43F20628DE8A9055645799E44413624CC93D19EA7BAD19B8133E6WB66K</vt:lpwstr>
      </vt:variant>
      <vt:variant>
        <vt:lpwstr/>
      </vt:variant>
      <vt:variant>
        <vt:i4>5439490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8061028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consultantplus://offline/ref=240F9123741865CADA349E886A4253B4A0670BF74224261EE441F4CE59F51CA0A1A1CD9C4DC91BABFCEB548A20AEC0FDFA114A40B3B1l0EAN</vt:lpwstr>
      </vt:variant>
      <vt:variant>
        <vt:lpwstr/>
      </vt:variant>
      <vt:variant>
        <vt:i4>2424929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consultantplus://offline/ref=527423AB08252BF13A77605E4674B42706AA4238206D23CDFEE0EEB45BDE5619CF8AA9B741463BAFnDk7O</vt:lpwstr>
      </vt:variant>
      <vt:variant>
        <vt:lpwstr/>
      </vt:variant>
      <vt:variant>
        <vt:i4>655375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consultantplus://offline/ref=438C2EAEA817B87482AE1CB80B3005A2CD610A7F176AEA5B88D9E0A94AC43F20628DE8AE00534A2EC70B406A629C80D29BA7B9D184W86BK</vt:lpwstr>
      </vt:variant>
      <vt:variant>
        <vt:lpwstr/>
      </vt:variant>
      <vt:variant>
        <vt:i4>2949217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consultantplus://offline/ref=6BA7BBA9F40F1A2B25ABB0C12496444DC91010938CCEEA0AEE50627770833AAFE44CAFDB71FF7D56JFl3H</vt:lpwstr>
      </vt:variant>
      <vt:variant>
        <vt:lpwstr/>
      </vt:variant>
      <vt:variant>
        <vt:i4>3866674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consultantplus://offline/ref=3E7AEAB6009C18F39354D79AF2A7B805A7A5712AAC66773ACA9063D5D13F5F4017015F727BFAB870243B6C332630ED4AEED30EEBF9C7F01FnAr2G</vt:lpwstr>
      </vt:variant>
      <vt:variant>
        <vt:lpwstr/>
      </vt:variant>
      <vt:variant>
        <vt:i4>3866728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consultantplus://offline/ref=3E7AEAB6009C18F39354D79AF2A7B805A7A5712AAC66773ACA9063D5D13F5F4017015F727BFBBC73253B6C332630ED4AEED30EEBF9C7F01FnAr2G</vt:lpwstr>
      </vt:variant>
      <vt:variant>
        <vt:lpwstr/>
      </vt:variant>
      <vt:variant>
        <vt:i4>3866683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consultantplus://offline/ref=3E7AEAB6009C18F39354D79AF2A7B805A7A5712AAC66773ACA9063D5D13F5F4017015F727BFBBE712B3B6C332630ED4AEED30EEBF9C7F01FnAr2G</vt:lpwstr>
      </vt:variant>
      <vt:variant>
        <vt:lpwstr/>
      </vt:variant>
      <vt:variant>
        <vt:i4>5505026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5570562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5505026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3866683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consultantplus://offline/ref=3E7AEAB6009C18F39354D79AF2A7B805A7A5712AAC66773ACA9063D5D13F5F4017015F727BFBBE712B3B6C332630ED4AEED30EEBF9C7F01FnAr2G</vt:lpwstr>
      </vt:variant>
      <vt:variant>
        <vt:lpwstr/>
      </vt:variant>
      <vt:variant>
        <vt:i4>3866682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consultantplus://offline/ref=3E7AEAB6009C18F39354D79AF2A7B805A7A5712AAC66773ACA9063D5D13F5F4017015F727BFBBC722F3B6C332630ED4AEED30EEBF9C7F01FnAr2G</vt:lpwstr>
      </vt:variant>
      <vt:variant>
        <vt:lpwstr/>
      </vt:variant>
      <vt:variant>
        <vt:i4>3866731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consultantplus://offline/ref=3E7AEAB6009C18F39354D79AF2A7B805A7A5712AAC66773ACA9063D5D13F5F4017015F727BFBBC71243B6C332630ED4AEED30EEBF9C7F01FnAr2G</vt:lpwstr>
      </vt:variant>
      <vt:variant>
        <vt:lpwstr/>
      </vt:variant>
      <vt:variant>
        <vt:i4>5570562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3866687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consultantplus://offline/ref=3E7AEAB6009C18F39354D79AF2A7B805A7A5712AAC66773ACA9063D5D13F5F4017015F727BFBBC732B3B6C332630ED4AEED30EEBF9C7F01FnAr2G</vt:lpwstr>
      </vt:variant>
      <vt:variant>
        <vt:lpwstr/>
      </vt:variant>
      <vt:variant>
        <vt:i4>5505026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393304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consultantplus://offline/ref=FF80BA7765B012866AF92E5636B8534639BE4E1B87C903E7DCB42512625C803C782D51BD386B968BFD0605E438FE2BECB375438AC6y47EG</vt:lpwstr>
      </vt:variant>
      <vt:variant>
        <vt:lpwstr/>
      </vt:variant>
      <vt:variant>
        <vt:i4>5570562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5505026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6946867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Par219</vt:lpwstr>
      </vt:variant>
      <vt:variant>
        <vt:i4>6815854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consultantplus://offline/ref=3E7AEAB6009C18F39354D79AF2A7B805A7A4752CA96D773ACA9063D5D13F5F4017015F717DF9BF7B79617C376F64E355ECCC11E8E7C4nFr9G</vt:lpwstr>
      </vt:variant>
      <vt:variant>
        <vt:lpwstr/>
      </vt:variant>
      <vt:variant>
        <vt:i4>6815797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consultantplus://offline/ref=3E7AEAB6009C18F39354D79AF2A7B805A7A4702FA06E773ACA9063D5D13F5F4017015F717BF3B97B79617C376F64E355ECCC11E8E7C4nFr9G</vt:lpwstr>
      </vt:variant>
      <vt:variant>
        <vt:lpwstr/>
      </vt:variant>
      <vt:variant>
        <vt:i4>6815800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consultantplus://offline/ref=3E7AEAB6009C18F39354D79AF2A7B805A7A4702FA06E773ACA9063D5D13F5F4017015F717BFCBD7B79617C376F64E355ECCC11E8E7C4nFr9G</vt:lpwstr>
      </vt:variant>
      <vt:variant>
        <vt:lpwstr/>
      </vt:variant>
      <vt:variant>
        <vt:i4>6815800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consultantplus://offline/ref=3E7AEAB6009C18F39354D79AF2A7B805A7A4702FA06E773ACA9063D5D13F5F4017015F717BFEBB7B79617C376F64E355ECCC11E8E7C4nFr9G</vt:lpwstr>
      </vt:variant>
      <vt:variant>
        <vt:lpwstr/>
      </vt:variant>
      <vt:variant>
        <vt:i4>3866726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consultantplus://offline/ref=3E7AEAB6009C18F39354D79AF2A7B805A7A4702FA06E773ACA9063D5D13F5F4017015F727BFAB7792A3B6C332630ED4AEED30EEBF9C7F01FnAr2G</vt:lpwstr>
      </vt:variant>
      <vt:variant>
        <vt:lpwstr/>
      </vt:variant>
      <vt:variant>
        <vt:i4>983042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consultantplus://offline/ref=3E7AEAB6009C18F39354D79AF2A7B805A7A4752CA96D773ACA9063D5D13F5F4017015F767AF9B4247C746D6F6366FE4AECD30DEAE6nCrCG</vt:lpwstr>
      </vt:variant>
      <vt:variant>
        <vt:lpwstr/>
      </vt:variant>
      <vt:variant>
        <vt:i4>3866674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consultantplus://offline/ref=3E7AEAB6009C18F39354D79AF2A7B805A7A5712AAC66773ACA9063D5D13F5F4017015F727BFAB870243B6C332630ED4AEED30EEBF9C7F01FnAr2G</vt:lpwstr>
      </vt:variant>
      <vt:variant>
        <vt:lpwstr/>
      </vt:variant>
      <vt:variant>
        <vt:i4>3866728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consultantplus://offline/ref=3E7AEAB6009C18F39354D79AF2A7B805A7A5712AAC66773ACA9063D5D13F5F4017015F727BFBBC73253B6C332630ED4AEED30EEBF9C7F01FnAr2G</vt:lpwstr>
      </vt:variant>
      <vt:variant>
        <vt:lpwstr/>
      </vt:variant>
      <vt:variant>
        <vt:i4>5570562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2490418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consultantplus://offline/ref=DC7F72F733828F65AEB9D5DCFD25CEB5DD5786843662839A26956C456E59E9D8DBF13293806E9585A052A494BCD89EDB8AD2281499A318l1G</vt:lpwstr>
      </vt:variant>
      <vt:variant>
        <vt:lpwstr/>
      </vt:variant>
      <vt:variant>
        <vt:i4>2490418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consultantplus://offline/ref=DC7F72F733828F65AEB9D5DCFD25CEB5DD5786843662839A26956C456E59E9D8DBF13293806E9585A052A494BCD89EDB8AD2281499A318l1G</vt:lpwstr>
      </vt:variant>
      <vt:variant>
        <vt:lpwstr/>
      </vt:variant>
      <vt:variant>
        <vt:i4>6619239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consultantplus://offline/ref=B97B82880BE420F099E65A1523A4A566F6B1B3E721D7283EFEE1F646677D7004EF685DCA9E13613E8347721A72CB0A30457C672E970DpDf9G</vt:lpwstr>
      </vt:variant>
      <vt:variant>
        <vt:lpwstr/>
      </vt:variant>
      <vt:variant>
        <vt:i4>3735613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consultantplus://offline/ref=2E4B6595349F8C00EC15EDEB55773CE3C20509C87463460F64A4B8B1789F0A5356E78FFBA9FF5633D752B5F8AC313BA9214E271EDFD3sCdBG</vt:lpwstr>
      </vt:variant>
      <vt:variant>
        <vt:lpwstr/>
      </vt:variant>
      <vt:variant>
        <vt:i4>5570562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2621544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consultantplus://offline/ref=A3EF6891EA4C2161FE4E4AD799E1BCA4295BBE70A2AFE4F9D05D71541CE7F2C694BBBEFBB665501C84905F8C334BF1FC9A0C3C799CAA3DEF7Ck0G</vt:lpwstr>
      </vt:variant>
      <vt:variant>
        <vt:lpwstr/>
      </vt:variant>
      <vt:variant>
        <vt:i4>2621544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consultantplus://offline/ref=A3EF6891EA4C2161FE4E4AD799E1BCA4295BBE70A2AFE4F9D05D71541CE7F2C694BBBEFBB665501C84905F8C334BF1FC9A0C3C799CAA3DEF7Ck0G</vt:lpwstr>
      </vt:variant>
      <vt:variant>
        <vt:lpwstr/>
      </vt:variant>
      <vt:variant>
        <vt:i4>2621551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consultantplus://offline/ref=A3EF6891EA4C2161FE4E4AD799E1BCA4295BBE70A2AFE4F9D05D71541CE7F2C694BBBEFBB665501C83905F8C334BF1FC9A0C3C799CAA3DEF7Ck0G</vt:lpwstr>
      </vt:variant>
      <vt:variant>
        <vt:lpwstr/>
      </vt:variant>
      <vt:variant>
        <vt:i4>2621551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consultantplus://offline/ref=A3EF6891EA4C2161FE4E4AD799E1BCA4295BBE70A2AFE4F9D05D71541CE7F2C694BBBEFBB665501C83905F8C334BF1FC9A0C3C799CAA3DEF7Ck0G</vt:lpwstr>
      </vt:variant>
      <vt:variant>
        <vt:lpwstr/>
      </vt:variant>
      <vt:variant>
        <vt:i4>2621550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consultantplus://offline/ref=A3EF6891EA4C2161FE4E4AD799E1BCA4295BBE70A2AFE4F9D05D71541CE7F2C694BBBEFBB665501C82905F8C334BF1FC9A0C3C799CAA3DEF7Ck0G</vt:lpwstr>
      </vt:variant>
      <vt:variant>
        <vt:lpwstr/>
      </vt:variant>
      <vt:variant>
        <vt:i4>4063330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consultantplus://offline/ref=EB9854B23D85897930905B1BBECE8AF7685842A66EE54FE1014FD39FA00362A8A0152E9Fw4kBH</vt:lpwstr>
      </vt:variant>
      <vt:variant>
        <vt:lpwstr/>
      </vt:variant>
      <vt:variant>
        <vt:i4>131080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consultantplus://offline/ref=EB9854B23D85897930905B1BBECE8AF7685842A66EE54FE1014FD39FA0w0k3H</vt:lpwstr>
      </vt:variant>
      <vt:variant>
        <vt:lpwstr/>
      </vt:variant>
      <vt:variant>
        <vt:i4>4063330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consultantplus://offline/ref=EB9854B23D85897930905B1BBECE8AF7685842A66EE54FE1014FD39FA00362A8A0152E9Fw4kBH</vt:lpwstr>
      </vt:variant>
      <vt:variant>
        <vt:lpwstr/>
      </vt:variant>
      <vt:variant>
        <vt:i4>4063286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consultantplus://offline/ref=EB9854B23D85897930905B1BBECE8AF7685842A66EE54FE1014FD39FA00362A8A0152E9Cw4k3H</vt:lpwstr>
      </vt:variant>
      <vt:variant>
        <vt:lpwstr/>
      </vt:variant>
      <vt:variant>
        <vt:i4>3801186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consultantplus://offline/ref=D631B27C488FAA2EB96A2D499E75D66A9C659697D5CD0E774A18C4D89C8C078EDD51DF59CC404A32xEi1H</vt:lpwstr>
      </vt:variant>
      <vt:variant>
        <vt:lpwstr/>
      </vt:variant>
      <vt:variant>
        <vt:i4>1376270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consultantplus://offline/ref=68819D3CB52EADDC0A24173FD5E25A7F0475CE7C10FBFA440956D64EB38E2C4C9C927FABDC89D48689D4B42D5A49C66213D52E9EC3P4W5H</vt:lpwstr>
      </vt:variant>
      <vt:variant>
        <vt:lpwstr/>
      </vt:variant>
      <vt:variant>
        <vt:i4>6881330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Par1099</vt:lpwstr>
      </vt:variant>
      <vt:variant>
        <vt:i4>3342392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consultantplus://offline/ref=81233E59547C603D5E7B84471DB94DFB4C17DDD9AC78265D52B9267D520B2DFBCA3503605352508543820C37BC721E399D0898D2ED993ECDWAB4J</vt:lpwstr>
      </vt:variant>
      <vt:variant>
        <vt:lpwstr/>
      </vt:variant>
      <vt:variant>
        <vt:i4>6619191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Par155</vt:lpwstr>
      </vt:variant>
      <vt:variant>
        <vt:i4>4128818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consultantplus://offline/ref=564E1B86F00EBB543E63E14F9F9A45B94A97BB0E28ED6CA54BE9E50AF8DC09E303C43944E11E9B27qBO1I</vt:lpwstr>
      </vt:variant>
      <vt:variant>
        <vt:lpwstr/>
      </vt:variant>
      <vt:variant>
        <vt:i4>4128826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consultantplus://offline/ref=564E1B86F00EBB543E63E14F9F9A45B94A97BB0E28ED6CA54BE9E50AF8DC09E303C43944E11E9B27qBO9I</vt:lpwstr>
      </vt:variant>
      <vt:variant>
        <vt:lpwstr/>
      </vt:variant>
      <vt:variant>
        <vt:i4>4063284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consultantplus://offline/ref=EB9854B23D85897930905B1BBECE8AF7685842A66EE54FE1014FD39FA00362A8A0152E9Fw4k4H</vt:lpwstr>
      </vt:variant>
      <vt:variant>
        <vt:lpwstr/>
      </vt:variant>
      <vt:variant>
        <vt:i4>3276901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consultantplus://offline/ref=78ED7207A949D80083446161A23422A70F9318682BCBE5E7D5FED1BFBF40C24379302AACB98C7E43V2DCI</vt:lpwstr>
      </vt:variant>
      <vt:variant>
        <vt:lpwstr/>
      </vt:variant>
      <vt:variant>
        <vt:i4>3276909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consultantplus://offline/ref=78ED7207A949D80083446161A23422A70F9216692FCDE5E7D5FED1BFBF40C24379302AACB98C7B40V2DCI</vt:lpwstr>
      </vt:variant>
      <vt:variant>
        <vt:lpwstr/>
      </vt:variant>
      <vt:variant>
        <vt:i4>2293870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consultantplus://offline/ref=6A370154BBECCFA90D81D8554BB5E3BC8D7B3CF77B3A8A67A5432A943124A312E2616EB1EF7F18BEI304J</vt:lpwstr>
      </vt:variant>
      <vt:variant>
        <vt:lpwstr/>
      </vt:variant>
      <vt:variant>
        <vt:i4>2293859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consultantplus://offline/ref=6A370154BBECCFA90D81D8554BB5E3BC8D7A33F37B328A67A5432A943124A312E2616EB1EF7E15BBI304J</vt:lpwstr>
      </vt:variant>
      <vt:variant>
        <vt:lpwstr/>
      </vt:variant>
      <vt:variant>
        <vt:i4>7471209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consultantplus://offline/ref=34FF36054096A2A8DC869C3324156483E01B424C4C0398194A4B9F100E60D6A412AE55C573685DACFB64FC1C8EE3CC036CB25840w7mCP</vt:lpwstr>
      </vt:variant>
      <vt:variant>
        <vt:lpwstr/>
      </vt:variant>
      <vt:variant>
        <vt:i4>7471163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consultantplus://offline/ref=34FF36054096A2A8DC869C3324156483E01B424C4C0398194A4B9F100E60D6A412AE55C67B685DACFB64FC1C8EE3CC036CB25840w7mCP</vt:lpwstr>
      </vt:variant>
      <vt:variant>
        <vt:lpwstr/>
      </vt:variant>
      <vt:variant>
        <vt:i4>3735605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consultantplus://offline/ref=EB9854B23D85897930905B1BBECE8AF7685842A66EE54FE1014FD39FA00362A8A0152E9B42EDAF78w5k8H</vt:lpwstr>
      </vt:variant>
      <vt:variant>
        <vt:lpwstr/>
      </vt:variant>
      <vt:variant>
        <vt:i4>3735654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consultantplus://offline/ref=EB9854B23D85897930905B1BBECE8AF7685842A66EE54FE1014FD39FA00362A8A0152E9B42EDAF7Bw5k1H</vt:lpwstr>
      </vt:variant>
      <vt:variant>
        <vt:lpwstr/>
      </vt:variant>
      <vt:variant>
        <vt:i4>1835092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consultantplus://offline/ref=28834A61E766BEBE426B95ABF2D8C807A800542FCD4DD2A0EB13D87C70BA99F9B5A866B273C2D10281DA40095C8B6090ACC324A46Fa2F9L</vt:lpwstr>
      </vt:variant>
      <vt:variant>
        <vt:lpwstr/>
      </vt:variant>
      <vt:variant>
        <vt:i4>3342447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consultantplus://offline/ref=9FC607DF0E2E83A763DFA2D8729F797D179A799A06767BF7C8784BD7B0C0CF4798AE30163F23B7C4AB358525C6B814EB1290AD64SAN3L</vt:lpwstr>
      </vt:variant>
      <vt:variant>
        <vt:lpwstr/>
      </vt:variant>
      <vt:variant>
        <vt:i4>7405618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consultantplus://offline/ref=28834A61E766BEBE426B95ABF2D8C807A800542FCD4DD2A0EB13D87C70BA99F9B5A866B47DC88E0794CB18045F967E96B4DF26A5a6F7L</vt:lpwstr>
      </vt:variant>
      <vt:variant>
        <vt:lpwstr/>
      </vt:variant>
      <vt:variant>
        <vt:i4>786513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consultantplus://offline/ref=D192BF13A8AD38F93BBE96992A967A42376B9535FEFCA4E7AB218B1F5FC945CD2908FAF991A67E58818149318F889A6396582F0A43WFWEP</vt:lpwstr>
      </vt:variant>
      <vt:variant>
        <vt:lpwstr/>
      </vt:variant>
      <vt:variant>
        <vt:i4>3670073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consultantplus://offline/ref=D192BF13A8AD38F93BBE96992A967A42376B9535FEFCA4E7AB218B1F5FC945CD2908FAF695A9215D9490113E899284668D442D0BW4WBP</vt:lpwstr>
      </vt:variant>
      <vt:variant>
        <vt:lpwstr/>
      </vt:variant>
      <vt:variant>
        <vt:i4>6946913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consultantplus://offline/ref=D192BF13A8AD38F93BBE96992A967A42376B9535FEFCA4E7AB218B1F5FC945CD2908FAFF94A47C0784945869808E807D9343330842F6WAW2P</vt:lpwstr>
      </vt:variant>
      <vt:variant>
        <vt:lpwstr/>
      </vt:variant>
      <vt:variant>
        <vt:i4>2752614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consultantplus://offline/ref=BA29F1309562254A34065508015F83A4388C54A8427AA81578393EC5C8211DFC3A4A44148C709AF07A42CA97FF0442C281156B719121Y5F3P</vt:lpwstr>
      </vt:variant>
      <vt:variant>
        <vt:lpwstr/>
      </vt:variant>
      <vt:variant>
        <vt:i4>2752612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consultantplus://offline/ref=BA29F1309562254A34065508015F83A4388C54A8427AA81578393EC5C8211DFC3A4A44148C709CF07A42CA97FF0442C281156B719121Y5F3P</vt:lpwstr>
      </vt:variant>
      <vt:variant>
        <vt:lpwstr/>
      </vt:variant>
      <vt:variant>
        <vt:i4>4522077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consultantplus://offline/ref=BA29F1309562254A34065508015F83A4388C54A8427AA81578393EC5C8211DFC3A4A4412897692AF7F57DBCFF00258DC840E777390Y2F9P</vt:lpwstr>
      </vt:variant>
      <vt:variant>
        <vt:lpwstr/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4063333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consultantplus://offline/ref=86F15BC9C91753B9052EEF62B9DB68D8F861EC98D76522E21B455581E2C4320EC94FDABF092A1C5D35D84928FEA0E38E2EF4A39FB6894350EAw0O</vt:lpwstr>
      </vt:variant>
      <vt:variant>
        <vt:lpwstr/>
      </vt:variant>
      <vt:variant>
        <vt:i4>5439490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6029313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consultantplus://offline/ref=86F15BC9C91753B9052EEF62B9DB68D8F861EC98D76522E21B455581E2C4320EC94FDAB90E2F1F0163974874BAF3F08F29F4A09EA9E8w3O</vt:lpwstr>
      </vt:variant>
      <vt:variant>
        <vt:lpwstr/>
      </vt:variant>
      <vt:variant>
        <vt:i4>6029398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consultantplus://offline/ref=86F15BC9C91753B9052EEF62B9DB68D8F861EC98D76522E21B455581E2C4320EC94FDAB80F231F0163974874BAF3F08F29F4A09EA9E8w3O</vt:lpwstr>
      </vt:variant>
      <vt:variant>
        <vt:lpwstr/>
      </vt:variant>
      <vt:variant>
        <vt:i4>7340129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consultantplus://offline/ref=D4BBAFB981E09642BE5C24E01DE30F69480E4446AE9E12769568378C1C5BB2158134764CAF4CDE0418A75D57438F593ECE6716A5y3z1O</vt:lpwstr>
      </vt:variant>
      <vt:variant>
        <vt:lpwstr/>
      </vt:variant>
      <vt:variant>
        <vt:i4>7340129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consultantplus://offline/ref=D4BBAFB981E09642BE5C24E01DE30F69480E4446AE9E12769568378C1C5BB2158134764CAF4CDE0418A75D57438F593ECE6716A5y3z1O</vt:lpwstr>
      </vt:variant>
      <vt:variant>
        <vt:lpwstr/>
      </vt:variant>
      <vt:variant>
        <vt:i4>7536748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consultantplus://offline/ref=FF250BC3DAEAE0FE4ADDB82A48D9755929AA0F1AB507660AE294B1331984C3F263C0EB23C31FE32DB0C5CC7AC4CBF43012005B26CB3C4BD9eAIAJ</vt:lpwstr>
      </vt:variant>
      <vt:variant>
        <vt:lpwstr/>
      </vt:variant>
      <vt:variant>
        <vt:i4>720901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consultantplus://offline/ref=67D3E2E9ED15F257756C96BA6B7208C82F2403C167D03268FDF2D46206D87D3F5AB2A36831B4130AEA84F58EF756B4170096A8A242Q8zAQ</vt:lpwstr>
      </vt:variant>
      <vt:variant>
        <vt:lpwstr/>
      </vt:variant>
      <vt:variant>
        <vt:i4>720901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consultantplus://offline/ref=67D3E2E9ED15F257756C96BA6B7208C82F2403C167D03268FDF2D46206D87D3F5AB2A36831B4130AEA84F58EF756B4170096A8A242Q8zAQ</vt:lpwstr>
      </vt:variant>
      <vt:variant>
        <vt:lpwstr/>
      </vt:variant>
      <vt:variant>
        <vt:i4>3473505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consultantplus://offline/ref=67D3E2E9ED15F257756C96BA6B7208C82E2D0EC367D13268FDF2D46206D87D3F5AB2A36A39B5185DBFCBF4D2B20AA7170996ABA25D805A55Q0zBQ</vt:lpwstr>
      </vt:variant>
      <vt:variant>
        <vt:lpwstr/>
      </vt:variant>
      <vt:variant>
        <vt:i4>3473505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consultantplus://offline/ref=67D3E2E9ED15F257756C96BA6B7208C82E2D0EC367D13268FDF2D46206D87D3F5AB2A36A39B5185FBDCBF4D2B20AA7170996ABA25D805A55Q0zBQ</vt:lpwstr>
      </vt:variant>
      <vt:variant>
        <vt:lpwstr/>
      </vt:variant>
      <vt:variant>
        <vt:i4>7340093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consultantplus://offline/ref=728EF677774E84B639076035FA074EE84BE0345997BD93192442198873513672060670795BE7CD4C00B8F0A1917508E12F457840BA598402c0D7K</vt:lpwstr>
      </vt:variant>
      <vt:variant>
        <vt:lpwstr/>
      </vt:variant>
      <vt:variant>
        <vt:i4>2752612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consultantplus://offline/ref=728EF677774E84B639076035FA074EE84BE0345997BD931924421988735136720606707F52EC9A1842E6A9F2D73E04E333597941cADCK</vt:lpwstr>
      </vt:variant>
      <vt:variant>
        <vt:lpwstr/>
      </vt:variant>
      <vt:variant>
        <vt:i4>1310805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consultantplus://offline/ref=728EF677774E84B639076035FA074EE84BE0345997BD931924421988735136720606707C53E4C51D57F7F1FDD7221BE22D457B40A5c5D3K</vt:lpwstr>
      </vt:variant>
      <vt:variant>
        <vt:lpwstr/>
      </vt:variant>
      <vt:variant>
        <vt:i4>3801186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consultantplus://offline/ref=D631B27C488FAA2EB96A2D499E75D66A9C659697D5CD0E774A18C4D89C8C078EDD51DF59CC404A32xEi1H</vt:lpwstr>
      </vt:variant>
      <vt:variant>
        <vt:lpwstr/>
      </vt:variant>
      <vt:variant>
        <vt:i4>1376270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consultantplus://offline/ref=68819D3CB52EADDC0A24173FD5E25A7F0475CE7C10FBFA440956D64EB38E2C4C9C927FABDC89D48689D4B42D5A49C66213D52E9EC3P4W5H</vt:lpwstr>
      </vt:variant>
      <vt:variant>
        <vt:lpwstr/>
      </vt:variant>
      <vt:variant>
        <vt:i4>3604537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consultantplus://offline/ref=68FE77218A7CF29881EED606F05753F65548580FD73FF57432561EDEB9A1701A3796BE2869E91DE71A546AECFB7B083CA333978BB71CwBuCQ</vt:lpwstr>
      </vt:variant>
      <vt:variant>
        <vt:lpwstr/>
      </vt:variant>
      <vt:variant>
        <vt:i4>3473458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consultantplus://offline/ref=68FE77218A7CF29881EED606F05753F655485A0BDE3DF57432561EDEB9A1701A3796BE2D6DE818EE4D0E7AE8B22F0C23AB2D8889A91FB4B1w2u7Q</vt:lpwstr>
      </vt:variant>
      <vt:variant>
        <vt:lpwstr/>
      </vt:variant>
      <vt:variant>
        <vt:i4>3473458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consultantplus://offline/ref=68FE77218A7CF29881EED606F05753F655485D0DD635F57432561EDEB9A1701A3796BE2D6DE818ED4D0E7AE8B22F0C23AB2D8889A91FB4B1w2u7Q</vt:lpwstr>
      </vt:variant>
      <vt:variant>
        <vt:lpwstr/>
      </vt:variant>
      <vt:variant>
        <vt:i4>3473518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consultantplus://offline/ref=68FE77218A7CF29881EED606F05753F655485E0AD938F57432561EDEB9A1701A3796BE2D6DE818EC490E7AE8B22F0C23AB2D8889A91FB4B1w2u7Q</vt:lpwstr>
      </vt:variant>
      <vt:variant>
        <vt:lpwstr/>
      </vt:variant>
      <vt:variant>
        <vt:i4>131080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consultantplus://offline/ref=EB9854B23D85897930905B1BBECE8AF7685842A66EE54FE1014FD39FA0w0k3H</vt:lpwstr>
      </vt:variant>
      <vt:variant>
        <vt:lpwstr/>
      </vt:variant>
      <vt:variant>
        <vt:i4>7274552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consultantplus://offline/ref=EB9854B23D85897930905B1BBECE8AF7685947A364EE4FE1014FD39FA00362A8A0152E9844EFwAkAH</vt:lpwstr>
      </vt:variant>
      <vt:variant>
        <vt:lpwstr/>
      </vt:variant>
      <vt:variant>
        <vt:i4>7274559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consultantplus://offline/ref=EB9854B23D85897930905B1BBECE8AF7685944A662E54FE1014FD39FA00362A8A0152E9842E5wAkCH</vt:lpwstr>
      </vt:variant>
      <vt:variant>
        <vt:lpwstr/>
      </vt:variant>
      <vt:variant>
        <vt:i4>7274544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consultantplus://offline/ref=EB9854B23D85897930905B1BBECE8AF7685944A662E54FE1014FD39FA00362A8A0152E9842EAwAk8H</vt:lpwstr>
      </vt:variant>
      <vt:variant>
        <vt:lpwstr/>
      </vt:variant>
      <vt:variant>
        <vt:i4>7274548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consultantplus://offline/ref=EB9854B23D85897930905B1BBECE8AF7685944A662E54FE1014FD39FA00362A8A0152E9842E8wAkEH</vt:lpwstr>
      </vt:variant>
      <vt:variant>
        <vt:lpwstr/>
      </vt:variant>
      <vt:variant>
        <vt:i4>3735648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consultantplus://offline/ref=EB9854B23D85897930905B1BBECE8AF7685944A662E54FE1014FD39FA00362A8A0152E9B42ECA270w5kFH</vt:lpwstr>
      </vt:variant>
      <vt:variant>
        <vt:lpwstr/>
      </vt:variant>
      <vt:variant>
        <vt:i4>131080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consultantplus://offline/ref=EB9854B23D85897930905B1BBECE8AF7685947A364EE4FE1014FD39FA0w0k3H</vt:lpwstr>
      </vt:variant>
      <vt:variant>
        <vt:lpwstr/>
      </vt:variant>
      <vt:variant>
        <vt:i4>7274607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consultantplus://offline/ref=EB9854B23D85897930905B1BBECE8AF7685841A764E84FE1014FD39FA00362A8A0152E9F44E5wAkEH</vt:lpwstr>
      </vt:variant>
      <vt:variant>
        <vt:lpwstr/>
      </vt:variant>
      <vt:variant>
        <vt:i4>3735656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consultantplus://offline/ref=EB9854B23D85897930905B1BBECE8AF7685842A66EE54FE1014FD39FA00362A8A0152E9B42EDA97Aw5kCH</vt:lpwstr>
      </vt:variant>
      <vt:variant>
        <vt:lpwstr/>
      </vt:variant>
      <vt:variant>
        <vt:i4>3407917</vt:i4>
      </vt:variant>
      <vt:variant>
        <vt:i4>60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7143473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Par834</vt:lpwstr>
      </vt:variant>
      <vt:variant>
        <vt:i4>5046358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consultantplus://offline/ref=ACD2E114BF6B3257F5EBC35F3ECB9F0C0406402124691C00385242CAA8F026E440B9E7CD0092814BDDB70F4C248AB46C1D1E6847C5c8c0L</vt:lpwstr>
      </vt:variant>
      <vt:variant>
        <vt:lpwstr/>
      </vt:variant>
      <vt:variant>
        <vt:i4>131080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consultantplus://offline/ref=EB9854B23D85897930905B1BBECE8AF7685842A66EE54FE1014FD39FA0w0k3H</vt:lpwstr>
      </vt:variant>
      <vt:variant>
        <vt:lpwstr/>
      </vt:variant>
      <vt:variant>
        <vt:i4>7143472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Par824</vt:lpwstr>
      </vt:variant>
      <vt:variant>
        <vt:i4>7012400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Par822</vt:lpwstr>
      </vt:variant>
      <vt:variant>
        <vt:i4>7995449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consultantplus://offline/ref=6433D91340CB23739A93641D2A31FD4E71FFC1ACAED8CFE9BDEB857E869FFCD419733EEC2BDE6664BA3F54FE434075B6FCE6F92A3CB1dApCP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consultantplus://offline/ref=6433D91340CB23739A93641D2A31FD4E71FFC1ACAED8CFE9BDEB857E869FFCD419733EEC28D96164BA3F54FE434075B6FCE6F92A3CB1dApCP</vt:lpwstr>
      </vt:variant>
      <vt:variant>
        <vt:lpwstr/>
      </vt:variant>
      <vt:variant>
        <vt:i4>8257596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consultantplus://offline/ref=6433D91340CB23739A93641D2A31FD4E71FFC1ACAED8CFE9BDEB857E869FFCD419733EEC2AD9676CEB6544FA0A177FAAFBFDE72D22B2A5E2d7p1P</vt:lpwstr>
      </vt:variant>
      <vt:variant>
        <vt:lpwstr/>
      </vt:variant>
      <vt:variant>
        <vt:i4>7995451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consultantplus://offline/ref=6433D91340CB23739A93641D2A31FD4E71FFC1ACAED8CFE9BDEB857E869FFCD419733EEC28D86364BA3F54FE434075B6FCE6F92A3CB1dApCP</vt:lpwstr>
      </vt:variant>
      <vt:variant>
        <vt:lpwstr/>
      </vt:variant>
      <vt:variant>
        <vt:i4>1572959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consultantplus://offline/ref=6433D91340CB23739A93641D2A31FD4E71FFC1ACAED8CFE9BDEB857E869FFCD419733EE42DD96F3BBF2A45A64C456CA8F9FDE5283DdBp9P</vt:lpwstr>
      </vt:variant>
      <vt:variant>
        <vt:lpwstr/>
      </vt:variant>
      <vt:variant>
        <vt:i4>8257595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consultantplus://offline/ref=6433D91340CB23739A93641D2A31FD4E71FFC1ACAED8CFE9BDEB857E869FFCD419733EEC2AD9676DEB6544FA0A177FAAFBFDE72D22B2A5E2d7p1P</vt:lpwstr>
      </vt:variant>
      <vt:variant>
        <vt:lpwstr/>
      </vt:variant>
      <vt:variant>
        <vt:i4>131080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consultantplus://offline/ref=EB9854B23D85897930905B1BBECE8AF7685842A66EE54FE1014FD39FA0w0k3H</vt:lpwstr>
      </vt:variant>
      <vt:variant>
        <vt:lpwstr/>
      </vt:variant>
      <vt:variant>
        <vt:i4>3735662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consultantplus://offline/ref=EB9854B23D85897930905B1BBECE8AF7685245A166E44FE1014FD39FA00362A8A0152E9B42EEAE71w5k0H</vt:lpwstr>
      </vt:variant>
      <vt:variant>
        <vt:lpwstr/>
      </vt:variant>
      <vt:variant>
        <vt:i4>6881332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Par1699</vt:lpwstr>
      </vt:variant>
      <vt:variant>
        <vt:i4>3735658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consultantplus://offline/ref=EB9854B23D85897930905B1BBECE8AF76B5546A760EB4FE1014FD39FA00362A8A0152E9B42EDAA79w5k1H</vt:lpwstr>
      </vt:variant>
      <vt:variant>
        <vt:lpwstr/>
      </vt:variant>
      <vt:variant>
        <vt:i4>3735651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consultantplus://offline/ref=EB9854B23D85897930905B1BBECE8AF7685842A66EE54FE1014FD39FA00362A8A0152E9B42EDA878w5k0H</vt:lpwstr>
      </vt:variant>
      <vt:variant>
        <vt:lpwstr/>
      </vt:variant>
      <vt:variant>
        <vt:i4>7012447</vt:i4>
      </vt:variant>
      <vt:variant>
        <vt:i4>9</vt:i4>
      </vt:variant>
      <vt:variant>
        <vt:i4>0</vt:i4>
      </vt:variant>
      <vt:variant>
        <vt:i4>5</vt:i4>
      </vt:variant>
      <vt:variant>
        <vt:lpwstr>mailto:centr.sporta.vo@mail.ru</vt:lpwstr>
      </vt:variant>
      <vt:variant>
        <vt:lpwstr/>
      </vt:variant>
      <vt:variant>
        <vt:i4>7012447</vt:i4>
      </vt:variant>
      <vt:variant>
        <vt:i4>6</vt:i4>
      </vt:variant>
      <vt:variant>
        <vt:i4>0</vt:i4>
      </vt:variant>
      <vt:variant>
        <vt:i4>5</vt:i4>
      </vt:variant>
      <vt:variant>
        <vt:lpwstr>mailto:centr.sporta.vo@mail.ru</vt:lpwstr>
      </vt:variant>
      <vt:variant>
        <vt:lpwstr/>
      </vt:variant>
      <vt:variant>
        <vt:i4>7012447</vt:i4>
      </vt:variant>
      <vt:variant>
        <vt:i4>3</vt:i4>
      </vt:variant>
      <vt:variant>
        <vt:i4>0</vt:i4>
      </vt:variant>
      <vt:variant>
        <vt:i4>5</vt:i4>
      </vt:variant>
      <vt:variant>
        <vt:lpwstr>mailto:centr.sporta.vo@mail.ru</vt:lpwstr>
      </vt:variant>
      <vt:variant>
        <vt:lpwstr/>
      </vt:variant>
      <vt:variant>
        <vt:i4>7012447</vt:i4>
      </vt:variant>
      <vt:variant>
        <vt:i4>0</vt:i4>
      </vt:variant>
      <vt:variant>
        <vt:i4>0</vt:i4>
      </vt:variant>
      <vt:variant>
        <vt:i4>5</vt:i4>
      </vt:variant>
      <vt:variant>
        <vt:lpwstr>mailto:centr.sporta.vo@mail.ru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Ахвердян Анатолий Артурович</dc:creator>
  <cp:lastModifiedBy>BookThree</cp:lastModifiedBy>
  <cp:revision>73</cp:revision>
  <cp:lastPrinted>2021-03-02T12:15:00Z</cp:lastPrinted>
  <dcterms:created xsi:type="dcterms:W3CDTF">2022-03-10T09:39:00Z</dcterms:created>
  <dcterms:modified xsi:type="dcterms:W3CDTF">2026-03-28T10:00:00Z</dcterms:modified>
</cp:coreProperties>
</file>