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A9C9" w14:textId="77777777" w:rsidR="00E57E82" w:rsidRPr="003A3361" w:rsidRDefault="00E57E82" w:rsidP="00894A5E">
      <w:pPr>
        <w:keepNext/>
        <w:widowControl/>
        <w:tabs>
          <w:tab w:val="num" w:pos="709"/>
          <w:tab w:val="left" w:pos="5200"/>
        </w:tabs>
        <w:autoSpaceDE w:val="0"/>
        <w:autoSpaceDN w:val="0"/>
        <w:adjustRightInd w:val="0"/>
        <w:ind w:left="5199"/>
        <w:outlineLvl w:val="0"/>
        <w:rPr>
          <w:rFonts w:ascii="Times New Roman" w:eastAsia="Times New Roman" w:hAnsi="Times New Roman" w:cs="Times New Roman"/>
          <w:b/>
          <w:color w:val="auto"/>
          <w:kern w:val="28"/>
          <w:lang w:val="en-US" w:bidi="ar-SA"/>
        </w:rPr>
      </w:pPr>
    </w:p>
    <w:p w14:paraId="09712D3C" w14:textId="77777777" w:rsidR="00E57E82" w:rsidRDefault="00E57E82" w:rsidP="00894A5E">
      <w:pPr>
        <w:keepNext/>
        <w:widowControl/>
        <w:tabs>
          <w:tab w:val="num" w:pos="709"/>
          <w:tab w:val="left" w:pos="5200"/>
        </w:tabs>
        <w:autoSpaceDE w:val="0"/>
        <w:autoSpaceDN w:val="0"/>
        <w:adjustRightInd w:val="0"/>
        <w:ind w:left="5199"/>
        <w:outlineLvl w:val="0"/>
        <w:rPr>
          <w:rFonts w:ascii="Times New Roman" w:eastAsia="Times New Roman" w:hAnsi="Times New Roman" w:cs="Times New Roman"/>
          <w:b/>
          <w:color w:val="auto"/>
          <w:kern w:val="28"/>
          <w:lang w:bidi="ar-SA"/>
        </w:rPr>
      </w:pPr>
    </w:p>
    <w:p w14:paraId="55E10686" w14:textId="77777777" w:rsidR="00894A5E" w:rsidRPr="006A05CC" w:rsidRDefault="00894A5E" w:rsidP="00894A5E">
      <w:pPr>
        <w:keepNext/>
        <w:widowControl/>
        <w:tabs>
          <w:tab w:val="num" w:pos="709"/>
          <w:tab w:val="left" w:pos="5200"/>
        </w:tabs>
        <w:autoSpaceDE w:val="0"/>
        <w:autoSpaceDN w:val="0"/>
        <w:adjustRightInd w:val="0"/>
        <w:ind w:left="5199"/>
        <w:outlineLvl w:val="0"/>
        <w:rPr>
          <w:rFonts w:ascii="Times New Roman" w:eastAsia="Times New Roman" w:hAnsi="Times New Roman" w:cs="Times New Roman"/>
          <w:b/>
          <w:color w:val="auto"/>
          <w:kern w:val="28"/>
          <w:lang w:bidi="ar-SA"/>
        </w:rPr>
      </w:pPr>
      <w:r w:rsidRPr="006A05CC">
        <w:rPr>
          <w:rFonts w:ascii="Times New Roman" w:eastAsia="Times New Roman" w:hAnsi="Times New Roman" w:cs="Times New Roman"/>
          <w:b/>
          <w:color w:val="auto"/>
          <w:kern w:val="28"/>
          <w:lang w:bidi="ar-SA"/>
        </w:rPr>
        <w:t>УТВЕРЖДАЮ:</w:t>
      </w:r>
    </w:p>
    <w:p w14:paraId="34C43792" w14:textId="12160634" w:rsidR="00894A5E" w:rsidRPr="006A05CC" w:rsidRDefault="00894A5E" w:rsidP="00894A5E">
      <w:pPr>
        <w:tabs>
          <w:tab w:val="left" w:pos="5200"/>
          <w:tab w:val="left" w:pos="5400"/>
        </w:tabs>
        <w:autoSpaceDE w:val="0"/>
        <w:autoSpaceDN w:val="0"/>
        <w:adjustRightInd w:val="0"/>
        <w:ind w:left="5199"/>
        <w:rPr>
          <w:rFonts w:ascii="Times New Roman" w:eastAsia="Times New Roman" w:hAnsi="Times New Roman" w:cs="Times New Roman"/>
          <w:color w:val="auto"/>
          <w:lang w:bidi="ar-SA"/>
        </w:rPr>
      </w:pPr>
      <w:r w:rsidRPr="006A05CC">
        <w:rPr>
          <w:rFonts w:ascii="Times New Roman" w:eastAsia="Times New Roman" w:hAnsi="Times New Roman" w:cs="Times New Roman"/>
          <w:color w:val="auto"/>
          <w:lang w:bidi="ar-SA"/>
        </w:rPr>
        <w:t xml:space="preserve">Директор </w:t>
      </w:r>
      <w:r w:rsidR="00C76B9B" w:rsidRPr="00C76B9B">
        <w:rPr>
          <w:rFonts w:ascii="Times New Roman" w:eastAsia="Times New Roman" w:hAnsi="Times New Roman" w:cs="Times New Roman"/>
          <w:color w:val="auto"/>
          <w:lang w:bidi="ar-SA"/>
        </w:rPr>
        <w:t xml:space="preserve">ГБУ </w:t>
      </w:r>
      <w:r w:rsidR="008408B0">
        <w:rPr>
          <w:rFonts w:ascii="Times New Roman" w:eastAsia="Times New Roman" w:hAnsi="Times New Roman" w:cs="Times New Roman"/>
          <w:color w:val="auto"/>
          <w:lang w:bidi="ar-SA"/>
        </w:rPr>
        <w:t xml:space="preserve">ДО </w:t>
      </w:r>
      <w:r w:rsidR="00C76B9B" w:rsidRPr="00C76B9B">
        <w:rPr>
          <w:rFonts w:ascii="Times New Roman" w:eastAsia="Times New Roman" w:hAnsi="Times New Roman" w:cs="Times New Roman"/>
          <w:color w:val="auto"/>
          <w:lang w:bidi="ar-SA"/>
        </w:rPr>
        <w:t>СШ 2 ВО СПб</w:t>
      </w:r>
    </w:p>
    <w:p w14:paraId="66949D4D" w14:textId="77777777" w:rsidR="00894A5E" w:rsidRPr="006A05CC" w:rsidRDefault="00894A5E" w:rsidP="00894A5E">
      <w:pPr>
        <w:tabs>
          <w:tab w:val="left" w:pos="5200"/>
          <w:tab w:val="left" w:pos="5400"/>
        </w:tabs>
        <w:autoSpaceDE w:val="0"/>
        <w:autoSpaceDN w:val="0"/>
        <w:adjustRightInd w:val="0"/>
        <w:ind w:left="5199"/>
        <w:rPr>
          <w:rFonts w:ascii="Arial" w:eastAsia="Times New Roman" w:hAnsi="Arial" w:cs="Times New Roman"/>
          <w:color w:val="auto"/>
          <w:lang w:bidi="ar-SA"/>
        </w:rPr>
      </w:pPr>
    </w:p>
    <w:p w14:paraId="6E6374D4" w14:textId="619300CC" w:rsidR="00894A5E" w:rsidRPr="006A05CC" w:rsidRDefault="00894A5E" w:rsidP="00894A5E">
      <w:pPr>
        <w:tabs>
          <w:tab w:val="left" w:pos="5200"/>
          <w:tab w:val="left" w:pos="5400"/>
        </w:tabs>
        <w:autoSpaceDE w:val="0"/>
        <w:autoSpaceDN w:val="0"/>
        <w:adjustRightInd w:val="0"/>
        <w:ind w:left="5199"/>
        <w:jc w:val="both"/>
        <w:rPr>
          <w:rFonts w:ascii="Times New Roman" w:eastAsia="Times New Roman" w:hAnsi="Times New Roman" w:cs="Times New Roman"/>
          <w:color w:val="auto"/>
          <w:lang w:bidi="ar-SA"/>
        </w:rPr>
      </w:pPr>
      <w:r w:rsidRPr="006A05CC">
        <w:rPr>
          <w:rFonts w:ascii="Times New Roman" w:eastAsia="Times New Roman" w:hAnsi="Times New Roman" w:cs="Times New Roman"/>
          <w:color w:val="auto"/>
          <w:lang w:bidi="ar-SA"/>
        </w:rPr>
        <w:t>_________________ /</w:t>
      </w:r>
      <w:r w:rsidR="00ED4C27">
        <w:rPr>
          <w:rFonts w:ascii="Times New Roman" w:eastAsia="Times New Roman" w:hAnsi="Times New Roman" w:cs="Times New Roman"/>
          <w:color w:val="auto"/>
          <w:lang w:bidi="ar-SA"/>
        </w:rPr>
        <w:t>М</w:t>
      </w:r>
      <w:r w:rsidRPr="006A05CC">
        <w:rPr>
          <w:rFonts w:ascii="Times New Roman" w:eastAsia="Times New Roman" w:hAnsi="Times New Roman" w:cs="Times New Roman"/>
          <w:color w:val="auto"/>
          <w:lang w:bidi="ar-SA"/>
        </w:rPr>
        <w:t>.</w:t>
      </w:r>
      <w:r w:rsidR="00ED4C27">
        <w:rPr>
          <w:rFonts w:ascii="Times New Roman" w:eastAsia="Times New Roman" w:hAnsi="Times New Roman" w:cs="Times New Roman"/>
          <w:color w:val="auto"/>
          <w:lang w:bidi="ar-SA"/>
        </w:rPr>
        <w:t>Г</w:t>
      </w:r>
      <w:r w:rsidRPr="006A05CC">
        <w:rPr>
          <w:rFonts w:ascii="Times New Roman" w:eastAsia="Times New Roman" w:hAnsi="Times New Roman" w:cs="Times New Roman"/>
          <w:color w:val="auto"/>
          <w:lang w:bidi="ar-SA"/>
        </w:rPr>
        <w:t xml:space="preserve">. </w:t>
      </w:r>
      <w:r w:rsidR="00ED4C27">
        <w:rPr>
          <w:rFonts w:ascii="Times New Roman" w:eastAsia="Times New Roman" w:hAnsi="Times New Roman" w:cs="Times New Roman"/>
          <w:color w:val="auto"/>
          <w:lang w:bidi="ar-SA"/>
        </w:rPr>
        <w:t>Шестакова</w:t>
      </w:r>
      <w:r w:rsidRPr="006A05CC">
        <w:rPr>
          <w:rFonts w:ascii="Times New Roman" w:eastAsia="Times New Roman" w:hAnsi="Times New Roman" w:cs="Times New Roman"/>
          <w:color w:val="auto"/>
          <w:lang w:bidi="ar-SA"/>
        </w:rPr>
        <w:t xml:space="preserve"> /</w:t>
      </w:r>
    </w:p>
    <w:p w14:paraId="7885CB65" w14:textId="77777777" w:rsidR="00894A5E" w:rsidRPr="006A05CC" w:rsidRDefault="00894A5E" w:rsidP="00894A5E">
      <w:pPr>
        <w:tabs>
          <w:tab w:val="left" w:pos="5200"/>
          <w:tab w:val="left" w:pos="5400"/>
        </w:tabs>
        <w:autoSpaceDE w:val="0"/>
        <w:autoSpaceDN w:val="0"/>
        <w:adjustRightInd w:val="0"/>
        <w:ind w:left="5199"/>
        <w:jc w:val="both"/>
        <w:rPr>
          <w:rFonts w:ascii="Times New Roman" w:eastAsia="Times New Roman" w:hAnsi="Times New Roman" w:cs="Times New Roman"/>
          <w:color w:val="auto"/>
          <w:lang w:bidi="ar-SA"/>
        </w:rPr>
      </w:pPr>
    </w:p>
    <w:p w14:paraId="3FD8CE90" w14:textId="028DBA56" w:rsidR="00894A5E" w:rsidRPr="006A05CC" w:rsidRDefault="00894A5E" w:rsidP="00894A5E">
      <w:pPr>
        <w:tabs>
          <w:tab w:val="left" w:pos="5200"/>
          <w:tab w:val="left" w:pos="5400"/>
        </w:tabs>
        <w:autoSpaceDE w:val="0"/>
        <w:autoSpaceDN w:val="0"/>
        <w:adjustRightInd w:val="0"/>
        <w:ind w:left="5199"/>
        <w:jc w:val="both"/>
        <w:rPr>
          <w:rFonts w:ascii="Times New Roman" w:eastAsia="Times New Roman" w:hAnsi="Times New Roman" w:cs="Times New Roman"/>
          <w:color w:val="auto"/>
          <w:lang w:bidi="ar-SA"/>
        </w:rPr>
      </w:pPr>
      <w:r w:rsidRPr="006A05CC">
        <w:rPr>
          <w:rFonts w:ascii="Times New Roman" w:eastAsia="Times New Roman" w:hAnsi="Times New Roman" w:cs="Times New Roman"/>
          <w:color w:val="auto"/>
          <w:lang w:bidi="ar-SA"/>
        </w:rPr>
        <w:t>«___» _________ 202</w:t>
      </w:r>
      <w:r w:rsidR="0039611C">
        <w:rPr>
          <w:rFonts w:ascii="Times New Roman" w:eastAsia="Times New Roman" w:hAnsi="Times New Roman" w:cs="Times New Roman"/>
          <w:color w:val="auto"/>
          <w:lang w:bidi="ar-SA"/>
        </w:rPr>
        <w:t xml:space="preserve">6 </w:t>
      </w:r>
      <w:r w:rsidRPr="006A05CC">
        <w:rPr>
          <w:rFonts w:ascii="Times New Roman" w:eastAsia="Times New Roman" w:hAnsi="Times New Roman" w:cs="Times New Roman"/>
          <w:color w:val="auto"/>
          <w:lang w:bidi="ar-SA"/>
        </w:rPr>
        <w:t>год</w:t>
      </w:r>
    </w:p>
    <w:p w14:paraId="7B79414D" w14:textId="77777777" w:rsidR="00894A5E" w:rsidRPr="006A05CC" w:rsidRDefault="00894A5E" w:rsidP="00894A5E">
      <w:pPr>
        <w:autoSpaceDE w:val="0"/>
        <w:autoSpaceDN w:val="0"/>
        <w:adjustRightInd w:val="0"/>
        <w:jc w:val="right"/>
        <w:rPr>
          <w:rFonts w:ascii="Times New Roman" w:eastAsia="Times New Roman" w:hAnsi="Times New Roman" w:cs="Times New Roman"/>
          <w:b/>
          <w:sz w:val="28"/>
          <w:szCs w:val="28"/>
          <w:lang w:bidi="ar-SA"/>
        </w:rPr>
      </w:pPr>
    </w:p>
    <w:p w14:paraId="75CB22C0" w14:textId="77777777" w:rsidR="00894A5E" w:rsidRPr="006A05CC" w:rsidRDefault="00894A5E" w:rsidP="00894A5E">
      <w:pPr>
        <w:autoSpaceDE w:val="0"/>
        <w:autoSpaceDN w:val="0"/>
        <w:adjustRightInd w:val="0"/>
        <w:jc w:val="center"/>
        <w:rPr>
          <w:rFonts w:ascii="Times New Roman" w:eastAsia="Times New Roman" w:hAnsi="Times New Roman" w:cs="Times New Roman"/>
          <w:b/>
          <w:sz w:val="36"/>
          <w:szCs w:val="36"/>
          <w:lang w:bidi="ar-SA"/>
        </w:rPr>
      </w:pPr>
    </w:p>
    <w:p w14:paraId="0D0122A7" w14:textId="77777777" w:rsidR="00894A5E" w:rsidRPr="006A05CC" w:rsidRDefault="00894A5E" w:rsidP="00894A5E">
      <w:pPr>
        <w:autoSpaceDE w:val="0"/>
        <w:autoSpaceDN w:val="0"/>
        <w:adjustRightInd w:val="0"/>
        <w:jc w:val="center"/>
        <w:rPr>
          <w:rFonts w:ascii="Times New Roman" w:eastAsia="Times New Roman" w:hAnsi="Times New Roman" w:cs="Times New Roman"/>
          <w:b/>
          <w:sz w:val="36"/>
          <w:szCs w:val="36"/>
          <w:lang w:bidi="ar-SA"/>
        </w:rPr>
      </w:pPr>
    </w:p>
    <w:p w14:paraId="7D438B62" w14:textId="77777777" w:rsidR="0032490F" w:rsidRDefault="0032490F" w:rsidP="0032490F">
      <w:pPr>
        <w:widowControl/>
        <w:ind w:left="-142" w:right="1" w:firstLine="142"/>
        <w:jc w:val="center"/>
        <w:rPr>
          <w:rFonts w:ascii="Times New Roman" w:eastAsia="Times New Roman" w:hAnsi="Times New Roman" w:cs="Times New Roman"/>
          <w:b/>
          <w:color w:val="auto"/>
          <w:sz w:val="28"/>
          <w:szCs w:val="28"/>
          <w:lang w:bidi="ar-SA"/>
        </w:rPr>
      </w:pPr>
      <w:r w:rsidRPr="00BF0A62">
        <w:rPr>
          <w:rFonts w:ascii="Times New Roman" w:eastAsia="Times New Roman" w:hAnsi="Times New Roman" w:cs="Times New Roman"/>
          <w:b/>
          <w:color w:val="auto"/>
          <w:sz w:val="28"/>
          <w:szCs w:val="28"/>
          <w:lang w:bidi="ar-SA"/>
        </w:rPr>
        <w:t>Описание объекта закупки</w:t>
      </w:r>
    </w:p>
    <w:p w14:paraId="23472CB5" w14:textId="77777777" w:rsidR="00F35E47" w:rsidRDefault="00F35E47" w:rsidP="0032490F">
      <w:pPr>
        <w:widowControl/>
        <w:ind w:left="-142" w:right="1" w:firstLine="142"/>
        <w:jc w:val="center"/>
        <w:rPr>
          <w:rFonts w:ascii="Times New Roman" w:eastAsia="Times New Roman" w:hAnsi="Times New Roman" w:cs="Times New Roman"/>
          <w:b/>
          <w:color w:val="auto"/>
          <w:sz w:val="28"/>
          <w:szCs w:val="28"/>
          <w:lang w:bidi="ar-SA"/>
        </w:rPr>
      </w:pPr>
      <w:r w:rsidRPr="00F35E47">
        <w:rPr>
          <w:rFonts w:ascii="Times New Roman" w:eastAsia="Times New Roman" w:hAnsi="Times New Roman" w:cs="Times New Roman"/>
          <w:b/>
          <w:color w:val="auto"/>
          <w:sz w:val="28"/>
          <w:szCs w:val="28"/>
          <w:lang w:bidi="ar-SA"/>
        </w:rPr>
        <w:t xml:space="preserve">в соответствии со </w:t>
      </w:r>
      <w:hyperlink r:id="rId8" w:history="1">
        <w:r w:rsidRPr="00F35E47">
          <w:rPr>
            <w:rFonts w:ascii="Times New Roman" w:eastAsia="Times New Roman" w:hAnsi="Times New Roman" w:cs="Times New Roman"/>
            <w:b/>
            <w:color w:val="auto"/>
            <w:sz w:val="28"/>
            <w:szCs w:val="28"/>
            <w:lang w:bidi="ar-SA"/>
          </w:rPr>
          <w:t>статьей 33</w:t>
        </w:r>
      </w:hyperlink>
      <w:r w:rsidR="00D55DC9">
        <w:rPr>
          <w:rFonts w:ascii="Times New Roman" w:eastAsia="Times New Roman" w:hAnsi="Times New Roman" w:cs="Times New Roman"/>
          <w:b/>
          <w:color w:val="auto"/>
          <w:sz w:val="28"/>
          <w:szCs w:val="28"/>
          <w:lang w:bidi="ar-SA"/>
        </w:rPr>
        <w:t xml:space="preserve"> </w:t>
      </w:r>
      <w:r w:rsidRPr="00F35E47">
        <w:rPr>
          <w:rFonts w:ascii="Times New Roman" w:eastAsia="Times New Roman" w:hAnsi="Times New Roman" w:cs="Times New Roman"/>
          <w:b/>
          <w:color w:val="auto"/>
          <w:sz w:val="28"/>
          <w:szCs w:val="28"/>
          <w:lang w:bidi="ar-SA"/>
        </w:rPr>
        <w:t xml:space="preserve">Федерального закона от 05.04.2013 № 44-ФЗ </w:t>
      </w:r>
    </w:p>
    <w:p w14:paraId="7C8AEA33" w14:textId="77777777" w:rsidR="00F35E47" w:rsidRDefault="00F35E47" w:rsidP="0032490F">
      <w:pPr>
        <w:widowControl/>
        <w:ind w:left="-142" w:right="1" w:firstLine="142"/>
        <w:jc w:val="center"/>
        <w:rPr>
          <w:rFonts w:ascii="Times New Roman" w:eastAsia="Times New Roman" w:hAnsi="Times New Roman" w:cs="Times New Roman"/>
          <w:b/>
          <w:color w:val="auto"/>
          <w:sz w:val="28"/>
          <w:szCs w:val="28"/>
          <w:lang w:bidi="ar-SA"/>
        </w:rPr>
      </w:pPr>
      <w:r w:rsidRPr="00F35E47">
        <w:rPr>
          <w:rFonts w:ascii="Times New Roman" w:eastAsia="Times New Roman" w:hAnsi="Times New Roman" w:cs="Times New Roman"/>
          <w:b/>
          <w:color w:val="auto"/>
          <w:sz w:val="28"/>
          <w:szCs w:val="28"/>
          <w:lang w:bidi="ar-SA"/>
        </w:rPr>
        <w:t>«О контрактной системе в сфере закупок товаров, работ, услуг для обеспечения государственных и муниципальных нужд»</w:t>
      </w:r>
    </w:p>
    <w:p w14:paraId="7847AD8C" w14:textId="77777777" w:rsidR="00F35E47" w:rsidRPr="00F35E47" w:rsidRDefault="00F35E47" w:rsidP="0032490F">
      <w:pPr>
        <w:widowControl/>
        <w:ind w:left="-142" w:right="1" w:firstLine="142"/>
        <w:jc w:val="center"/>
        <w:rPr>
          <w:rFonts w:ascii="Times New Roman" w:eastAsia="Times New Roman" w:hAnsi="Times New Roman" w:cs="Times New Roman"/>
          <w:b/>
          <w:color w:val="auto"/>
          <w:sz w:val="28"/>
          <w:szCs w:val="28"/>
          <w:lang w:bidi="ar-SA"/>
        </w:rPr>
      </w:pPr>
    </w:p>
    <w:p w14:paraId="70D9B9FC" w14:textId="77777777" w:rsidR="001B2D71" w:rsidRDefault="0032490F" w:rsidP="0032490F">
      <w:pPr>
        <w:widowControl/>
        <w:ind w:left="-142" w:right="1" w:firstLine="142"/>
        <w:jc w:val="center"/>
        <w:rPr>
          <w:rFonts w:ascii="Times New Roman" w:eastAsia="Times New Roman" w:hAnsi="Times New Roman" w:cs="Times New Roman"/>
          <w:b/>
          <w:color w:val="auto"/>
          <w:sz w:val="28"/>
          <w:szCs w:val="28"/>
          <w:lang w:bidi="ar-SA"/>
        </w:rPr>
      </w:pPr>
      <w:r w:rsidRPr="00BF0A62">
        <w:rPr>
          <w:rFonts w:ascii="Times New Roman" w:eastAsia="Times New Roman" w:hAnsi="Times New Roman" w:cs="Times New Roman"/>
          <w:b/>
          <w:color w:val="auto"/>
          <w:sz w:val="28"/>
          <w:szCs w:val="28"/>
          <w:lang w:bidi="ar-SA"/>
        </w:rPr>
        <w:t xml:space="preserve">для проведения открытого аукциона в электронной форме </w:t>
      </w:r>
    </w:p>
    <w:p w14:paraId="6BC0E890" w14:textId="77777777" w:rsidR="0032490F" w:rsidRPr="00255894" w:rsidRDefault="0032490F" w:rsidP="0032490F">
      <w:pPr>
        <w:widowControl/>
        <w:ind w:left="-142" w:right="1" w:firstLine="142"/>
        <w:jc w:val="center"/>
        <w:rPr>
          <w:rFonts w:ascii="Times New Roman" w:eastAsia="Times New Roman" w:hAnsi="Times New Roman" w:cs="Times New Roman"/>
          <w:b/>
          <w:color w:val="auto"/>
          <w:sz w:val="28"/>
          <w:szCs w:val="28"/>
          <w:lang w:bidi="ar-SA"/>
        </w:rPr>
      </w:pPr>
      <w:r w:rsidRPr="00BF0A62">
        <w:rPr>
          <w:rFonts w:ascii="Times New Roman" w:eastAsia="Times New Roman" w:hAnsi="Times New Roman" w:cs="Times New Roman"/>
          <w:b/>
          <w:color w:val="auto"/>
          <w:sz w:val="28"/>
          <w:szCs w:val="28"/>
          <w:lang w:bidi="ar-SA"/>
        </w:rPr>
        <w:t xml:space="preserve">на право заключения </w:t>
      </w:r>
      <w:r w:rsidR="00145142" w:rsidRPr="00255894">
        <w:rPr>
          <w:rFonts w:ascii="Times New Roman" w:eastAsia="Times New Roman" w:hAnsi="Times New Roman" w:cs="Times New Roman"/>
          <w:b/>
          <w:color w:val="auto"/>
          <w:sz w:val="28"/>
          <w:szCs w:val="28"/>
          <w:lang w:bidi="ar-SA"/>
        </w:rPr>
        <w:t>контракта</w:t>
      </w:r>
    </w:p>
    <w:p w14:paraId="33D72330" w14:textId="03B3E45F" w:rsidR="0032490F" w:rsidRPr="00F43FD2" w:rsidRDefault="0032490F" w:rsidP="00F43FD2">
      <w:pPr>
        <w:widowControl/>
        <w:ind w:left="-142" w:right="1" w:firstLine="142"/>
        <w:jc w:val="center"/>
        <w:rPr>
          <w:rFonts w:ascii="Times New Roman" w:eastAsia="Times New Roman" w:hAnsi="Times New Roman" w:cs="Times New Roman"/>
          <w:b/>
          <w:bCs/>
          <w:color w:val="auto"/>
          <w:sz w:val="28"/>
          <w:szCs w:val="28"/>
          <w:lang w:bidi="ar-SA"/>
        </w:rPr>
      </w:pPr>
      <w:r w:rsidRPr="00BF0A62">
        <w:rPr>
          <w:rFonts w:ascii="Times New Roman" w:eastAsia="Times New Roman" w:hAnsi="Times New Roman" w:cs="Times New Roman"/>
          <w:b/>
          <w:bCs/>
          <w:color w:val="auto"/>
          <w:sz w:val="28"/>
          <w:szCs w:val="28"/>
          <w:lang w:bidi="ar-SA"/>
        </w:rPr>
        <w:t xml:space="preserve">на </w:t>
      </w:r>
      <w:r w:rsidRPr="0032490F">
        <w:rPr>
          <w:rFonts w:ascii="Times New Roman" w:eastAsia="Times New Roman" w:hAnsi="Times New Roman" w:cs="Times New Roman"/>
          <w:b/>
          <w:bCs/>
          <w:color w:val="auto"/>
          <w:sz w:val="28"/>
          <w:szCs w:val="28"/>
          <w:lang w:bidi="ar-SA"/>
        </w:rPr>
        <w:t xml:space="preserve">поставку </w:t>
      </w:r>
      <w:r w:rsidR="007A143F" w:rsidRPr="007A143F">
        <w:rPr>
          <w:rFonts w:ascii="Times New Roman" w:eastAsia="Times New Roman" w:hAnsi="Times New Roman" w:cs="Times New Roman"/>
          <w:b/>
          <w:bCs/>
          <w:color w:val="auto"/>
          <w:sz w:val="28"/>
          <w:szCs w:val="28"/>
          <w:lang w:bidi="ar-SA"/>
        </w:rPr>
        <w:t xml:space="preserve">противоаэрозольных фильтрующих полумасок </w:t>
      </w:r>
      <w:r w:rsidR="00D141EF" w:rsidRPr="00D141EF">
        <w:rPr>
          <w:rFonts w:ascii="Times New Roman" w:eastAsia="Times New Roman" w:hAnsi="Times New Roman" w:cs="Times New Roman"/>
          <w:b/>
          <w:bCs/>
          <w:color w:val="auto"/>
          <w:sz w:val="28"/>
          <w:szCs w:val="28"/>
          <w:lang w:bidi="ar-SA"/>
        </w:rPr>
        <w:t xml:space="preserve">для субъектов малого предпринимательства и социально ориентированных некоммерческих организаций </w:t>
      </w:r>
      <w:r w:rsidRPr="0032490F">
        <w:rPr>
          <w:rFonts w:ascii="Times New Roman" w:eastAsia="Times New Roman" w:hAnsi="Times New Roman" w:cs="Times New Roman"/>
          <w:b/>
          <w:bCs/>
          <w:color w:val="auto"/>
          <w:sz w:val="28"/>
          <w:szCs w:val="28"/>
          <w:lang w:bidi="ar-SA"/>
        </w:rPr>
        <w:t xml:space="preserve">для нужд </w:t>
      </w:r>
      <w:r w:rsidR="00C76B9B" w:rsidRPr="00C76B9B">
        <w:rPr>
          <w:rFonts w:ascii="Times New Roman" w:eastAsia="Times New Roman" w:hAnsi="Times New Roman" w:cs="Times New Roman"/>
          <w:b/>
          <w:bCs/>
          <w:color w:val="auto"/>
          <w:sz w:val="28"/>
          <w:szCs w:val="28"/>
          <w:lang w:bidi="ar-SA"/>
        </w:rPr>
        <w:t xml:space="preserve">ГБУ </w:t>
      </w:r>
      <w:r w:rsidR="008408B0">
        <w:rPr>
          <w:rFonts w:ascii="Times New Roman" w:eastAsia="Times New Roman" w:hAnsi="Times New Roman" w:cs="Times New Roman"/>
          <w:b/>
          <w:bCs/>
          <w:color w:val="auto"/>
          <w:sz w:val="28"/>
          <w:szCs w:val="28"/>
          <w:lang w:bidi="ar-SA"/>
        </w:rPr>
        <w:t xml:space="preserve">ДО </w:t>
      </w:r>
      <w:r w:rsidR="00C76B9B" w:rsidRPr="00C76B9B">
        <w:rPr>
          <w:rFonts w:ascii="Times New Roman" w:eastAsia="Times New Roman" w:hAnsi="Times New Roman" w:cs="Times New Roman"/>
          <w:b/>
          <w:bCs/>
          <w:color w:val="auto"/>
          <w:sz w:val="28"/>
          <w:szCs w:val="28"/>
          <w:lang w:bidi="ar-SA"/>
        </w:rPr>
        <w:t xml:space="preserve">СШ 2 ВО СПб </w:t>
      </w:r>
      <w:r w:rsidRPr="0032490F">
        <w:rPr>
          <w:rFonts w:ascii="Times New Roman" w:eastAsia="Times New Roman" w:hAnsi="Times New Roman" w:cs="Times New Roman"/>
          <w:b/>
          <w:bCs/>
          <w:color w:val="auto"/>
          <w:sz w:val="28"/>
          <w:szCs w:val="28"/>
          <w:lang w:bidi="ar-SA"/>
        </w:rPr>
        <w:t>в 202</w:t>
      </w:r>
      <w:r w:rsidR="004C2D39">
        <w:rPr>
          <w:rFonts w:ascii="Times New Roman" w:eastAsia="Times New Roman" w:hAnsi="Times New Roman" w:cs="Times New Roman"/>
          <w:b/>
          <w:bCs/>
          <w:color w:val="auto"/>
          <w:sz w:val="28"/>
          <w:szCs w:val="28"/>
          <w:lang w:bidi="ar-SA"/>
        </w:rPr>
        <w:t>6</w:t>
      </w:r>
      <w:r w:rsidRPr="0032490F">
        <w:rPr>
          <w:rFonts w:ascii="Times New Roman" w:eastAsia="Times New Roman" w:hAnsi="Times New Roman" w:cs="Times New Roman"/>
          <w:b/>
          <w:bCs/>
          <w:color w:val="auto"/>
          <w:sz w:val="28"/>
          <w:szCs w:val="28"/>
          <w:lang w:bidi="ar-SA"/>
        </w:rPr>
        <w:t xml:space="preserve"> году</w:t>
      </w:r>
    </w:p>
    <w:p w14:paraId="5F6DB550" w14:textId="77777777" w:rsidR="00894A5E" w:rsidRPr="006A05CC" w:rsidRDefault="00894A5E" w:rsidP="00894A5E">
      <w:pPr>
        <w:autoSpaceDE w:val="0"/>
        <w:autoSpaceDN w:val="0"/>
        <w:adjustRightInd w:val="0"/>
        <w:spacing w:line="360" w:lineRule="auto"/>
        <w:jc w:val="center"/>
        <w:rPr>
          <w:rFonts w:ascii="Times New Roman" w:eastAsia="Times New Roman" w:hAnsi="Times New Roman" w:cs="Times New Roman"/>
          <w:b/>
          <w:caps/>
          <w:color w:val="auto"/>
          <w:sz w:val="28"/>
          <w:szCs w:val="28"/>
          <w:lang w:bidi="ar-SA"/>
        </w:rPr>
      </w:pPr>
    </w:p>
    <w:p w14:paraId="0ED1A5D7" w14:textId="77777777" w:rsidR="00F03429" w:rsidRPr="006A05CC" w:rsidRDefault="00F03429" w:rsidP="00894A5E">
      <w:pPr>
        <w:autoSpaceDE w:val="0"/>
        <w:autoSpaceDN w:val="0"/>
        <w:adjustRightInd w:val="0"/>
        <w:spacing w:line="288" w:lineRule="auto"/>
        <w:jc w:val="center"/>
        <w:rPr>
          <w:rFonts w:ascii="Times New Roman" w:eastAsia="Times New Roman" w:hAnsi="Times New Roman" w:cs="Times New Roman"/>
          <w:b/>
          <w:bCs/>
          <w:color w:val="auto"/>
          <w:lang w:bidi="ar-SA"/>
        </w:rPr>
      </w:pPr>
    </w:p>
    <w:p w14:paraId="1BD3F28A" w14:textId="77777777" w:rsidR="00894A5E" w:rsidRPr="00E745CE" w:rsidRDefault="00894A5E" w:rsidP="00894A5E">
      <w:pPr>
        <w:autoSpaceDE w:val="0"/>
        <w:autoSpaceDN w:val="0"/>
        <w:adjustRightInd w:val="0"/>
        <w:jc w:val="center"/>
        <w:rPr>
          <w:rFonts w:ascii="Times New Roman" w:eastAsia="Times New Roman" w:hAnsi="Times New Roman" w:cs="Times New Roman"/>
          <w:b/>
          <w:color w:val="auto"/>
          <w:lang w:bidi="ar-SA"/>
        </w:rPr>
      </w:pPr>
      <w:r w:rsidRPr="00E745CE">
        <w:rPr>
          <w:rFonts w:ascii="Times New Roman" w:eastAsia="Times New Roman" w:hAnsi="Times New Roman" w:cs="Times New Roman"/>
          <w:b/>
          <w:color w:val="auto"/>
          <w:lang w:bidi="ar-SA"/>
        </w:rPr>
        <w:t xml:space="preserve">ИДЕНТИФИКАЦИОННЫЙ КОД ЗАКУПКИ </w:t>
      </w:r>
    </w:p>
    <w:p w14:paraId="2D0C4BE9" w14:textId="6570DD68" w:rsidR="00894A5E" w:rsidRPr="00E745CE" w:rsidRDefault="00894A5E" w:rsidP="00894A5E">
      <w:pPr>
        <w:autoSpaceDE w:val="0"/>
        <w:autoSpaceDN w:val="0"/>
        <w:adjustRightInd w:val="0"/>
        <w:jc w:val="center"/>
        <w:rPr>
          <w:rFonts w:ascii="Times New Roman" w:eastAsia="Times New Roman" w:hAnsi="Times New Roman" w:cs="Times New Roman"/>
          <w:b/>
          <w:color w:val="auto"/>
          <w:lang w:bidi="ar-SA"/>
        </w:rPr>
      </w:pPr>
      <w:r w:rsidRPr="00E745CE">
        <w:rPr>
          <w:rFonts w:ascii="Times New Roman" w:eastAsia="Times New Roman" w:hAnsi="Times New Roman" w:cs="Times New Roman"/>
          <w:b/>
          <w:color w:val="auto"/>
          <w:lang w:bidi="ar-SA"/>
        </w:rPr>
        <w:t>в Плане-графике закупок товаров, работ, услуг на 202</w:t>
      </w:r>
      <w:r w:rsidR="0039611C">
        <w:rPr>
          <w:rFonts w:ascii="Times New Roman" w:eastAsia="Times New Roman" w:hAnsi="Times New Roman" w:cs="Times New Roman"/>
          <w:b/>
          <w:color w:val="auto"/>
          <w:lang w:bidi="ar-SA"/>
        </w:rPr>
        <w:t>6</w:t>
      </w:r>
      <w:r w:rsidRPr="00E745CE">
        <w:rPr>
          <w:rFonts w:ascii="Times New Roman" w:eastAsia="Times New Roman" w:hAnsi="Times New Roman" w:cs="Times New Roman"/>
          <w:b/>
          <w:color w:val="auto"/>
          <w:lang w:bidi="ar-SA"/>
        </w:rPr>
        <w:t>-202</w:t>
      </w:r>
      <w:r w:rsidR="0039611C">
        <w:rPr>
          <w:rFonts w:ascii="Times New Roman" w:eastAsia="Times New Roman" w:hAnsi="Times New Roman" w:cs="Times New Roman"/>
          <w:b/>
          <w:color w:val="auto"/>
          <w:lang w:bidi="ar-SA"/>
        </w:rPr>
        <w:t>8</w:t>
      </w:r>
      <w:r w:rsidRPr="00E745CE">
        <w:rPr>
          <w:rFonts w:ascii="Times New Roman" w:eastAsia="Times New Roman" w:hAnsi="Times New Roman" w:cs="Times New Roman"/>
          <w:b/>
          <w:color w:val="auto"/>
          <w:lang w:bidi="ar-SA"/>
        </w:rPr>
        <w:t>гг:</w:t>
      </w:r>
    </w:p>
    <w:p w14:paraId="121608DB" w14:textId="4224836E" w:rsidR="00C81934" w:rsidRDefault="00240341" w:rsidP="00894A5E">
      <w:pPr>
        <w:autoSpaceDE w:val="0"/>
        <w:autoSpaceDN w:val="0"/>
        <w:adjustRightInd w:val="0"/>
        <w:spacing w:line="288" w:lineRule="auto"/>
        <w:jc w:val="center"/>
        <w:rPr>
          <w:rFonts w:ascii="Times New Roman" w:eastAsia="Times New Roman" w:hAnsi="Times New Roman" w:cs="Times New Roman"/>
          <w:b/>
          <w:color w:val="auto"/>
          <w:lang w:bidi="ar-SA"/>
        </w:rPr>
      </w:pPr>
      <w:r w:rsidRPr="00240341">
        <w:rPr>
          <w:rFonts w:ascii="Times New Roman" w:eastAsia="Times New Roman" w:hAnsi="Times New Roman" w:cs="Times New Roman"/>
          <w:b/>
          <w:color w:val="auto"/>
          <w:lang w:bidi="ar-SA"/>
        </w:rPr>
        <w:t>262780113764178010100100010000000244</w:t>
      </w:r>
    </w:p>
    <w:p w14:paraId="2040992B" w14:textId="77777777" w:rsidR="00F700D6" w:rsidRPr="00E745CE" w:rsidRDefault="00F700D6" w:rsidP="00894A5E">
      <w:pPr>
        <w:autoSpaceDE w:val="0"/>
        <w:autoSpaceDN w:val="0"/>
        <w:adjustRightInd w:val="0"/>
        <w:spacing w:line="288" w:lineRule="auto"/>
        <w:jc w:val="center"/>
        <w:rPr>
          <w:rFonts w:ascii="Times New Roman" w:eastAsia="Times New Roman" w:hAnsi="Times New Roman" w:cs="Times New Roman"/>
          <w:b/>
          <w:bCs/>
          <w:color w:val="auto"/>
          <w:sz w:val="20"/>
          <w:szCs w:val="20"/>
          <w:lang w:bidi="ar-SA"/>
        </w:rPr>
      </w:pPr>
    </w:p>
    <w:p w14:paraId="0141D676" w14:textId="77777777" w:rsidR="00894A5E" w:rsidRPr="00E745CE" w:rsidRDefault="00894A5E" w:rsidP="00894A5E">
      <w:pPr>
        <w:autoSpaceDE w:val="0"/>
        <w:autoSpaceDN w:val="0"/>
        <w:adjustRightInd w:val="0"/>
        <w:jc w:val="center"/>
        <w:rPr>
          <w:rFonts w:ascii="Times New Roman" w:eastAsia="Times New Roman" w:hAnsi="Times New Roman" w:cs="Times New Roman"/>
          <w:b/>
          <w:color w:val="auto"/>
          <w:lang w:bidi="ar-SA"/>
        </w:rPr>
      </w:pPr>
      <w:r w:rsidRPr="00E745CE">
        <w:rPr>
          <w:rFonts w:ascii="Times New Roman" w:eastAsia="Times New Roman" w:hAnsi="Times New Roman" w:cs="Times New Roman"/>
          <w:b/>
          <w:color w:val="auto"/>
          <w:lang w:bidi="ar-SA"/>
        </w:rPr>
        <w:t xml:space="preserve">ИДЕНТИФИКАЦИОННЫЙ КОД ЗАКУПКИ: </w:t>
      </w:r>
    </w:p>
    <w:p w14:paraId="46EA6CB4" w14:textId="07916D9E" w:rsidR="00C81934" w:rsidRDefault="00240341" w:rsidP="00F700D6">
      <w:pPr>
        <w:spacing w:after="120"/>
        <w:jc w:val="center"/>
        <w:rPr>
          <w:rFonts w:ascii="Times New Roman" w:eastAsia="Times New Roman" w:hAnsi="Times New Roman" w:cs="Times New Roman"/>
          <w:b/>
          <w:color w:val="auto"/>
          <w:lang w:bidi="ar-SA"/>
        </w:rPr>
      </w:pPr>
      <w:r w:rsidRPr="00240341">
        <w:rPr>
          <w:rFonts w:ascii="Times New Roman" w:eastAsia="Times New Roman" w:hAnsi="Times New Roman" w:cs="Times New Roman"/>
          <w:b/>
          <w:color w:val="auto"/>
          <w:lang w:bidi="ar-SA"/>
        </w:rPr>
        <w:t>262780113764178010100100010230000244</w:t>
      </w:r>
    </w:p>
    <w:p w14:paraId="51A562E8" w14:textId="77777777" w:rsidR="00F700D6" w:rsidRPr="00E745CE" w:rsidRDefault="00F700D6" w:rsidP="0032490F">
      <w:pPr>
        <w:spacing w:after="120"/>
        <w:jc w:val="both"/>
        <w:rPr>
          <w:rFonts w:ascii="Times New Roman" w:hAnsi="Times New Roman" w:cs="Times New Roman"/>
          <w:color w:val="auto"/>
          <w:sz w:val="23"/>
          <w:szCs w:val="23"/>
        </w:rPr>
      </w:pPr>
    </w:p>
    <w:p w14:paraId="32C300C6" w14:textId="77777777" w:rsidR="00255894" w:rsidRDefault="00255894" w:rsidP="0032490F">
      <w:pPr>
        <w:spacing w:after="120"/>
        <w:jc w:val="both"/>
        <w:rPr>
          <w:rFonts w:ascii="Times New Roman" w:hAnsi="Times New Roman" w:cs="Times New Roman"/>
          <w:color w:val="auto"/>
          <w:sz w:val="23"/>
          <w:szCs w:val="23"/>
        </w:rPr>
      </w:pPr>
    </w:p>
    <w:p w14:paraId="0AA01C5F" w14:textId="77777777" w:rsidR="00384A72" w:rsidRPr="00E745CE" w:rsidRDefault="00384A72" w:rsidP="0032490F">
      <w:pPr>
        <w:spacing w:after="120"/>
        <w:jc w:val="both"/>
        <w:rPr>
          <w:rFonts w:ascii="Times New Roman" w:hAnsi="Times New Roman" w:cs="Times New Roman"/>
          <w:color w:val="auto"/>
          <w:sz w:val="23"/>
          <w:szCs w:val="23"/>
        </w:rPr>
      </w:pPr>
    </w:p>
    <w:p w14:paraId="7E017D4C" w14:textId="77777777" w:rsidR="00255894" w:rsidRPr="00E745CE" w:rsidRDefault="00255894" w:rsidP="0032490F">
      <w:pPr>
        <w:spacing w:after="120"/>
        <w:jc w:val="both"/>
        <w:rPr>
          <w:rFonts w:ascii="Times New Roman" w:hAnsi="Times New Roman" w:cs="Times New Roman"/>
          <w:color w:val="auto"/>
          <w:sz w:val="23"/>
          <w:szCs w:val="23"/>
        </w:rPr>
      </w:pPr>
    </w:p>
    <w:p w14:paraId="1A30D6DB" w14:textId="77777777" w:rsidR="007872D0" w:rsidRPr="00E745CE" w:rsidRDefault="007872D0" w:rsidP="0032490F">
      <w:pPr>
        <w:spacing w:after="120"/>
        <w:jc w:val="both"/>
        <w:rPr>
          <w:rFonts w:ascii="Times New Roman" w:hAnsi="Times New Roman" w:cs="Times New Roman"/>
          <w:color w:val="auto"/>
          <w:sz w:val="23"/>
          <w:szCs w:val="23"/>
        </w:rPr>
      </w:pPr>
      <w:r w:rsidRPr="00E745CE">
        <w:rPr>
          <w:rFonts w:ascii="Times New Roman" w:hAnsi="Times New Roman" w:cs="Times New Roman"/>
          <w:color w:val="auto"/>
          <w:sz w:val="23"/>
          <w:szCs w:val="23"/>
        </w:rPr>
        <w:t>СОГЛАСОВАНО:</w:t>
      </w:r>
    </w:p>
    <w:p w14:paraId="5EAF47FA" w14:textId="77777777" w:rsidR="007872D0" w:rsidRPr="00CE6AD4" w:rsidRDefault="007872D0" w:rsidP="007872D0">
      <w:pPr>
        <w:spacing w:after="120"/>
        <w:jc w:val="both"/>
        <w:rPr>
          <w:rFonts w:ascii="Times New Roman" w:hAnsi="Times New Roman" w:cs="Times New Roman"/>
          <w:color w:val="auto"/>
          <w:sz w:val="23"/>
          <w:szCs w:val="23"/>
        </w:rPr>
      </w:pPr>
      <w:r w:rsidRPr="00CE6AD4">
        <w:rPr>
          <w:rFonts w:ascii="Times New Roman" w:hAnsi="Times New Roman" w:cs="Times New Roman"/>
          <w:color w:val="auto"/>
          <w:sz w:val="23"/>
          <w:szCs w:val="23"/>
        </w:rPr>
        <w:t>Ответственное лицо за формирование требований к объекту закупки:</w:t>
      </w:r>
    </w:p>
    <w:p w14:paraId="05693969" w14:textId="068C7DC0" w:rsidR="007872D0" w:rsidRPr="00E745CE" w:rsidRDefault="00892D29" w:rsidP="007872D0">
      <w:pPr>
        <w:autoSpaceDE w:val="0"/>
        <w:autoSpaceDN w:val="0"/>
        <w:adjustRightInd w:val="0"/>
        <w:jc w:val="both"/>
        <w:rPr>
          <w:rFonts w:ascii="Times New Roman" w:hAnsi="Times New Roman" w:cs="Times New Roman"/>
          <w:color w:val="auto"/>
          <w:sz w:val="23"/>
          <w:szCs w:val="23"/>
        </w:rPr>
      </w:pPr>
      <w:r w:rsidRPr="00892D29">
        <w:rPr>
          <w:rFonts w:ascii="Times New Roman" w:hAnsi="Times New Roman" w:cs="Times New Roman"/>
          <w:color w:val="auto"/>
          <w:sz w:val="23"/>
          <w:szCs w:val="23"/>
        </w:rPr>
        <w:t xml:space="preserve">Заведующий хозяйством ГБУ </w:t>
      </w:r>
      <w:r w:rsidR="008408B0">
        <w:rPr>
          <w:rFonts w:ascii="Times New Roman" w:hAnsi="Times New Roman" w:cs="Times New Roman"/>
          <w:color w:val="auto"/>
          <w:sz w:val="23"/>
          <w:szCs w:val="23"/>
        </w:rPr>
        <w:t xml:space="preserve">ДО </w:t>
      </w:r>
      <w:r w:rsidRPr="00892D29">
        <w:rPr>
          <w:rFonts w:ascii="Times New Roman" w:hAnsi="Times New Roman" w:cs="Times New Roman"/>
          <w:color w:val="auto"/>
          <w:sz w:val="23"/>
          <w:szCs w:val="23"/>
        </w:rPr>
        <w:t>СШ 2 ВО СПб</w:t>
      </w:r>
      <w:r>
        <w:rPr>
          <w:rFonts w:ascii="Times New Roman" w:hAnsi="Times New Roman" w:cs="Times New Roman"/>
          <w:color w:val="auto"/>
          <w:sz w:val="23"/>
          <w:szCs w:val="23"/>
        </w:rPr>
        <w:t xml:space="preserve">                </w:t>
      </w:r>
      <w:r w:rsidR="00C76B9B" w:rsidRPr="00C76B9B">
        <w:rPr>
          <w:rFonts w:ascii="Times New Roman" w:hAnsi="Times New Roman" w:cs="Times New Roman"/>
          <w:color w:val="auto"/>
          <w:sz w:val="23"/>
          <w:szCs w:val="23"/>
        </w:rPr>
        <w:t xml:space="preserve"> </w:t>
      </w:r>
      <w:r w:rsidR="007872D0" w:rsidRPr="00E745CE">
        <w:rPr>
          <w:rFonts w:ascii="Times New Roman" w:hAnsi="Times New Roman" w:cs="Times New Roman"/>
          <w:bCs/>
          <w:color w:val="auto"/>
          <w:sz w:val="23"/>
          <w:szCs w:val="23"/>
        </w:rPr>
        <w:t>_____________/</w:t>
      </w:r>
      <w:r w:rsidR="00AD5B17" w:rsidRPr="00AD5B17">
        <w:t xml:space="preserve"> </w:t>
      </w:r>
      <w:r>
        <w:rPr>
          <w:rFonts w:ascii="Times New Roman" w:hAnsi="Times New Roman" w:cs="Times New Roman"/>
          <w:color w:val="auto"/>
          <w:sz w:val="23"/>
          <w:szCs w:val="23"/>
        </w:rPr>
        <w:t>Е</w:t>
      </w:r>
      <w:r w:rsidR="00AD5B17" w:rsidRPr="00AD5B17">
        <w:rPr>
          <w:rFonts w:ascii="Times New Roman" w:hAnsi="Times New Roman" w:cs="Times New Roman"/>
          <w:color w:val="auto"/>
          <w:sz w:val="23"/>
          <w:szCs w:val="23"/>
        </w:rPr>
        <w:t>.</w:t>
      </w:r>
      <w:r>
        <w:rPr>
          <w:rFonts w:ascii="Times New Roman" w:hAnsi="Times New Roman" w:cs="Times New Roman"/>
          <w:color w:val="auto"/>
          <w:sz w:val="23"/>
          <w:szCs w:val="23"/>
        </w:rPr>
        <w:t>Л</w:t>
      </w:r>
      <w:r w:rsidR="00AD5B17" w:rsidRPr="00AD5B17">
        <w:rPr>
          <w:rFonts w:ascii="Times New Roman" w:hAnsi="Times New Roman" w:cs="Times New Roman"/>
          <w:color w:val="auto"/>
          <w:sz w:val="23"/>
          <w:szCs w:val="23"/>
        </w:rPr>
        <w:t xml:space="preserve">. </w:t>
      </w:r>
      <w:r>
        <w:rPr>
          <w:rFonts w:ascii="Times New Roman" w:hAnsi="Times New Roman" w:cs="Times New Roman"/>
          <w:color w:val="auto"/>
          <w:sz w:val="23"/>
          <w:szCs w:val="23"/>
        </w:rPr>
        <w:t>Алексеева</w:t>
      </w:r>
      <w:r w:rsidR="007872D0" w:rsidRPr="00E745CE">
        <w:rPr>
          <w:rFonts w:ascii="Times New Roman" w:hAnsi="Times New Roman" w:cs="Times New Roman"/>
          <w:color w:val="auto"/>
          <w:sz w:val="23"/>
          <w:szCs w:val="23"/>
        </w:rPr>
        <w:t>./</w:t>
      </w:r>
    </w:p>
    <w:p w14:paraId="30CC20BA" w14:textId="77777777" w:rsidR="007872D0" w:rsidRPr="00E745CE" w:rsidRDefault="007872D0" w:rsidP="0032490F">
      <w:pPr>
        <w:spacing w:after="120"/>
        <w:jc w:val="both"/>
        <w:rPr>
          <w:rFonts w:ascii="Times New Roman" w:hAnsi="Times New Roman" w:cs="Times New Roman"/>
          <w:color w:val="auto"/>
          <w:sz w:val="23"/>
          <w:szCs w:val="23"/>
        </w:rPr>
      </w:pPr>
    </w:p>
    <w:p w14:paraId="22104029" w14:textId="77777777" w:rsidR="0032490F" w:rsidRDefault="0032490F" w:rsidP="00BF0244">
      <w:pPr>
        <w:autoSpaceDE w:val="0"/>
        <w:autoSpaceDN w:val="0"/>
        <w:adjustRightInd w:val="0"/>
        <w:jc w:val="center"/>
        <w:rPr>
          <w:rFonts w:ascii="Times New Roman" w:hAnsi="Times New Roman" w:cs="Times New Roman"/>
          <w:sz w:val="23"/>
          <w:szCs w:val="23"/>
        </w:rPr>
      </w:pPr>
    </w:p>
    <w:p w14:paraId="3E52E02A" w14:textId="77777777" w:rsidR="00255894" w:rsidRDefault="00255894" w:rsidP="00774759">
      <w:pPr>
        <w:autoSpaceDE w:val="0"/>
        <w:autoSpaceDN w:val="0"/>
        <w:adjustRightInd w:val="0"/>
        <w:rPr>
          <w:rFonts w:ascii="Times New Roman" w:hAnsi="Times New Roman" w:cs="Times New Roman"/>
          <w:sz w:val="23"/>
          <w:szCs w:val="23"/>
        </w:rPr>
      </w:pPr>
    </w:p>
    <w:p w14:paraId="0C6E6E52" w14:textId="77777777" w:rsidR="00255894" w:rsidRDefault="00255894" w:rsidP="00BF0244">
      <w:pPr>
        <w:autoSpaceDE w:val="0"/>
        <w:autoSpaceDN w:val="0"/>
        <w:adjustRightInd w:val="0"/>
        <w:jc w:val="center"/>
        <w:rPr>
          <w:rFonts w:ascii="Times New Roman" w:hAnsi="Times New Roman" w:cs="Times New Roman"/>
          <w:sz w:val="23"/>
          <w:szCs w:val="23"/>
        </w:rPr>
      </w:pPr>
    </w:p>
    <w:p w14:paraId="038B0913" w14:textId="77777777" w:rsidR="0032490F" w:rsidRDefault="0032490F" w:rsidP="00BF0244">
      <w:pPr>
        <w:autoSpaceDE w:val="0"/>
        <w:autoSpaceDN w:val="0"/>
        <w:adjustRightInd w:val="0"/>
        <w:jc w:val="center"/>
        <w:rPr>
          <w:rFonts w:ascii="Times New Roman" w:hAnsi="Times New Roman" w:cs="Times New Roman"/>
          <w:sz w:val="23"/>
          <w:szCs w:val="23"/>
        </w:rPr>
      </w:pPr>
    </w:p>
    <w:p w14:paraId="07E7C3BF" w14:textId="77777777" w:rsidR="0032490F" w:rsidRDefault="0032490F" w:rsidP="00BF0244">
      <w:pPr>
        <w:autoSpaceDE w:val="0"/>
        <w:autoSpaceDN w:val="0"/>
        <w:adjustRightInd w:val="0"/>
        <w:jc w:val="center"/>
        <w:rPr>
          <w:rFonts w:ascii="Times New Roman" w:hAnsi="Times New Roman" w:cs="Times New Roman"/>
          <w:sz w:val="23"/>
          <w:szCs w:val="23"/>
        </w:rPr>
      </w:pPr>
    </w:p>
    <w:p w14:paraId="614D1F72" w14:textId="77777777" w:rsidR="001B2D71" w:rsidRDefault="001B2D71" w:rsidP="00BF0244">
      <w:pPr>
        <w:autoSpaceDE w:val="0"/>
        <w:autoSpaceDN w:val="0"/>
        <w:adjustRightInd w:val="0"/>
        <w:jc w:val="center"/>
        <w:rPr>
          <w:rFonts w:ascii="Times New Roman" w:hAnsi="Times New Roman" w:cs="Times New Roman"/>
          <w:sz w:val="23"/>
          <w:szCs w:val="23"/>
        </w:rPr>
      </w:pPr>
    </w:p>
    <w:p w14:paraId="66BC46EE" w14:textId="77777777" w:rsidR="0032490F" w:rsidRDefault="0032490F" w:rsidP="00F35E47">
      <w:pPr>
        <w:autoSpaceDE w:val="0"/>
        <w:autoSpaceDN w:val="0"/>
        <w:adjustRightInd w:val="0"/>
        <w:rPr>
          <w:rFonts w:ascii="Times New Roman" w:hAnsi="Times New Roman" w:cs="Times New Roman"/>
          <w:sz w:val="23"/>
          <w:szCs w:val="23"/>
        </w:rPr>
      </w:pPr>
    </w:p>
    <w:p w14:paraId="769CDB4E" w14:textId="77777777" w:rsidR="00F700D6" w:rsidRDefault="00F700D6" w:rsidP="00F35E47">
      <w:pPr>
        <w:autoSpaceDE w:val="0"/>
        <w:autoSpaceDN w:val="0"/>
        <w:adjustRightInd w:val="0"/>
        <w:rPr>
          <w:rFonts w:ascii="Times New Roman" w:hAnsi="Times New Roman" w:cs="Times New Roman"/>
          <w:sz w:val="23"/>
          <w:szCs w:val="23"/>
        </w:rPr>
      </w:pPr>
    </w:p>
    <w:p w14:paraId="4213B8BA" w14:textId="77777777" w:rsidR="008408B0" w:rsidRDefault="008408B0" w:rsidP="00F35E47">
      <w:pPr>
        <w:autoSpaceDE w:val="0"/>
        <w:autoSpaceDN w:val="0"/>
        <w:adjustRightInd w:val="0"/>
        <w:rPr>
          <w:rFonts w:ascii="Times New Roman" w:hAnsi="Times New Roman" w:cs="Times New Roman"/>
          <w:sz w:val="23"/>
          <w:szCs w:val="23"/>
        </w:rPr>
      </w:pPr>
    </w:p>
    <w:p w14:paraId="3DF32C55" w14:textId="77777777" w:rsidR="008408B0" w:rsidRDefault="008408B0" w:rsidP="00F35E47">
      <w:pPr>
        <w:autoSpaceDE w:val="0"/>
        <w:autoSpaceDN w:val="0"/>
        <w:adjustRightInd w:val="0"/>
        <w:rPr>
          <w:rFonts w:ascii="Times New Roman" w:hAnsi="Times New Roman" w:cs="Times New Roman"/>
          <w:sz w:val="23"/>
          <w:szCs w:val="23"/>
        </w:rPr>
      </w:pPr>
    </w:p>
    <w:p w14:paraId="5FFA1597" w14:textId="77777777" w:rsidR="007872D0" w:rsidRPr="00587881" w:rsidRDefault="007872D0" w:rsidP="007872D0">
      <w:pPr>
        <w:autoSpaceDE w:val="0"/>
        <w:autoSpaceDN w:val="0"/>
        <w:adjustRightInd w:val="0"/>
        <w:spacing w:after="60"/>
        <w:jc w:val="center"/>
        <w:rPr>
          <w:rFonts w:ascii="Times New Roman" w:eastAsia="Times New Roman" w:hAnsi="Times New Roman" w:cs="Times New Roman"/>
          <w:b/>
          <w:color w:val="auto"/>
          <w:sz w:val="23"/>
          <w:szCs w:val="23"/>
          <w:lang w:bidi="ar-SA"/>
        </w:rPr>
      </w:pPr>
      <w:r w:rsidRPr="00587881">
        <w:rPr>
          <w:rFonts w:ascii="Times New Roman" w:eastAsia="Times New Roman" w:hAnsi="Times New Roman" w:cs="Times New Roman"/>
          <w:b/>
          <w:color w:val="auto"/>
          <w:sz w:val="23"/>
          <w:szCs w:val="23"/>
          <w:lang w:bidi="ar-SA"/>
        </w:rPr>
        <w:t>Санкт-Петербург</w:t>
      </w:r>
    </w:p>
    <w:p w14:paraId="181B28BC" w14:textId="0A9C67B6" w:rsidR="001B2D71" w:rsidRDefault="007872D0" w:rsidP="007872D0">
      <w:pPr>
        <w:autoSpaceDE w:val="0"/>
        <w:autoSpaceDN w:val="0"/>
        <w:adjustRightInd w:val="0"/>
        <w:jc w:val="center"/>
        <w:rPr>
          <w:rFonts w:ascii="Times New Roman" w:eastAsia="Times New Roman" w:hAnsi="Times New Roman" w:cs="Times New Roman"/>
          <w:b/>
          <w:color w:val="auto"/>
          <w:sz w:val="23"/>
          <w:szCs w:val="23"/>
          <w:lang w:bidi="ar-SA"/>
        </w:rPr>
      </w:pPr>
      <w:r w:rsidRPr="00587881">
        <w:rPr>
          <w:rFonts w:ascii="Times New Roman" w:eastAsia="Times New Roman" w:hAnsi="Times New Roman" w:cs="Times New Roman"/>
          <w:b/>
          <w:color w:val="auto"/>
          <w:sz w:val="23"/>
          <w:szCs w:val="23"/>
          <w:lang w:bidi="ar-SA"/>
        </w:rPr>
        <w:t>202</w:t>
      </w:r>
      <w:r w:rsidR="0039611C">
        <w:rPr>
          <w:rFonts w:ascii="Times New Roman" w:eastAsia="Times New Roman" w:hAnsi="Times New Roman" w:cs="Times New Roman"/>
          <w:b/>
          <w:color w:val="auto"/>
          <w:sz w:val="23"/>
          <w:szCs w:val="23"/>
          <w:lang w:bidi="ar-SA"/>
        </w:rPr>
        <w:t>6</w:t>
      </w:r>
      <w:r w:rsidR="001B2D71">
        <w:rPr>
          <w:rFonts w:ascii="Times New Roman" w:eastAsia="Times New Roman" w:hAnsi="Times New Roman" w:cs="Times New Roman"/>
          <w:b/>
          <w:color w:val="auto"/>
          <w:sz w:val="23"/>
          <w:szCs w:val="23"/>
          <w:lang w:bidi="ar-SA"/>
        </w:rPr>
        <w:br w:type="page"/>
      </w:r>
    </w:p>
    <w:p w14:paraId="64F676D5" w14:textId="77777777" w:rsidR="001B2D71" w:rsidRDefault="001B2D71" w:rsidP="006C1F27">
      <w:pPr>
        <w:jc w:val="center"/>
        <w:rPr>
          <w:rFonts w:ascii="Times New Roman" w:eastAsia="Times New Roman" w:hAnsi="Times New Roman" w:cs="Times New Roman"/>
          <w:b/>
          <w:color w:val="000000" w:themeColor="text1"/>
          <w:sz w:val="23"/>
          <w:szCs w:val="23"/>
        </w:rPr>
      </w:pPr>
    </w:p>
    <w:p w14:paraId="5E39AE9B" w14:textId="77777777" w:rsidR="006C1F27" w:rsidRPr="006A05CC" w:rsidRDefault="00912861" w:rsidP="006C1F27">
      <w:pPr>
        <w:jc w:val="center"/>
        <w:rPr>
          <w:rFonts w:ascii="Times New Roman" w:eastAsia="Times New Roman" w:hAnsi="Times New Roman" w:cs="Times New Roman"/>
          <w:b/>
          <w:color w:val="000000" w:themeColor="text1"/>
          <w:sz w:val="23"/>
          <w:szCs w:val="23"/>
        </w:rPr>
      </w:pPr>
      <w:r>
        <w:rPr>
          <w:rFonts w:ascii="Times New Roman" w:eastAsia="Times New Roman" w:hAnsi="Times New Roman" w:cs="Times New Roman"/>
          <w:b/>
          <w:color w:val="000000" w:themeColor="text1"/>
          <w:sz w:val="23"/>
          <w:szCs w:val="23"/>
        </w:rPr>
        <w:t>О</w:t>
      </w:r>
      <w:r w:rsidR="006C1F27" w:rsidRPr="006A05CC">
        <w:rPr>
          <w:rFonts w:ascii="Times New Roman" w:eastAsia="Times New Roman" w:hAnsi="Times New Roman" w:cs="Times New Roman"/>
          <w:b/>
          <w:color w:val="000000" w:themeColor="text1"/>
          <w:sz w:val="23"/>
          <w:szCs w:val="23"/>
        </w:rPr>
        <w:t xml:space="preserve">писание объекта закупки с учетом требований, </w:t>
      </w:r>
    </w:p>
    <w:p w14:paraId="65EC595B" w14:textId="77777777" w:rsidR="006C1F27" w:rsidRPr="00C46FF8" w:rsidRDefault="006C1F27" w:rsidP="00C46FF8">
      <w:pPr>
        <w:jc w:val="center"/>
        <w:rPr>
          <w:rFonts w:ascii="Times New Roman" w:eastAsia="Times New Roman" w:hAnsi="Times New Roman" w:cs="Times New Roman"/>
          <w:b/>
          <w:color w:val="auto"/>
          <w:sz w:val="23"/>
          <w:szCs w:val="23"/>
        </w:rPr>
      </w:pPr>
      <w:r w:rsidRPr="006A05CC">
        <w:rPr>
          <w:rFonts w:ascii="Times New Roman" w:eastAsia="Times New Roman" w:hAnsi="Times New Roman" w:cs="Times New Roman"/>
          <w:b/>
          <w:color w:val="000000" w:themeColor="text1"/>
          <w:sz w:val="23"/>
          <w:szCs w:val="23"/>
        </w:rPr>
        <w:t xml:space="preserve">предусмотренных статьей 33 </w:t>
      </w:r>
      <w:r w:rsidRPr="006C1F27">
        <w:rPr>
          <w:rFonts w:ascii="Times New Roman" w:eastAsia="Times New Roman" w:hAnsi="Times New Roman" w:cs="Times New Roman"/>
          <w:b/>
          <w:color w:val="000000" w:themeColor="text1"/>
          <w:sz w:val="23"/>
          <w:szCs w:val="23"/>
        </w:rPr>
        <w:t xml:space="preserve">Федерального закона от 05.04.2013 № 44-ФЗ «О контрактной системе в сфере закупок товаров, работ, услуг для обеспечения государственных и </w:t>
      </w:r>
      <w:r w:rsidRPr="00C46FF8">
        <w:rPr>
          <w:rFonts w:ascii="Times New Roman" w:eastAsia="Times New Roman" w:hAnsi="Times New Roman" w:cs="Times New Roman"/>
          <w:b/>
          <w:color w:val="000000" w:themeColor="text1"/>
          <w:sz w:val="23"/>
          <w:szCs w:val="23"/>
        </w:rPr>
        <w:t>муниципальных нужд»</w:t>
      </w:r>
      <w:r w:rsidR="00791CF7" w:rsidRPr="00C46FF8">
        <w:rPr>
          <w:rFonts w:ascii="Times New Roman" w:eastAsia="Times New Roman" w:hAnsi="Times New Roman" w:cs="Times New Roman"/>
          <w:color w:val="auto"/>
          <w:sz w:val="23"/>
          <w:szCs w:val="23"/>
        </w:rPr>
        <w:t>.</w:t>
      </w:r>
    </w:p>
    <w:p w14:paraId="372CEB39" w14:textId="77777777" w:rsidR="006C1F27" w:rsidRDefault="006C1F27" w:rsidP="003F1B18">
      <w:pPr>
        <w:ind w:firstLine="567"/>
        <w:jc w:val="center"/>
        <w:rPr>
          <w:rFonts w:ascii="Times New Roman" w:eastAsia="Times New Roman" w:hAnsi="Times New Roman" w:cs="Times New Roman"/>
          <w:b/>
          <w:color w:val="000000" w:themeColor="text1"/>
          <w:sz w:val="23"/>
          <w:szCs w:val="23"/>
        </w:rPr>
      </w:pPr>
    </w:p>
    <w:p w14:paraId="5148CA83" w14:textId="77777777" w:rsidR="00C46FF8" w:rsidRPr="00C46FF8" w:rsidRDefault="00C46FF8" w:rsidP="003F1B18">
      <w:pPr>
        <w:ind w:firstLine="567"/>
        <w:jc w:val="center"/>
        <w:rPr>
          <w:rFonts w:ascii="Times New Roman" w:eastAsia="Times New Roman" w:hAnsi="Times New Roman" w:cs="Times New Roman"/>
          <w:b/>
          <w:color w:val="000000" w:themeColor="text1"/>
          <w:sz w:val="23"/>
          <w:szCs w:val="23"/>
        </w:rPr>
      </w:pPr>
    </w:p>
    <w:p w14:paraId="708DF780" w14:textId="77777777" w:rsidR="0055290A" w:rsidRPr="00C46FF8" w:rsidRDefault="0055290A" w:rsidP="00C46FF8">
      <w:pPr>
        <w:ind w:firstLine="567"/>
        <w:jc w:val="center"/>
        <w:rPr>
          <w:rFonts w:ascii="Times New Roman" w:eastAsia="Times New Roman" w:hAnsi="Times New Roman" w:cs="Times New Roman"/>
          <w:b/>
          <w:color w:val="auto"/>
          <w:sz w:val="23"/>
          <w:szCs w:val="23"/>
        </w:rPr>
      </w:pPr>
      <w:r w:rsidRPr="00C46FF8">
        <w:rPr>
          <w:rFonts w:ascii="Times New Roman" w:eastAsia="Times New Roman" w:hAnsi="Times New Roman" w:cs="Times New Roman"/>
          <w:b/>
          <w:color w:val="000000" w:themeColor="text1"/>
          <w:sz w:val="23"/>
          <w:szCs w:val="23"/>
        </w:rPr>
        <w:t xml:space="preserve">Раздел </w:t>
      </w:r>
      <w:r w:rsidR="00675B54" w:rsidRPr="00C46FF8">
        <w:rPr>
          <w:rFonts w:ascii="Times New Roman" w:eastAsia="Times New Roman" w:hAnsi="Times New Roman" w:cs="Times New Roman"/>
          <w:b/>
          <w:color w:val="000000" w:themeColor="text1"/>
          <w:sz w:val="23"/>
          <w:szCs w:val="23"/>
        </w:rPr>
        <w:t>1</w:t>
      </w:r>
      <w:r w:rsidRPr="00C46FF8">
        <w:rPr>
          <w:rFonts w:ascii="Times New Roman" w:eastAsia="Times New Roman" w:hAnsi="Times New Roman" w:cs="Times New Roman"/>
          <w:b/>
          <w:color w:val="000000" w:themeColor="text1"/>
          <w:sz w:val="23"/>
          <w:szCs w:val="23"/>
        </w:rPr>
        <w:t>.</w:t>
      </w:r>
      <w:r w:rsidR="00C46FF8">
        <w:rPr>
          <w:rFonts w:ascii="Times New Roman" w:eastAsia="Times New Roman" w:hAnsi="Times New Roman" w:cs="Times New Roman"/>
          <w:b/>
          <w:color w:val="000000" w:themeColor="text1"/>
          <w:sz w:val="23"/>
          <w:szCs w:val="23"/>
        </w:rPr>
        <w:t xml:space="preserve"> </w:t>
      </w:r>
      <w:r w:rsidR="00B67F46" w:rsidRPr="00C46FF8">
        <w:rPr>
          <w:rFonts w:ascii="Times New Roman" w:eastAsia="Times New Roman" w:hAnsi="Times New Roman" w:cs="Times New Roman"/>
          <w:b/>
          <w:color w:val="000000" w:themeColor="text1"/>
          <w:sz w:val="23"/>
          <w:szCs w:val="23"/>
        </w:rPr>
        <w:t>Функциональные, технические, качественные характеристики, эксплуатационные характеристики объекта закупки.</w:t>
      </w:r>
    </w:p>
    <w:p w14:paraId="6EDBF488" w14:textId="6CFDA4C9" w:rsidR="002216B3" w:rsidRPr="002216B3" w:rsidRDefault="00777C0C" w:rsidP="00C569BE">
      <w:pPr>
        <w:pStyle w:val="a6"/>
        <w:numPr>
          <w:ilvl w:val="1"/>
          <w:numId w:val="5"/>
        </w:numPr>
        <w:ind w:left="0" w:firstLine="567"/>
        <w:jc w:val="both"/>
        <w:rPr>
          <w:rFonts w:ascii="Times New Roman" w:eastAsia="Times New Roman" w:hAnsi="Times New Roman" w:cs="Times New Roman"/>
          <w:color w:val="000000" w:themeColor="text1"/>
          <w:sz w:val="23"/>
          <w:szCs w:val="23"/>
        </w:rPr>
      </w:pPr>
      <w:bookmarkStart w:id="0" w:name="_Hlk211254166"/>
      <w:r w:rsidRPr="009E38F0">
        <w:rPr>
          <w:rFonts w:ascii="Times New Roman" w:eastAsia="Times New Roman" w:hAnsi="Times New Roman" w:cs="Times New Roman"/>
          <w:color w:val="000000" w:themeColor="text1"/>
          <w:sz w:val="23"/>
          <w:szCs w:val="23"/>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1E05298" w14:textId="231D86DB" w:rsidR="004C2D39" w:rsidRPr="005E23D5" w:rsidRDefault="008979BC" w:rsidP="00250D33">
      <w:pPr>
        <w:jc w:val="both"/>
        <w:rPr>
          <w:rFonts w:ascii="Times New Roman" w:eastAsia="Times New Roman" w:hAnsi="Times New Roman" w:cs="Times New Roman"/>
          <w:color w:val="000000" w:themeColor="text1"/>
          <w:sz w:val="23"/>
          <w:szCs w:val="23"/>
        </w:rPr>
      </w:pPr>
      <w:r w:rsidRPr="008979BC">
        <w:rPr>
          <w:rFonts w:ascii="Times New Roman" w:eastAsia="Times New Roman" w:hAnsi="Times New Roman" w:cs="Times New Roman"/>
          <w:color w:val="000000" w:themeColor="text1"/>
          <w:sz w:val="23"/>
          <w:szCs w:val="23"/>
        </w:rPr>
        <w:t>32.99.11.120-010</w:t>
      </w:r>
      <w:r>
        <w:rPr>
          <w:rFonts w:ascii="Times New Roman" w:eastAsia="Times New Roman" w:hAnsi="Times New Roman" w:cs="Times New Roman"/>
          <w:color w:val="000000" w:themeColor="text1"/>
          <w:sz w:val="23"/>
          <w:szCs w:val="23"/>
        </w:rPr>
        <w:t xml:space="preserve"> </w:t>
      </w:r>
      <w:r w:rsidR="00250D33">
        <w:rPr>
          <w:rFonts w:ascii="Times New Roman" w:eastAsia="Times New Roman" w:hAnsi="Times New Roman" w:cs="Times New Roman"/>
          <w:color w:val="000000" w:themeColor="text1"/>
          <w:sz w:val="23"/>
          <w:szCs w:val="23"/>
        </w:rPr>
        <w:t xml:space="preserve">- </w:t>
      </w:r>
      <w:r w:rsidRPr="008979BC">
        <w:rPr>
          <w:rFonts w:ascii="Times New Roman" w:eastAsia="Times New Roman" w:hAnsi="Times New Roman" w:cs="Times New Roman"/>
          <w:color w:val="000000" w:themeColor="text1"/>
          <w:sz w:val="23"/>
          <w:szCs w:val="23"/>
        </w:rPr>
        <w:t>Респиратор тип 5</w:t>
      </w:r>
      <w:r w:rsidR="0076676E">
        <w:rPr>
          <w:rFonts w:ascii="Times New Roman" w:eastAsia="Times New Roman" w:hAnsi="Times New Roman" w:cs="Times New Roman"/>
          <w:color w:val="000000" w:themeColor="text1"/>
          <w:sz w:val="23"/>
          <w:szCs w:val="23"/>
        </w:rPr>
        <w:t>.</w:t>
      </w:r>
      <w:r w:rsidR="004C2D39">
        <w:rPr>
          <w:rFonts w:ascii="Times New Roman" w:eastAsia="Times New Roman" w:hAnsi="Times New Roman" w:cs="Times New Roman"/>
          <w:color w:val="000000" w:themeColor="text1"/>
          <w:sz w:val="23"/>
          <w:szCs w:val="23"/>
        </w:rPr>
        <w:t xml:space="preserve"> </w:t>
      </w:r>
    </w:p>
    <w:p w14:paraId="347B9058" w14:textId="77777777" w:rsidR="003B69F6" w:rsidRPr="00C46FF8" w:rsidRDefault="003B69F6" w:rsidP="00C569BE">
      <w:pPr>
        <w:pStyle w:val="a6"/>
        <w:numPr>
          <w:ilvl w:val="1"/>
          <w:numId w:val="5"/>
        </w:numPr>
        <w:ind w:left="0" w:firstLine="567"/>
        <w:jc w:val="both"/>
        <w:rPr>
          <w:rFonts w:ascii="Times New Roman" w:eastAsia="Times New Roman" w:hAnsi="Times New Roman" w:cs="Times New Roman"/>
          <w:color w:val="000000" w:themeColor="text1"/>
          <w:sz w:val="23"/>
          <w:szCs w:val="23"/>
        </w:rPr>
      </w:pPr>
      <w:r w:rsidRPr="00C46FF8">
        <w:rPr>
          <w:rFonts w:ascii="Times New Roman" w:eastAsia="Times New Roman" w:hAnsi="Times New Roman" w:cs="Times New Roman"/>
          <w:color w:val="000000" w:themeColor="text1"/>
          <w:sz w:val="23"/>
          <w:szCs w:val="23"/>
        </w:rPr>
        <w:t>Требования к функциональным, качественным, эксплуатационным, техническим характеристикам, установленные</w:t>
      </w:r>
      <w:r w:rsidR="00D55DC9" w:rsidRPr="00C46FF8">
        <w:rPr>
          <w:rFonts w:ascii="Times New Roman" w:eastAsia="Times New Roman" w:hAnsi="Times New Roman" w:cs="Times New Roman"/>
          <w:color w:val="000000" w:themeColor="text1"/>
          <w:sz w:val="23"/>
          <w:szCs w:val="23"/>
        </w:rPr>
        <w:t xml:space="preserve"> Заказчиком для объекта закупки </w:t>
      </w:r>
      <w:r w:rsidR="00D55DC9" w:rsidRPr="00C46FF8">
        <w:rPr>
          <w:rFonts w:ascii="Times New Roman" w:eastAsia="Times New Roman" w:hAnsi="Times New Roman" w:cs="Times New Roman"/>
          <w:color w:val="auto"/>
          <w:sz w:val="23"/>
          <w:szCs w:val="23"/>
        </w:rPr>
        <w:t xml:space="preserve">сформированы </w:t>
      </w:r>
      <w:r w:rsidR="00D55DC9" w:rsidRPr="00C46FF8">
        <w:rPr>
          <w:rFonts w:ascii="Times New Roman" w:eastAsia="Times New Roman" w:hAnsi="Times New Roman" w:cs="Times New Roman"/>
          <w:color w:val="000000" w:themeColor="text1"/>
          <w:sz w:val="23"/>
          <w:szCs w:val="23"/>
        </w:rPr>
        <w:t xml:space="preserve">в </w:t>
      </w:r>
      <w:r w:rsidR="00D55DC9" w:rsidRPr="00C46FF8">
        <w:rPr>
          <w:rFonts w:ascii="Times New Roman" w:hAnsi="Times New Roman" w:cs="Times New Roman"/>
          <w:color w:val="000000" w:themeColor="text1"/>
          <w:sz w:val="23"/>
          <w:szCs w:val="23"/>
        </w:rPr>
        <w:t>Приложени</w:t>
      </w:r>
      <w:r w:rsidR="00DE4CD5" w:rsidRPr="00C46FF8">
        <w:rPr>
          <w:rFonts w:ascii="Times New Roman" w:hAnsi="Times New Roman" w:cs="Times New Roman"/>
          <w:color w:val="000000" w:themeColor="text1"/>
          <w:sz w:val="23"/>
          <w:szCs w:val="23"/>
        </w:rPr>
        <w:t>и</w:t>
      </w:r>
      <w:r w:rsidR="00D55DC9" w:rsidRPr="00C46FF8">
        <w:rPr>
          <w:rFonts w:ascii="Times New Roman" w:hAnsi="Times New Roman" w:cs="Times New Roman"/>
          <w:color w:val="000000" w:themeColor="text1"/>
          <w:sz w:val="23"/>
          <w:szCs w:val="23"/>
        </w:rPr>
        <w:t xml:space="preserve"> № 1 к настоящему Описанию объекта закупки</w:t>
      </w:r>
      <w:r w:rsidR="003E5C5B" w:rsidRPr="00C46FF8">
        <w:rPr>
          <w:rFonts w:ascii="Times New Roman" w:hAnsi="Times New Roman" w:cs="Times New Roman"/>
          <w:color w:val="000000" w:themeColor="text1"/>
          <w:sz w:val="23"/>
          <w:szCs w:val="23"/>
        </w:rPr>
        <w:t xml:space="preserve">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r w:rsidR="00D55DC9" w:rsidRPr="00C46FF8">
        <w:rPr>
          <w:rFonts w:ascii="Times New Roman" w:hAnsi="Times New Roman" w:cs="Times New Roman"/>
          <w:color w:val="000000" w:themeColor="text1"/>
          <w:sz w:val="23"/>
          <w:szCs w:val="23"/>
        </w:rPr>
        <w:t>.</w:t>
      </w:r>
    </w:p>
    <w:p w14:paraId="035D450F" w14:textId="63DC0490" w:rsidR="003B69F6" w:rsidRPr="00C46FF8" w:rsidRDefault="003B69F6" w:rsidP="00C569BE">
      <w:pPr>
        <w:pStyle w:val="a6"/>
        <w:numPr>
          <w:ilvl w:val="1"/>
          <w:numId w:val="5"/>
        </w:numPr>
        <w:ind w:left="0" w:firstLine="567"/>
        <w:jc w:val="both"/>
        <w:rPr>
          <w:rFonts w:ascii="Times New Roman" w:hAnsi="Times New Roman" w:cs="Times New Roman"/>
          <w:bCs/>
          <w:color w:val="000000" w:themeColor="text1"/>
          <w:sz w:val="23"/>
          <w:szCs w:val="23"/>
        </w:rPr>
      </w:pPr>
      <w:r w:rsidRPr="00C46FF8">
        <w:rPr>
          <w:rFonts w:ascii="Times New Roman" w:hAnsi="Times New Roman" w:cs="Times New Roman"/>
          <w:bCs/>
          <w:color w:val="000000" w:themeColor="text1"/>
          <w:sz w:val="23"/>
          <w:szCs w:val="23"/>
        </w:rPr>
        <w:t>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w:t>
      </w:r>
      <w:r w:rsidR="0026288F" w:rsidRPr="00C46FF8">
        <w:rPr>
          <w:rFonts w:ascii="Times New Roman" w:hAnsi="Times New Roman" w:cs="Times New Roman"/>
          <w:bCs/>
          <w:color w:val="000000" w:themeColor="text1"/>
          <w:sz w:val="23"/>
          <w:szCs w:val="23"/>
        </w:rPr>
        <w:t>.</w:t>
      </w:r>
    </w:p>
    <w:p w14:paraId="2C2EEFB2" w14:textId="77777777" w:rsidR="003B69F6" w:rsidRPr="00C46FF8" w:rsidRDefault="0026288F" w:rsidP="00C569BE">
      <w:pPr>
        <w:pStyle w:val="a6"/>
        <w:numPr>
          <w:ilvl w:val="1"/>
          <w:numId w:val="5"/>
        </w:numPr>
        <w:ind w:left="0" w:firstLine="567"/>
        <w:jc w:val="both"/>
        <w:rPr>
          <w:rFonts w:ascii="Times New Roman" w:hAnsi="Times New Roman" w:cs="Times New Roman"/>
          <w:color w:val="000000" w:themeColor="text1"/>
          <w:sz w:val="23"/>
          <w:szCs w:val="23"/>
        </w:rPr>
      </w:pPr>
      <w:r w:rsidRPr="00C46FF8">
        <w:rPr>
          <w:rFonts w:ascii="Times New Roman" w:hAnsi="Times New Roman" w:cs="Times New Roman"/>
          <w:color w:val="000000" w:themeColor="text1"/>
          <w:sz w:val="23"/>
          <w:szCs w:val="23"/>
        </w:rPr>
        <w:t>Показатели, позволяющие определить с</w:t>
      </w:r>
      <w:r w:rsidR="001B2D71">
        <w:rPr>
          <w:rFonts w:ascii="Times New Roman" w:hAnsi="Times New Roman" w:cs="Times New Roman"/>
          <w:color w:val="000000" w:themeColor="text1"/>
          <w:sz w:val="23"/>
          <w:szCs w:val="23"/>
        </w:rPr>
        <w:t>оответствие закупаемого товара</w:t>
      </w:r>
      <w:r w:rsidRPr="00C46FF8">
        <w:rPr>
          <w:rFonts w:ascii="Times New Roman" w:hAnsi="Times New Roman" w:cs="Times New Roman"/>
          <w:color w:val="000000" w:themeColor="text1"/>
          <w:sz w:val="23"/>
          <w:szCs w:val="23"/>
        </w:rPr>
        <w:t xml:space="preserve"> установленным Заказчиком требованиям, в том числе максимальные и (или) минимальные значения таких показателей и (или) значения показателей, которые не могут изменяться, установлены Приложением </w:t>
      </w:r>
      <w:r w:rsidR="008A4031" w:rsidRPr="00C46FF8">
        <w:rPr>
          <w:rFonts w:ascii="Times New Roman" w:hAnsi="Times New Roman" w:cs="Times New Roman"/>
          <w:color w:val="000000" w:themeColor="text1"/>
          <w:sz w:val="23"/>
          <w:szCs w:val="23"/>
        </w:rPr>
        <w:t>№ 1</w:t>
      </w:r>
      <w:r w:rsidRPr="00C46FF8">
        <w:rPr>
          <w:rFonts w:ascii="Times New Roman" w:hAnsi="Times New Roman" w:cs="Times New Roman"/>
          <w:color w:val="000000" w:themeColor="text1"/>
          <w:sz w:val="23"/>
          <w:szCs w:val="23"/>
        </w:rPr>
        <w:t xml:space="preserve"> к настоящему Описанию объекта закупки</w:t>
      </w:r>
      <w:bookmarkEnd w:id="0"/>
      <w:r w:rsidRPr="00C46FF8">
        <w:rPr>
          <w:rFonts w:ascii="Times New Roman" w:hAnsi="Times New Roman" w:cs="Times New Roman"/>
          <w:color w:val="000000" w:themeColor="text1"/>
          <w:sz w:val="23"/>
          <w:szCs w:val="23"/>
        </w:rPr>
        <w:t>.</w:t>
      </w:r>
    </w:p>
    <w:p w14:paraId="7D33EC79" w14:textId="77777777" w:rsidR="00C46FF8" w:rsidRPr="00C46FF8" w:rsidRDefault="00C46FF8" w:rsidP="003B69F6">
      <w:pPr>
        <w:rPr>
          <w:rFonts w:ascii="Times New Roman" w:hAnsi="Times New Roman" w:cs="Times New Roman"/>
          <w:color w:val="000000" w:themeColor="text1"/>
          <w:sz w:val="23"/>
          <w:szCs w:val="23"/>
        </w:rPr>
      </w:pPr>
    </w:p>
    <w:p w14:paraId="4C03E07B" w14:textId="77777777" w:rsidR="00FE33B2" w:rsidRPr="00C46FF8" w:rsidRDefault="00806EFF" w:rsidP="00C46FF8">
      <w:pPr>
        <w:tabs>
          <w:tab w:val="left" w:pos="9900"/>
        </w:tabs>
        <w:ind w:firstLine="567"/>
        <w:jc w:val="center"/>
        <w:rPr>
          <w:rFonts w:ascii="Times New Roman" w:hAnsi="Times New Roman" w:cs="Times New Roman"/>
          <w:b/>
          <w:sz w:val="23"/>
          <w:szCs w:val="23"/>
        </w:rPr>
      </w:pPr>
      <w:r w:rsidRPr="00C46FF8">
        <w:rPr>
          <w:rFonts w:ascii="Times New Roman" w:hAnsi="Times New Roman" w:cs="Times New Roman"/>
          <w:b/>
          <w:sz w:val="23"/>
          <w:szCs w:val="23"/>
        </w:rPr>
        <w:t>Раздел 2</w:t>
      </w:r>
      <w:r w:rsidR="003C14AC" w:rsidRPr="00C46FF8">
        <w:rPr>
          <w:rFonts w:ascii="Times New Roman" w:hAnsi="Times New Roman" w:cs="Times New Roman"/>
          <w:b/>
          <w:sz w:val="23"/>
          <w:szCs w:val="23"/>
        </w:rPr>
        <w:t>.</w:t>
      </w:r>
      <w:r w:rsidR="00D55DC9" w:rsidRPr="00C46FF8">
        <w:rPr>
          <w:rFonts w:ascii="Times New Roman" w:hAnsi="Times New Roman" w:cs="Times New Roman"/>
          <w:b/>
          <w:sz w:val="23"/>
          <w:szCs w:val="23"/>
        </w:rPr>
        <w:t xml:space="preserve"> </w:t>
      </w:r>
      <w:r w:rsidRPr="00C46FF8">
        <w:rPr>
          <w:rFonts w:ascii="Times New Roman" w:hAnsi="Times New Roman" w:cs="Times New Roman"/>
          <w:b/>
          <w:sz w:val="23"/>
          <w:szCs w:val="23"/>
        </w:rPr>
        <w:t>Требования к количеству товара.</w:t>
      </w:r>
    </w:p>
    <w:p w14:paraId="4391E204" w14:textId="0251C442" w:rsidR="006E6489" w:rsidRPr="00C46FF8" w:rsidRDefault="00AF740D" w:rsidP="003F1B18">
      <w:pPr>
        <w:tabs>
          <w:tab w:val="left" w:pos="9900"/>
        </w:tabs>
        <w:ind w:firstLine="567"/>
        <w:jc w:val="both"/>
        <w:rPr>
          <w:rFonts w:ascii="Times New Roman" w:hAnsi="Times New Roman" w:cs="Times New Roman"/>
          <w:iCs/>
          <w:sz w:val="23"/>
          <w:szCs w:val="23"/>
        </w:rPr>
      </w:pPr>
      <w:r w:rsidRPr="00C46FF8">
        <w:rPr>
          <w:rFonts w:ascii="Times New Roman" w:hAnsi="Times New Roman" w:cs="Times New Roman"/>
          <w:sz w:val="23"/>
          <w:szCs w:val="23"/>
        </w:rPr>
        <w:t>2</w:t>
      </w:r>
      <w:r w:rsidR="00844B71" w:rsidRPr="00C46FF8">
        <w:rPr>
          <w:rFonts w:ascii="Times New Roman" w:hAnsi="Times New Roman" w:cs="Times New Roman"/>
          <w:sz w:val="23"/>
          <w:szCs w:val="23"/>
        </w:rPr>
        <w:t>.</w:t>
      </w:r>
      <w:r w:rsidR="00384A72">
        <w:rPr>
          <w:rFonts w:ascii="Times New Roman" w:hAnsi="Times New Roman" w:cs="Times New Roman"/>
          <w:sz w:val="23"/>
          <w:szCs w:val="23"/>
        </w:rPr>
        <w:t>1</w:t>
      </w:r>
      <w:r w:rsidR="00020E21">
        <w:rPr>
          <w:rFonts w:ascii="Times New Roman" w:hAnsi="Times New Roman" w:cs="Times New Roman"/>
          <w:iCs/>
          <w:sz w:val="23"/>
          <w:szCs w:val="23"/>
        </w:rPr>
        <w:t>. </w:t>
      </w:r>
      <w:r w:rsidR="00384A72" w:rsidRPr="00384A72">
        <w:rPr>
          <w:rFonts w:ascii="Times New Roman" w:hAnsi="Times New Roman" w:cs="Times New Roman"/>
          <w:iCs/>
          <w:sz w:val="23"/>
          <w:szCs w:val="23"/>
        </w:rPr>
        <w:t>Количество каждой позиции Товара и единица измерения Товара, поставляемого Поставщиком, должно соответствовать количеству по каждой позиции Товара и единице измерения Товара, указанным в Приложении № 1 к Описанию объекта закупки.</w:t>
      </w:r>
    </w:p>
    <w:p w14:paraId="4C51D4DA" w14:textId="77777777" w:rsidR="00C46FF8" w:rsidRPr="00C46FF8" w:rsidRDefault="00C46FF8" w:rsidP="00DD66FD">
      <w:pPr>
        <w:rPr>
          <w:rFonts w:ascii="Times New Roman" w:hAnsi="Times New Roman" w:cs="Times New Roman"/>
          <w:sz w:val="23"/>
          <w:szCs w:val="23"/>
        </w:rPr>
      </w:pPr>
    </w:p>
    <w:p w14:paraId="7A5F7EB1" w14:textId="77777777" w:rsidR="003C14AC" w:rsidRPr="00C46FF8" w:rsidRDefault="00A0379B" w:rsidP="00C46FF8">
      <w:pPr>
        <w:ind w:firstLine="567"/>
        <w:jc w:val="center"/>
        <w:rPr>
          <w:rFonts w:ascii="Times New Roman" w:hAnsi="Times New Roman" w:cs="Times New Roman"/>
          <w:b/>
          <w:sz w:val="23"/>
          <w:szCs w:val="23"/>
        </w:rPr>
      </w:pPr>
      <w:r w:rsidRPr="00C46FF8">
        <w:rPr>
          <w:rFonts w:ascii="Times New Roman" w:hAnsi="Times New Roman" w:cs="Times New Roman"/>
          <w:b/>
          <w:sz w:val="23"/>
          <w:szCs w:val="23"/>
        </w:rPr>
        <w:t>Раздел 3</w:t>
      </w:r>
      <w:r w:rsidR="003C14AC" w:rsidRPr="00C46FF8">
        <w:rPr>
          <w:rFonts w:ascii="Times New Roman" w:hAnsi="Times New Roman" w:cs="Times New Roman"/>
          <w:b/>
          <w:sz w:val="23"/>
          <w:szCs w:val="23"/>
        </w:rPr>
        <w:t>. Требования к качеству и безопасности товара</w:t>
      </w:r>
      <w:r w:rsidR="00FE33B2" w:rsidRPr="00C46FF8">
        <w:rPr>
          <w:rFonts w:ascii="Times New Roman" w:hAnsi="Times New Roman" w:cs="Times New Roman"/>
          <w:b/>
          <w:sz w:val="23"/>
          <w:szCs w:val="23"/>
        </w:rPr>
        <w:t>:</w:t>
      </w:r>
    </w:p>
    <w:p w14:paraId="3C8C41CA" w14:textId="77777777" w:rsidR="003C14AC" w:rsidRPr="00C46FF8" w:rsidRDefault="00A0379B" w:rsidP="003F1B18">
      <w:pPr>
        <w:suppressAutoHyphens/>
        <w:ind w:firstLine="567"/>
        <w:jc w:val="both"/>
        <w:rPr>
          <w:rFonts w:ascii="Times New Roman" w:hAnsi="Times New Roman" w:cs="Times New Roman"/>
          <w:iCs/>
          <w:sz w:val="23"/>
          <w:szCs w:val="23"/>
          <w:lang w:eastAsia="ar-SA"/>
        </w:rPr>
      </w:pPr>
      <w:r w:rsidRPr="00C46FF8">
        <w:rPr>
          <w:rFonts w:ascii="Times New Roman" w:hAnsi="Times New Roman" w:cs="Times New Roman"/>
          <w:sz w:val="23"/>
          <w:szCs w:val="23"/>
        </w:rPr>
        <w:t>3</w:t>
      </w:r>
      <w:r w:rsidR="003F1B18" w:rsidRPr="00C46FF8">
        <w:rPr>
          <w:rFonts w:ascii="Times New Roman" w:hAnsi="Times New Roman" w:cs="Times New Roman"/>
          <w:iCs/>
          <w:sz w:val="23"/>
          <w:szCs w:val="23"/>
          <w:lang w:eastAsia="ar-SA"/>
        </w:rPr>
        <w:t>.</w:t>
      </w:r>
      <w:r w:rsidR="003C14AC" w:rsidRPr="00C46FF8">
        <w:rPr>
          <w:rFonts w:ascii="Times New Roman" w:hAnsi="Times New Roman" w:cs="Times New Roman"/>
          <w:iCs/>
          <w:sz w:val="23"/>
          <w:szCs w:val="23"/>
          <w:lang w:eastAsia="ar-SA"/>
        </w:rPr>
        <w:t>1. Товар должен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w:t>
      </w:r>
      <w:r w:rsidR="00241E93" w:rsidRPr="00C46FF8">
        <w:rPr>
          <w:rFonts w:ascii="Times New Roman" w:hAnsi="Times New Roman" w:cs="Times New Roman"/>
          <w:iCs/>
          <w:sz w:val="23"/>
          <w:szCs w:val="23"/>
          <w:lang w:eastAsia="ar-SA"/>
        </w:rPr>
        <w:t>яемыми для товаров такого рода.</w:t>
      </w:r>
    </w:p>
    <w:p w14:paraId="6BC4B507" w14:textId="77777777" w:rsidR="003C14AC" w:rsidRPr="00C46FF8" w:rsidRDefault="00E3762F" w:rsidP="003F1B18">
      <w:pPr>
        <w:suppressAutoHyphens/>
        <w:ind w:firstLine="567"/>
        <w:jc w:val="both"/>
        <w:rPr>
          <w:rFonts w:ascii="Times New Roman" w:hAnsi="Times New Roman" w:cs="Times New Roman"/>
          <w:iCs/>
          <w:sz w:val="23"/>
          <w:szCs w:val="23"/>
          <w:lang w:eastAsia="ar-SA"/>
        </w:rPr>
      </w:pPr>
      <w:r w:rsidRPr="00C46FF8">
        <w:rPr>
          <w:rFonts w:ascii="Times New Roman" w:hAnsi="Times New Roman" w:cs="Times New Roman"/>
          <w:sz w:val="23"/>
          <w:szCs w:val="23"/>
        </w:rPr>
        <w:t>3</w:t>
      </w:r>
      <w:r w:rsidR="003C14AC" w:rsidRPr="00C46FF8">
        <w:rPr>
          <w:rFonts w:ascii="Times New Roman" w:hAnsi="Times New Roman" w:cs="Times New Roman"/>
          <w:iCs/>
          <w:sz w:val="23"/>
          <w:szCs w:val="23"/>
          <w:lang w:eastAsia="ar-SA"/>
        </w:rPr>
        <w:t xml:space="preserve">.2. 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w:t>
      </w:r>
    </w:p>
    <w:p w14:paraId="7461B4CB" w14:textId="77777777" w:rsidR="00D132CA" w:rsidRPr="00C46FF8" w:rsidRDefault="00FC2D59" w:rsidP="003F1B18">
      <w:pPr>
        <w:suppressAutoHyphens/>
        <w:ind w:firstLine="567"/>
        <w:jc w:val="both"/>
        <w:rPr>
          <w:rFonts w:ascii="Times New Roman" w:hAnsi="Times New Roman" w:cs="Times New Roman"/>
          <w:bCs/>
          <w:iCs/>
          <w:sz w:val="23"/>
          <w:szCs w:val="23"/>
          <w:lang w:eastAsia="ar-SA"/>
        </w:rPr>
      </w:pPr>
      <w:r w:rsidRPr="00C46FF8">
        <w:rPr>
          <w:rFonts w:ascii="Times New Roman" w:hAnsi="Times New Roman" w:cs="Times New Roman"/>
          <w:sz w:val="23"/>
          <w:szCs w:val="23"/>
        </w:rPr>
        <w:t>3</w:t>
      </w:r>
      <w:r w:rsidR="003C14AC" w:rsidRPr="00C46FF8">
        <w:rPr>
          <w:rFonts w:ascii="Times New Roman" w:hAnsi="Times New Roman" w:cs="Times New Roman"/>
          <w:bCs/>
          <w:iCs/>
          <w:sz w:val="23"/>
          <w:szCs w:val="23"/>
          <w:lang w:eastAsia="ar-SA"/>
        </w:rPr>
        <w:t xml:space="preserve">.3. </w:t>
      </w:r>
      <w:r w:rsidR="00CE7245" w:rsidRPr="00C46FF8">
        <w:rPr>
          <w:rFonts w:ascii="Times New Roman" w:hAnsi="Times New Roman" w:cs="Times New Roman"/>
          <w:bCs/>
          <w:iCs/>
          <w:sz w:val="23"/>
          <w:szCs w:val="23"/>
          <w:lang w:eastAsia="ar-SA"/>
        </w:rPr>
        <w:t>Поставляемый товар не должен находиться в залоге, под арестом или иным обременением. На товаре не должно быт</w:t>
      </w:r>
      <w:r w:rsidR="00481EEC" w:rsidRPr="00C46FF8">
        <w:rPr>
          <w:rFonts w:ascii="Times New Roman" w:hAnsi="Times New Roman" w:cs="Times New Roman"/>
          <w:bCs/>
          <w:iCs/>
          <w:sz w:val="23"/>
          <w:szCs w:val="23"/>
          <w:lang w:eastAsia="ar-SA"/>
        </w:rPr>
        <w:t>ь следов повреждений</w:t>
      </w:r>
      <w:r w:rsidR="00D132CA" w:rsidRPr="00C46FF8">
        <w:rPr>
          <w:rFonts w:ascii="Times New Roman" w:hAnsi="Times New Roman" w:cs="Times New Roman"/>
          <w:bCs/>
          <w:iCs/>
          <w:sz w:val="23"/>
          <w:szCs w:val="23"/>
          <w:lang w:eastAsia="ar-SA"/>
        </w:rPr>
        <w:t>.</w:t>
      </w:r>
    </w:p>
    <w:p w14:paraId="36741D11" w14:textId="77777777" w:rsidR="00C46FF8" w:rsidRPr="00C46FF8" w:rsidRDefault="00C46FF8" w:rsidP="00DD66FD">
      <w:pPr>
        <w:suppressAutoHyphens/>
        <w:jc w:val="both"/>
        <w:rPr>
          <w:rFonts w:ascii="Times New Roman" w:hAnsi="Times New Roman" w:cs="Times New Roman"/>
          <w:sz w:val="23"/>
          <w:szCs w:val="23"/>
        </w:rPr>
      </w:pPr>
    </w:p>
    <w:p w14:paraId="1F8BD877" w14:textId="77777777" w:rsidR="00EB72BC" w:rsidRPr="00C46FF8" w:rsidRDefault="004844BA" w:rsidP="00C46FF8">
      <w:pPr>
        <w:ind w:firstLine="567"/>
        <w:jc w:val="center"/>
        <w:rPr>
          <w:rFonts w:ascii="Times New Roman" w:eastAsia="Times New Roman" w:hAnsi="Times New Roman" w:cs="Times New Roman"/>
          <w:color w:val="auto"/>
          <w:sz w:val="23"/>
          <w:szCs w:val="23"/>
        </w:rPr>
      </w:pPr>
      <w:r w:rsidRPr="00C46FF8">
        <w:rPr>
          <w:rFonts w:ascii="Times New Roman" w:eastAsia="Times New Roman" w:hAnsi="Times New Roman" w:cs="Times New Roman"/>
          <w:b/>
          <w:color w:val="auto"/>
          <w:sz w:val="23"/>
          <w:szCs w:val="23"/>
        </w:rPr>
        <w:t>Раздел 4</w:t>
      </w:r>
      <w:r w:rsidR="00EB72BC" w:rsidRPr="00C46FF8">
        <w:rPr>
          <w:rFonts w:ascii="Times New Roman" w:eastAsia="Times New Roman" w:hAnsi="Times New Roman" w:cs="Times New Roman"/>
          <w:b/>
          <w:color w:val="auto"/>
          <w:sz w:val="23"/>
          <w:szCs w:val="23"/>
        </w:rPr>
        <w:t>.</w:t>
      </w:r>
      <w:r w:rsidR="002638F7" w:rsidRPr="00C46FF8">
        <w:rPr>
          <w:rFonts w:ascii="Times New Roman" w:eastAsia="Times New Roman" w:hAnsi="Times New Roman" w:cs="Times New Roman"/>
          <w:b/>
          <w:color w:val="auto"/>
          <w:sz w:val="23"/>
          <w:szCs w:val="23"/>
        </w:rPr>
        <w:t xml:space="preserve"> </w:t>
      </w:r>
      <w:r w:rsidR="00CB31DF" w:rsidRPr="00C46FF8">
        <w:rPr>
          <w:rFonts w:ascii="Times New Roman" w:eastAsia="Times New Roman" w:hAnsi="Times New Roman" w:cs="Times New Roman"/>
          <w:b/>
          <w:color w:val="auto"/>
          <w:sz w:val="23"/>
          <w:szCs w:val="23"/>
        </w:rPr>
        <w:t>Г</w:t>
      </w:r>
      <w:r w:rsidR="00EB72BC" w:rsidRPr="00C46FF8">
        <w:rPr>
          <w:rFonts w:ascii="Times New Roman" w:eastAsia="Times New Roman" w:hAnsi="Times New Roman" w:cs="Times New Roman"/>
          <w:b/>
          <w:color w:val="auto"/>
          <w:sz w:val="23"/>
          <w:szCs w:val="23"/>
        </w:rPr>
        <w:t>арантии качества товара, требования к гарантийному сроку и (или) объему предоставления гарантий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52FC050D" w14:textId="1E96FEC8" w:rsidR="00546DA9" w:rsidRPr="00146BA1" w:rsidRDefault="00337936" w:rsidP="003F1B18">
      <w:pPr>
        <w:ind w:firstLine="567"/>
        <w:jc w:val="both"/>
        <w:rPr>
          <w:rFonts w:ascii="Times New Roman" w:hAnsi="Times New Roman" w:cs="Times New Roman"/>
          <w:iCs/>
          <w:sz w:val="23"/>
          <w:szCs w:val="23"/>
        </w:rPr>
      </w:pPr>
      <w:r w:rsidRPr="00C46FF8">
        <w:rPr>
          <w:rFonts w:ascii="Times New Roman" w:hAnsi="Times New Roman" w:cs="Times New Roman"/>
          <w:iCs/>
          <w:sz w:val="23"/>
          <w:szCs w:val="23"/>
        </w:rPr>
        <w:t>4</w:t>
      </w:r>
      <w:r w:rsidR="006E6489" w:rsidRPr="00C46FF8">
        <w:rPr>
          <w:rFonts w:ascii="Times New Roman" w:hAnsi="Times New Roman" w:cs="Times New Roman"/>
          <w:iCs/>
          <w:sz w:val="23"/>
          <w:szCs w:val="23"/>
        </w:rPr>
        <w:t xml:space="preserve">.1. </w:t>
      </w:r>
      <w:r w:rsidR="00546DA9" w:rsidRPr="00C46FF8">
        <w:rPr>
          <w:rFonts w:ascii="Times New Roman" w:hAnsi="Times New Roman" w:cs="Times New Roman"/>
          <w:iCs/>
          <w:sz w:val="23"/>
          <w:szCs w:val="23"/>
        </w:rPr>
        <w:t>Качество поставляемых товаров должно удовлетворять требованиям действующих технических регламентов, ГОСТов и сопровождаться сертификатом соответствия либо декларацией о соответствии в случаях, установленных Федеральным законом от 27.12.2002 г. №</w:t>
      </w:r>
      <w:r w:rsidR="00FF40A3" w:rsidRPr="00C46FF8">
        <w:rPr>
          <w:rFonts w:ascii="Times New Roman" w:hAnsi="Times New Roman" w:cs="Times New Roman"/>
          <w:iCs/>
          <w:sz w:val="23"/>
          <w:szCs w:val="23"/>
        </w:rPr>
        <w:t> </w:t>
      </w:r>
      <w:r w:rsidR="00546DA9" w:rsidRPr="00C46FF8">
        <w:rPr>
          <w:rFonts w:ascii="Times New Roman" w:hAnsi="Times New Roman" w:cs="Times New Roman"/>
          <w:iCs/>
          <w:sz w:val="23"/>
          <w:szCs w:val="23"/>
        </w:rPr>
        <w:t>184-ФЗ «О техническом регулировании» и Постановлением Правительства РФ от 01.12.2009г. № 982</w:t>
      </w:r>
      <w:bookmarkStart w:id="1" w:name="_Hlk148720518"/>
    </w:p>
    <w:bookmarkEnd w:id="1"/>
    <w:p w14:paraId="295AA9ED" w14:textId="627EC25E" w:rsidR="00112796" w:rsidRPr="00C46FF8" w:rsidRDefault="00337936" w:rsidP="003F1B18">
      <w:pPr>
        <w:ind w:firstLine="567"/>
        <w:jc w:val="both"/>
        <w:rPr>
          <w:rFonts w:ascii="Times New Roman" w:hAnsi="Times New Roman" w:cs="Times New Roman"/>
          <w:sz w:val="23"/>
          <w:szCs w:val="23"/>
        </w:rPr>
      </w:pPr>
      <w:r w:rsidRPr="00C46FF8">
        <w:rPr>
          <w:rFonts w:ascii="Times New Roman" w:hAnsi="Times New Roman" w:cs="Times New Roman"/>
          <w:iCs/>
          <w:sz w:val="23"/>
          <w:szCs w:val="23"/>
        </w:rPr>
        <w:t>4</w:t>
      </w:r>
      <w:r w:rsidR="00133AB4" w:rsidRPr="00C46FF8">
        <w:rPr>
          <w:rFonts w:ascii="Times New Roman" w:hAnsi="Times New Roman" w:cs="Times New Roman"/>
          <w:iCs/>
          <w:sz w:val="23"/>
          <w:szCs w:val="23"/>
        </w:rPr>
        <w:t xml:space="preserve">.2. </w:t>
      </w:r>
      <w:r w:rsidR="00241E93" w:rsidRPr="00C46FF8">
        <w:rPr>
          <w:rFonts w:ascii="Times New Roman" w:hAnsi="Times New Roman" w:cs="Times New Roman"/>
          <w:sz w:val="23"/>
          <w:szCs w:val="23"/>
        </w:rPr>
        <w:t xml:space="preserve">Гарантийный срок </w:t>
      </w:r>
      <w:r w:rsidR="00112796" w:rsidRPr="00C46FF8">
        <w:rPr>
          <w:rFonts w:ascii="Times New Roman" w:hAnsi="Times New Roman" w:cs="Times New Roman"/>
          <w:sz w:val="23"/>
          <w:szCs w:val="23"/>
        </w:rPr>
        <w:t xml:space="preserve">на Товар составляет не менее </w:t>
      </w:r>
      <w:r w:rsidR="003768B4">
        <w:rPr>
          <w:rFonts w:ascii="Times New Roman" w:hAnsi="Times New Roman" w:cs="Times New Roman"/>
          <w:sz w:val="23"/>
          <w:szCs w:val="23"/>
        </w:rPr>
        <w:t>12</w:t>
      </w:r>
      <w:r w:rsidR="00112796" w:rsidRPr="00C46FF8">
        <w:rPr>
          <w:rFonts w:ascii="Times New Roman" w:hAnsi="Times New Roman" w:cs="Times New Roman"/>
          <w:sz w:val="23"/>
          <w:szCs w:val="23"/>
        </w:rPr>
        <w:t xml:space="preserve"> месяцев (но не может быть менее срока действия гарантии производителя на данный Товар) </w:t>
      </w:r>
      <w:r w:rsidR="00241E93" w:rsidRPr="00C46FF8">
        <w:rPr>
          <w:rFonts w:ascii="Times New Roman" w:hAnsi="Times New Roman" w:cs="Times New Roman"/>
          <w:sz w:val="23"/>
          <w:szCs w:val="23"/>
        </w:rPr>
        <w:t xml:space="preserve">с </w:t>
      </w:r>
      <w:r w:rsidRPr="00C46FF8">
        <w:rPr>
          <w:rFonts w:ascii="Times New Roman" w:hAnsi="Times New Roman" w:cs="Times New Roman"/>
          <w:sz w:val="23"/>
          <w:szCs w:val="23"/>
        </w:rPr>
        <w:t xml:space="preserve">даты подписания </w:t>
      </w:r>
      <w:r w:rsidR="00112796" w:rsidRPr="00C46FF8">
        <w:rPr>
          <w:rFonts w:ascii="Times New Roman" w:hAnsi="Times New Roman" w:cs="Times New Roman"/>
          <w:sz w:val="23"/>
          <w:szCs w:val="23"/>
        </w:rPr>
        <w:t>Заказчиком</w:t>
      </w:r>
      <w:r w:rsidRPr="00C46FF8">
        <w:rPr>
          <w:rFonts w:ascii="Times New Roman" w:hAnsi="Times New Roman" w:cs="Times New Roman"/>
          <w:sz w:val="23"/>
          <w:szCs w:val="23"/>
        </w:rPr>
        <w:t xml:space="preserve"> документа о приемке</w:t>
      </w:r>
      <w:r w:rsidR="00241E93" w:rsidRPr="00C46FF8">
        <w:rPr>
          <w:rFonts w:ascii="Times New Roman" w:hAnsi="Times New Roman" w:cs="Times New Roman"/>
          <w:sz w:val="23"/>
          <w:szCs w:val="23"/>
        </w:rPr>
        <w:t>,</w:t>
      </w:r>
      <w:r w:rsidRPr="00C46FF8">
        <w:rPr>
          <w:rFonts w:ascii="Times New Roman" w:hAnsi="Times New Roman" w:cs="Times New Roman"/>
          <w:sz w:val="23"/>
          <w:szCs w:val="23"/>
        </w:rPr>
        <w:t xml:space="preserve"> предусмотренного частью 7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12796" w:rsidRPr="00C46FF8">
        <w:rPr>
          <w:rFonts w:ascii="Times New Roman" w:hAnsi="Times New Roman" w:cs="Times New Roman"/>
          <w:sz w:val="23"/>
          <w:szCs w:val="23"/>
        </w:rPr>
        <w:t>.</w:t>
      </w:r>
    </w:p>
    <w:p w14:paraId="3D741565" w14:textId="77777777" w:rsidR="00D83FA9" w:rsidRPr="00C46FF8" w:rsidRDefault="00D83FA9" w:rsidP="00D83FA9">
      <w:pPr>
        <w:ind w:firstLine="567"/>
        <w:jc w:val="both"/>
        <w:rPr>
          <w:rFonts w:ascii="Times New Roman" w:hAnsi="Times New Roman" w:cs="Times New Roman"/>
          <w:sz w:val="23"/>
          <w:szCs w:val="23"/>
        </w:rPr>
      </w:pPr>
      <w:r w:rsidRPr="00C46FF8">
        <w:rPr>
          <w:rFonts w:ascii="Times New Roman" w:hAnsi="Times New Roman" w:cs="Times New Roman"/>
          <w:sz w:val="23"/>
          <w:szCs w:val="23"/>
        </w:rPr>
        <w:t>4.3. 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w:t>
      </w:r>
    </w:p>
    <w:p w14:paraId="2965961D" w14:textId="77777777" w:rsidR="00D83FA9" w:rsidRPr="00C46FF8" w:rsidRDefault="00D83FA9" w:rsidP="00D83FA9">
      <w:pPr>
        <w:ind w:firstLine="567"/>
        <w:jc w:val="both"/>
        <w:rPr>
          <w:rFonts w:ascii="Times New Roman" w:hAnsi="Times New Roman" w:cs="Times New Roman"/>
          <w:sz w:val="23"/>
          <w:szCs w:val="23"/>
        </w:rPr>
      </w:pPr>
      <w:r w:rsidRPr="00C46FF8">
        <w:rPr>
          <w:rFonts w:ascii="Times New Roman" w:hAnsi="Times New Roman" w:cs="Times New Roman"/>
          <w:sz w:val="23"/>
          <w:szCs w:val="23"/>
        </w:rPr>
        <w:t xml:space="preserve">4.4.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w:t>
      </w:r>
      <w:r w:rsidRPr="00C46FF8">
        <w:rPr>
          <w:rFonts w:ascii="Times New Roman" w:hAnsi="Times New Roman" w:cs="Times New Roman"/>
          <w:sz w:val="23"/>
          <w:szCs w:val="23"/>
        </w:rPr>
        <w:lastRenderedPageBreak/>
        <w:t>установленном Контрактом.</w:t>
      </w:r>
    </w:p>
    <w:p w14:paraId="393CA8E2" w14:textId="77777777" w:rsidR="00D83FA9" w:rsidRPr="00C46FF8" w:rsidRDefault="00D83FA9" w:rsidP="00D83FA9">
      <w:pPr>
        <w:ind w:firstLine="567"/>
        <w:jc w:val="both"/>
        <w:rPr>
          <w:rFonts w:ascii="Times New Roman" w:hAnsi="Times New Roman" w:cs="Times New Roman"/>
          <w:sz w:val="23"/>
          <w:szCs w:val="23"/>
        </w:rPr>
      </w:pPr>
      <w:r w:rsidRPr="00C46FF8">
        <w:rPr>
          <w:rFonts w:ascii="Times New Roman" w:hAnsi="Times New Roman" w:cs="Times New Roman"/>
          <w:sz w:val="23"/>
          <w:szCs w:val="23"/>
        </w:rPr>
        <w:t>4.5.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6727B17A" w14:textId="77777777" w:rsidR="00D83FA9" w:rsidRPr="00C46FF8" w:rsidRDefault="00D83FA9" w:rsidP="00D83FA9">
      <w:pPr>
        <w:ind w:firstLine="567"/>
        <w:jc w:val="both"/>
        <w:rPr>
          <w:rFonts w:ascii="Times New Roman" w:hAnsi="Times New Roman" w:cs="Times New Roman"/>
          <w:sz w:val="23"/>
          <w:szCs w:val="23"/>
        </w:rPr>
      </w:pPr>
      <w:r w:rsidRPr="00C46FF8">
        <w:rPr>
          <w:rFonts w:ascii="Times New Roman" w:hAnsi="Times New Roman" w:cs="Times New Roman"/>
          <w:sz w:val="23"/>
          <w:szCs w:val="23"/>
        </w:rPr>
        <w:t>4.6.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78D08B2E" w14:textId="77777777" w:rsidR="00D83FA9" w:rsidRPr="00C46FF8" w:rsidRDefault="00D83FA9" w:rsidP="00D83FA9">
      <w:pPr>
        <w:ind w:firstLine="567"/>
        <w:jc w:val="both"/>
        <w:rPr>
          <w:rFonts w:ascii="Times New Roman" w:hAnsi="Times New Roman" w:cs="Times New Roman"/>
          <w:sz w:val="23"/>
          <w:szCs w:val="23"/>
        </w:rPr>
      </w:pPr>
      <w:r w:rsidRPr="00C46FF8">
        <w:rPr>
          <w:rFonts w:ascii="Times New Roman" w:hAnsi="Times New Roman" w:cs="Times New Roman"/>
          <w:sz w:val="23"/>
          <w:szCs w:val="23"/>
        </w:rPr>
        <w:t>4.7. В отношении товара, на который предоставлена гарантия качества,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73785932" w14:textId="77777777" w:rsidR="00D83FA9" w:rsidRPr="00C46FF8" w:rsidRDefault="00D83FA9" w:rsidP="00D83FA9">
      <w:pPr>
        <w:ind w:firstLine="567"/>
        <w:jc w:val="both"/>
        <w:rPr>
          <w:rFonts w:ascii="Times New Roman" w:hAnsi="Times New Roman" w:cs="Times New Roman"/>
          <w:sz w:val="23"/>
          <w:szCs w:val="23"/>
        </w:rPr>
      </w:pPr>
      <w:r w:rsidRPr="00C46FF8">
        <w:rPr>
          <w:rFonts w:ascii="Times New Roman" w:hAnsi="Times New Roman" w:cs="Times New Roman"/>
          <w:sz w:val="23"/>
          <w:szCs w:val="23"/>
        </w:rPr>
        <w:t xml:space="preserve">4.8. Заказчик в течение гарантийного срока вправе предъявить требования, связанные с недостатками поставленного по контракту Товара: Заказчик по своему усмотрению вправе потребовать ремонта товара, замены товара на аналогичный новый товар, замены его комплектующих частей на новые, возврата уплаченных за товар денежных средств. </w:t>
      </w:r>
    </w:p>
    <w:p w14:paraId="6B02CC2C" w14:textId="77777777" w:rsidR="00D83FA9" w:rsidRPr="00C46FF8" w:rsidRDefault="00D83FA9" w:rsidP="00D83FA9">
      <w:pPr>
        <w:ind w:firstLine="567"/>
        <w:jc w:val="both"/>
        <w:rPr>
          <w:rFonts w:ascii="Times New Roman" w:hAnsi="Times New Roman" w:cs="Times New Roman"/>
          <w:sz w:val="23"/>
          <w:szCs w:val="23"/>
        </w:rPr>
      </w:pPr>
      <w:r w:rsidRPr="00C46FF8">
        <w:rPr>
          <w:rFonts w:ascii="Times New Roman" w:hAnsi="Times New Roman" w:cs="Times New Roman"/>
          <w:sz w:val="23"/>
          <w:szCs w:val="23"/>
        </w:rPr>
        <w:t>4.9. Гарантийные обязательства распространяются на весь объем поставленного товара и любые выявленные в течение гарантийного срока недостатки товара, вне зависимости от приемки Заказчиком поставленных Товаров.</w:t>
      </w:r>
    </w:p>
    <w:p w14:paraId="655F9B4F" w14:textId="77777777" w:rsidR="00D83FA9" w:rsidRPr="00C46FF8" w:rsidRDefault="00D83FA9" w:rsidP="00D83FA9">
      <w:pPr>
        <w:ind w:firstLine="567"/>
        <w:jc w:val="both"/>
        <w:rPr>
          <w:rFonts w:ascii="Times New Roman" w:hAnsi="Times New Roman" w:cs="Times New Roman"/>
          <w:sz w:val="23"/>
          <w:szCs w:val="23"/>
        </w:rPr>
      </w:pPr>
      <w:r w:rsidRPr="00C46FF8">
        <w:rPr>
          <w:rFonts w:ascii="Times New Roman" w:hAnsi="Times New Roman" w:cs="Times New Roman"/>
          <w:sz w:val="23"/>
          <w:szCs w:val="23"/>
        </w:rPr>
        <w:t>4.10. Выполнение гарантийных обязательств осуществляется силами и за счет Поставщика в течение 10 (десяти) рабочих дней с момента уведомления Заказчиком о необходимости выполнения гарантийных обязательств.</w:t>
      </w:r>
    </w:p>
    <w:p w14:paraId="17F5F8EA" w14:textId="77777777" w:rsidR="00C46FF8" w:rsidRPr="00C46FF8" w:rsidRDefault="00C46FF8" w:rsidP="00DD66FD">
      <w:pPr>
        <w:rPr>
          <w:rFonts w:ascii="Times New Roman" w:eastAsia="Times New Roman" w:hAnsi="Times New Roman" w:cs="Times New Roman"/>
          <w:b/>
          <w:color w:val="auto"/>
          <w:sz w:val="23"/>
          <w:szCs w:val="23"/>
        </w:rPr>
      </w:pPr>
    </w:p>
    <w:p w14:paraId="525AF283" w14:textId="77777777" w:rsidR="00C46FF8" w:rsidRPr="00960F70" w:rsidRDefault="004118A2" w:rsidP="00C46FF8">
      <w:pPr>
        <w:ind w:firstLine="567"/>
        <w:jc w:val="center"/>
        <w:rPr>
          <w:rFonts w:ascii="Times New Roman" w:eastAsia="Times New Roman" w:hAnsi="Times New Roman" w:cs="Times New Roman"/>
          <w:b/>
          <w:color w:val="auto"/>
          <w:sz w:val="23"/>
          <w:szCs w:val="23"/>
        </w:rPr>
      </w:pPr>
      <w:r w:rsidRPr="00960F70">
        <w:rPr>
          <w:rFonts w:ascii="Times New Roman" w:eastAsia="Times New Roman" w:hAnsi="Times New Roman" w:cs="Times New Roman"/>
          <w:b/>
          <w:color w:val="auto"/>
          <w:sz w:val="23"/>
          <w:szCs w:val="23"/>
        </w:rPr>
        <w:t>Раздел 5</w:t>
      </w:r>
      <w:r w:rsidR="00EB72BC" w:rsidRPr="00960F70">
        <w:rPr>
          <w:rFonts w:ascii="Times New Roman" w:eastAsia="Times New Roman" w:hAnsi="Times New Roman" w:cs="Times New Roman"/>
          <w:b/>
          <w:color w:val="auto"/>
          <w:sz w:val="23"/>
          <w:szCs w:val="23"/>
        </w:rPr>
        <w:t>. Требования энергетической эффективности товаров</w:t>
      </w:r>
      <w:r w:rsidR="00546DA9" w:rsidRPr="00960F70">
        <w:rPr>
          <w:rFonts w:ascii="Times New Roman" w:eastAsia="Times New Roman" w:hAnsi="Times New Roman" w:cs="Times New Roman"/>
          <w:b/>
          <w:color w:val="auto"/>
          <w:sz w:val="23"/>
          <w:szCs w:val="23"/>
        </w:rPr>
        <w:t>:</w:t>
      </w:r>
    </w:p>
    <w:p w14:paraId="2554D217" w14:textId="15E2BBB8" w:rsidR="00A973E6" w:rsidRDefault="00960F70" w:rsidP="00384A72">
      <w:pPr>
        <w:ind w:firstLine="567"/>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5.1. </w:t>
      </w:r>
      <w:r w:rsidR="00154183">
        <w:rPr>
          <w:rFonts w:ascii="Times New Roman" w:eastAsia="Times New Roman" w:hAnsi="Times New Roman" w:cs="Times New Roman"/>
          <w:color w:val="auto"/>
          <w:sz w:val="23"/>
          <w:szCs w:val="23"/>
        </w:rPr>
        <w:t>Требования не установлены</w:t>
      </w:r>
    </w:p>
    <w:p w14:paraId="420C85A3" w14:textId="77777777" w:rsidR="00C46FF8" w:rsidRPr="00C46FF8" w:rsidRDefault="00C46FF8" w:rsidP="003F1B18">
      <w:pPr>
        <w:ind w:firstLine="567"/>
        <w:jc w:val="center"/>
        <w:rPr>
          <w:rFonts w:ascii="Times New Roman" w:eastAsia="Times New Roman" w:hAnsi="Times New Roman" w:cs="Times New Roman"/>
          <w:color w:val="auto"/>
          <w:sz w:val="23"/>
          <w:szCs w:val="23"/>
        </w:rPr>
      </w:pPr>
    </w:p>
    <w:p w14:paraId="756F8A6A" w14:textId="77777777" w:rsidR="00C46FF8" w:rsidRDefault="0079591A" w:rsidP="003F1B18">
      <w:pPr>
        <w:autoSpaceDE w:val="0"/>
        <w:autoSpaceDN w:val="0"/>
        <w:adjustRightInd w:val="0"/>
        <w:jc w:val="center"/>
        <w:outlineLvl w:val="3"/>
        <w:rPr>
          <w:rFonts w:ascii="Times New Roman" w:hAnsi="Times New Roman" w:cs="Times New Roman"/>
          <w:b/>
          <w:color w:val="auto"/>
          <w:sz w:val="23"/>
          <w:szCs w:val="23"/>
        </w:rPr>
      </w:pPr>
      <w:r w:rsidRPr="00C46FF8">
        <w:rPr>
          <w:rFonts w:ascii="Times New Roman" w:hAnsi="Times New Roman" w:cs="Times New Roman"/>
          <w:b/>
          <w:color w:val="000000" w:themeColor="text1"/>
          <w:sz w:val="23"/>
          <w:szCs w:val="23"/>
        </w:rPr>
        <w:t xml:space="preserve">Раздел </w:t>
      </w:r>
      <w:r w:rsidR="00A36B66" w:rsidRPr="00C46FF8">
        <w:rPr>
          <w:rFonts w:ascii="Times New Roman" w:hAnsi="Times New Roman" w:cs="Times New Roman"/>
          <w:b/>
          <w:color w:val="000000" w:themeColor="text1"/>
          <w:sz w:val="23"/>
          <w:szCs w:val="23"/>
        </w:rPr>
        <w:t>6</w:t>
      </w:r>
      <w:r w:rsidRPr="00C46FF8">
        <w:rPr>
          <w:rFonts w:ascii="Times New Roman" w:hAnsi="Times New Roman" w:cs="Times New Roman"/>
          <w:b/>
          <w:color w:val="000000" w:themeColor="text1"/>
          <w:sz w:val="23"/>
          <w:szCs w:val="23"/>
        </w:rPr>
        <w:t xml:space="preserve">. </w:t>
      </w:r>
      <w:r w:rsidR="00172782" w:rsidRPr="00C46FF8">
        <w:rPr>
          <w:rFonts w:ascii="Times New Roman" w:hAnsi="Times New Roman" w:cs="Times New Roman"/>
          <w:b/>
          <w:color w:val="auto"/>
          <w:sz w:val="23"/>
          <w:szCs w:val="23"/>
        </w:rPr>
        <w:t xml:space="preserve">Перечень приложений, </w:t>
      </w:r>
    </w:p>
    <w:p w14:paraId="531DFA4B" w14:textId="77777777" w:rsidR="00172782" w:rsidRPr="00C46FF8" w:rsidRDefault="00172782" w:rsidP="003F1B18">
      <w:pPr>
        <w:autoSpaceDE w:val="0"/>
        <w:autoSpaceDN w:val="0"/>
        <w:adjustRightInd w:val="0"/>
        <w:jc w:val="center"/>
        <w:outlineLvl w:val="3"/>
        <w:rPr>
          <w:rFonts w:ascii="Times New Roman" w:hAnsi="Times New Roman" w:cs="Times New Roman"/>
          <w:b/>
          <w:color w:val="auto"/>
          <w:sz w:val="23"/>
          <w:szCs w:val="23"/>
        </w:rPr>
      </w:pPr>
      <w:r w:rsidRPr="00C46FF8">
        <w:rPr>
          <w:rFonts w:ascii="Times New Roman" w:hAnsi="Times New Roman" w:cs="Times New Roman"/>
          <w:b/>
          <w:color w:val="auto"/>
          <w:sz w:val="23"/>
          <w:szCs w:val="23"/>
        </w:rPr>
        <w:t xml:space="preserve">являющихся неотъемлемой частью </w:t>
      </w:r>
      <w:r w:rsidR="003F1B18" w:rsidRPr="00C46FF8">
        <w:rPr>
          <w:rFonts w:ascii="Times New Roman" w:hAnsi="Times New Roman" w:cs="Times New Roman"/>
          <w:b/>
          <w:color w:val="auto"/>
          <w:sz w:val="23"/>
          <w:szCs w:val="23"/>
        </w:rPr>
        <w:t>описания объекта закупки</w:t>
      </w:r>
    </w:p>
    <w:p w14:paraId="4017FDC4" w14:textId="77777777" w:rsidR="00C6524E" w:rsidRPr="00C46FF8" w:rsidRDefault="00A36B66" w:rsidP="00A36B66">
      <w:pPr>
        <w:tabs>
          <w:tab w:val="left" w:pos="9900"/>
        </w:tabs>
        <w:ind w:firstLine="567"/>
        <w:jc w:val="both"/>
        <w:rPr>
          <w:rFonts w:ascii="Times New Roman" w:hAnsi="Times New Roman" w:cs="Times New Roman"/>
          <w:sz w:val="23"/>
          <w:szCs w:val="23"/>
        </w:rPr>
      </w:pPr>
      <w:r w:rsidRPr="00C46FF8">
        <w:rPr>
          <w:rFonts w:ascii="Times New Roman" w:hAnsi="Times New Roman" w:cs="Times New Roman"/>
          <w:color w:val="auto"/>
          <w:sz w:val="23"/>
          <w:szCs w:val="23"/>
        </w:rPr>
        <w:t>6</w:t>
      </w:r>
      <w:r w:rsidR="00CE1CB0" w:rsidRPr="00C46FF8">
        <w:rPr>
          <w:rFonts w:ascii="Times New Roman" w:hAnsi="Times New Roman" w:cs="Times New Roman"/>
          <w:color w:val="auto"/>
          <w:sz w:val="23"/>
          <w:szCs w:val="23"/>
        </w:rPr>
        <w:t xml:space="preserve">.1. </w:t>
      </w:r>
      <w:r w:rsidR="00CE1CB0" w:rsidRPr="00C46FF8">
        <w:rPr>
          <w:rFonts w:ascii="Times New Roman" w:hAnsi="Times New Roman" w:cs="Times New Roman"/>
          <w:sz w:val="23"/>
          <w:szCs w:val="23"/>
        </w:rPr>
        <w:t>Приложение № 1.</w:t>
      </w:r>
      <w:r w:rsidR="00E3794E" w:rsidRPr="00C46FF8">
        <w:rPr>
          <w:rFonts w:ascii="Times New Roman" w:hAnsi="Times New Roman" w:cs="Times New Roman"/>
          <w:sz w:val="23"/>
          <w:szCs w:val="23"/>
        </w:rPr>
        <w:t xml:space="preserve"> </w:t>
      </w:r>
      <w:r w:rsidR="003E5C5B" w:rsidRPr="00C46FF8">
        <w:rPr>
          <w:rFonts w:ascii="Times New Roman" w:hAnsi="Times New Roman" w:cs="Times New Roman"/>
          <w:sz w:val="23"/>
          <w:szCs w:val="23"/>
        </w:rPr>
        <w:t>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r w:rsidR="0087061E" w:rsidRPr="00C46FF8">
        <w:rPr>
          <w:rFonts w:ascii="Times New Roman" w:hAnsi="Times New Roman" w:cs="Times New Roman"/>
          <w:sz w:val="23"/>
          <w:szCs w:val="23"/>
        </w:rPr>
        <w:t>.</w:t>
      </w:r>
    </w:p>
    <w:p w14:paraId="736F1EF8" w14:textId="77777777" w:rsidR="00E3794E" w:rsidRPr="00A36B66" w:rsidRDefault="00E3794E" w:rsidP="008408B0">
      <w:pPr>
        <w:tabs>
          <w:tab w:val="left" w:pos="9900"/>
        </w:tabs>
        <w:jc w:val="both"/>
        <w:rPr>
          <w:rFonts w:ascii="Times New Roman" w:hAnsi="Times New Roman" w:cs="Times New Roman"/>
          <w:bCs/>
          <w:sz w:val="22"/>
          <w:szCs w:val="22"/>
        </w:rPr>
        <w:sectPr w:rsidR="00E3794E" w:rsidRPr="00A36B66" w:rsidSect="001B2D71">
          <w:footerReference w:type="default" r:id="rId9"/>
          <w:footerReference w:type="first" r:id="rId10"/>
          <w:pgSz w:w="11906" w:h="16838"/>
          <w:pgMar w:top="527" w:right="424" w:bottom="709" w:left="1133" w:header="0" w:footer="303" w:gutter="0"/>
          <w:cols w:space="720"/>
          <w:noEndnote/>
          <w:titlePg/>
          <w:docGrid w:linePitch="326"/>
        </w:sectPr>
      </w:pPr>
    </w:p>
    <w:p w14:paraId="78267111" w14:textId="11F1B257" w:rsidR="00C20B52" w:rsidRDefault="0088148F" w:rsidP="00C46FF8">
      <w:pPr>
        <w:widowControl/>
        <w:jc w:val="right"/>
        <w:rPr>
          <w:rFonts w:ascii="Times New Roman" w:hAnsi="Times New Roman" w:cs="Times New Roman"/>
          <w:b/>
          <w:color w:val="auto"/>
          <w:sz w:val="18"/>
          <w:szCs w:val="18"/>
        </w:rPr>
      </w:pPr>
      <w:r w:rsidRPr="0088148F">
        <w:rPr>
          <w:rFonts w:ascii="Times New Roman" w:hAnsi="Times New Roman" w:cs="Times New Roman"/>
          <w:b/>
          <w:color w:val="auto"/>
          <w:sz w:val="18"/>
          <w:szCs w:val="18"/>
        </w:rPr>
        <w:lastRenderedPageBreak/>
        <w:t xml:space="preserve">Приложение №1 </w:t>
      </w:r>
      <w:r w:rsidR="00983314" w:rsidRPr="006A05CC">
        <w:rPr>
          <w:rFonts w:ascii="Times New Roman" w:hAnsi="Times New Roman" w:cs="Times New Roman"/>
          <w:b/>
          <w:color w:val="auto"/>
          <w:sz w:val="18"/>
          <w:szCs w:val="18"/>
        </w:rPr>
        <w:t xml:space="preserve">к </w:t>
      </w:r>
      <w:r w:rsidR="00C20B52">
        <w:rPr>
          <w:rFonts w:ascii="Times New Roman" w:hAnsi="Times New Roman" w:cs="Times New Roman"/>
          <w:b/>
          <w:color w:val="auto"/>
          <w:sz w:val="18"/>
          <w:szCs w:val="18"/>
        </w:rPr>
        <w:t xml:space="preserve">описанию объекта закупки </w:t>
      </w:r>
    </w:p>
    <w:p w14:paraId="78291820" w14:textId="77777777" w:rsidR="008408B0" w:rsidRDefault="008408B0" w:rsidP="008408B0">
      <w:pPr>
        <w:autoSpaceDE w:val="0"/>
        <w:autoSpaceDN w:val="0"/>
        <w:adjustRightInd w:val="0"/>
        <w:jc w:val="center"/>
        <w:rPr>
          <w:rFonts w:ascii="Times New Roman" w:hAnsi="Times New Roman" w:cs="Times New Roman"/>
          <w:b/>
          <w:color w:val="auto"/>
          <w:szCs w:val="22"/>
        </w:rPr>
      </w:pPr>
      <w:r w:rsidRPr="002638F7">
        <w:rPr>
          <w:rFonts w:ascii="Times New Roman" w:hAnsi="Times New Roman" w:cs="Times New Roman"/>
          <w:b/>
          <w:color w:val="auto"/>
          <w:szCs w:val="22"/>
        </w:rPr>
        <w:t>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p w14:paraId="015E3C3B" w14:textId="77777777" w:rsidR="00A82950" w:rsidRDefault="00A82950" w:rsidP="00983314">
      <w:pPr>
        <w:autoSpaceDE w:val="0"/>
        <w:autoSpaceDN w:val="0"/>
        <w:adjustRightInd w:val="0"/>
        <w:jc w:val="center"/>
        <w:rPr>
          <w:rFonts w:ascii="Times New Roman" w:hAnsi="Times New Roman" w:cs="Times New Roman"/>
          <w:b/>
          <w:color w:val="auto"/>
          <w:sz w:val="20"/>
          <w:szCs w:val="22"/>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268"/>
        <w:gridCol w:w="1365"/>
        <w:gridCol w:w="2604"/>
        <w:gridCol w:w="1843"/>
        <w:gridCol w:w="1559"/>
        <w:gridCol w:w="3544"/>
        <w:gridCol w:w="850"/>
        <w:gridCol w:w="851"/>
      </w:tblGrid>
      <w:tr w:rsidR="00C569BE" w:rsidRPr="00C569BE" w14:paraId="0B31365C" w14:textId="77777777" w:rsidTr="00B82663">
        <w:trPr>
          <w:trHeight w:val="20"/>
          <w:jc w:val="center"/>
        </w:trPr>
        <w:tc>
          <w:tcPr>
            <w:tcW w:w="704" w:type="dxa"/>
          </w:tcPr>
          <w:p w14:paraId="7D8D837C"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 п/п</w:t>
            </w:r>
          </w:p>
        </w:tc>
        <w:tc>
          <w:tcPr>
            <w:tcW w:w="2268" w:type="dxa"/>
            <w:hideMark/>
          </w:tcPr>
          <w:p w14:paraId="38FA3757"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Наименование товара</w:t>
            </w:r>
          </w:p>
        </w:tc>
        <w:tc>
          <w:tcPr>
            <w:tcW w:w="1365" w:type="dxa"/>
          </w:tcPr>
          <w:p w14:paraId="7229D1DB"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Код КТРУ/ОКДП2/</w:t>
            </w:r>
          </w:p>
          <w:p w14:paraId="4964A2D0"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ККН</w:t>
            </w:r>
          </w:p>
        </w:tc>
        <w:tc>
          <w:tcPr>
            <w:tcW w:w="2604" w:type="dxa"/>
            <w:hideMark/>
          </w:tcPr>
          <w:p w14:paraId="34C6E0E7"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Наименование</w:t>
            </w:r>
          </w:p>
          <w:p w14:paraId="4CAEC181"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характеристики товара</w:t>
            </w:r>
          </w:p>
        </w:tc>
        <w:tc>
          <w:tcPr>
            <w:tcW w:w="1843" w:type="dxa"/>
            <w:hideMark/>
          </w:tcPr>
          <w:p w14:paraId="6742458E"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Значение характеристики</w:t>
            </w:r>
          </w:p>
        </w:tc>
        <w:tc>
          <w:tcPr>
            <w:tcW w:w="1559" w:type="dxa"/>
            <w:hideMark/>
          </w:tcPr>
          <w:p w14:paraId="747354AA"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Единица измерения характеристики</w:t>
            </w:r>
          </w:p>
        </w:tc>
        <w:tc>
          <w:tcPr>
            <w:tcW w:w="3544" w:type="dxa"/>
          </w:tcPr>
          <w:p w14:paraId="0783F62C"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Инструкция по заполнению характеристик в заявке</w:t>
            </w:r>
          </w:p>
        </w:tc>
        <w:tc>
          <w:tcPr>
            <w:tcW w:w="850" w:type="dxa"/>
            <w:hideMark/>
          </w:tcPr>
          <w:p w14:paraId="6C87A590"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Ед. изм.</w:t>
            </w:r>
          </w:p>
        </w:tc>
        <w:tc>
          <w:tcPr>
            <w:tcW w:w="851" w:type="dxa"/>
          </w:tcPr>
          <w:p w14:paraId="2AE76C44"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Кол-во</w:t>
            </w:r>
          </w:p>
        </w:tc>
      </w:tr>
      <w:tr w:rsidR="00C569BE" w:rsidRPr="00C569BE" w14:paraId="37AC5EDA" w14:textId="77777777" w:rsidTr="00B82663">
        <w:trPr>
          <w:trHeight w:val="20"/>
          <w:jc w:val="center"/>
        </w:trPr>
        <w:tc>
          <w:tcPr>
            <w:tcW w:w="704" w:type="dxa"/>
          </w:tcPr>
          <w:p w14:paraId="79FF3019"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1</w:t>
            </w:r>
          </w:p>
        </w:tc>
        <w:tc>
          <w:tcPr>
            <w:tcW w:w="2268" w:type="dxa"/>
          </w:tcPr>
          <w:p w14:paraId="4DE536A0"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2</w:t>
            </w:r>
          </w:p>
        </w:tc>
        <w:tc>
          <w:tcPr>
            <w:tcW w:w="1365" w:type="dxa"/>
          </w:tcPr>
          <w:p w14:paraId="6D6D8897"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3</w:t>
            </w:r>
          </w:p>
        </w:tc>
        <w:tc>
          <w:tcPr>
            <w:tcW w:w="2604" w:type="dxa"/>
          </w:tcPr>
          <w:p w14:paraId="1E1DFB59"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4</w:t>
            </w:r>
          </w:p>
        </w:tc>
        <w:tc>
          <w:tcPr>
            <w:tcW w:w="1843" w:type="dxa"/>
          </w:tcPr>
          <w:p w14:paraId="7F404DC9"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5</w:t>
            </w:r>
          </w:p>
        </w:tc>
        <w:tc>
          <w:tcPr>
            <w:tcW w:w="1559" w:type="dxa"/>
          </w:tcPr>
          <w:p w14:paraId="60F50AA8"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6</w:t>
            </w:r>
          </w:p>
        </w:tc>
        <w:tc>
          <w:tcPr>
            <w:tcW w:w="3544" w:type="dxa"/>
          </w:tcPr>
          <w:p w14:paraId="33A6CBF0"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7</w:t>
            </w:r>
          </w:p>
        </w:tc>
        <w:tc>
          <w:tcPr>
            <w:tcW w:w="850" w:type="dxa"/>
          </w:tcPr>
          <w:p w14:paraId="20EA8829"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8</w:t>
            </w:r>
          </w:p>
        </w:tc>
        <w:tc>
          <w:tcPr>
            <w:tcW w:w="851" w:type="dxa"/>
          </w:tcPr>
          <w:p w14:paraId="60765BCB" w14:textId="77777777" w:rsidR="00C569BE" w:rsidRPr="00C569BE" w:rsidRDefault="00C569BE" w:rsidP="00C569BE">
            <w:pPr>
              <w:widowControl/>
              <w:spacing w:line="240" w:lineRule="atLeast"/>
              <w:contextualSpacing/>
              <w:jc w:val="center"/>
              <w:rPr>
                <w:rFonts w:ascii="Times New Roman" w:eastAsia="Times New Roman" w:hAnsi="Times New Roman" w:cs="Times New Roman"/>
                <w:b/>
                <w:color w:val="auto"/>
                <w:sz w:val="18"/>
                <w:szCs w:val="18"/>
                <w:lang w:bidi="ar-SA"/>
              </w:rPr>
            </w:pPr>
            <w:r w:rsidRPr="00C569BE">
              <w:rPr>
                <w:rFonts w:ascii="Times New Roman" w:eastAsia="Times New Roman" w:hAnsi="Times New Roman" w:cs="Times New Roman"/>
                <w:b/>
                <w:color w:val="auto"/>
                <w:sz w:val="18"/>
                <w:szCs w:val="18"/>
                <w:lang w:bidi="ar-SA"/>
              </w:rPr>
              <w:t>9</w:t>
            </w:r>
          </w:p>
        </w:tc>
      </w:tr>
      <w:tr w:rsidR="00E4791B" w:rsidRPr="00C569BE" w14:paraId="43AB20B8" w14:textId="77777777" w:rsidTr="000D18F9">
        <w:trPr>
          <w:trHeight w:val="20"/>
          <w:jc w:val="center"/>
        </w:trPr>
        <w:tc>
          <w:tcPr>
            <w:tcW w:w="704" w:type="dxa"/>
            <w:vMerge w:val="restart"/>
          </w:tcPr>
          <w:p w14:paraId="6ABF9E72"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r w:rsidRPr="00C569BE">
              <w:rPr>
                <w:rFonts w:ascii="Times New Roman" w:eastAsia="Times New Roman" w:hAnsi="Times New Roman" w:cs="Times New Roman"/>
                <w:color w:val="auto"/>
                <w:sz w:val="18"/>
                <w:szCs w:val="18"/>
                <w:lang w:bidi="ar-SA"/>
              </w:rPr>
              <w:t>1</w:t>
            </w:r>
          </w:p>
        </w:tc>
        <w:tc>
          <w:tcPr>
            <w:tcW w:w="2268" w:type="dxa"/>
            <w:vMerge w:val="restart"/>
            <w:vAlign w:val="center"/>
          </w:tcPr>
          <w:p w14:paraId="63E0F8B6" w14:textId="698902EC" w:rsidR="00E4791B" w:rsidRPr="00DD66FD" w:rsidRDefault="008979BC" w:rsidP="00E4791B">
            <w:pPr>
              <w:widowControl/>
              <w:spacing w:line="240" w:lineRule="atLeast"/>
              <w:contextualSpacing/>
              <w:jc w:val="center"/>
              <w:rPr>
                <w:rFonts w:ascii="Times New Roman" w:eastAsia="Times New Roman" w:hAnsi="Times New Roman" w:cs="Times New Roman"/>
                <w:color w:val="auto"/>
                <w:sz w:val="20"/>
                <w:szCs w:val="20"/>
                <w:lang w:bidi="ar-SA"/>
              </w:rPr>
            </w:pPr>
            <w:r w:rsidRPr="008979BC">
              <w:rPr>
                <w:rFonts w:ascii="Times New Roman" w:eastAsia="Times New Roman" w:hAnsi="Times New Roman" w:cs="Times New Roman"/>
                <w:color w:val="auto"/>
                <w:sz w:val="20"/>
                <w:szCs w:val="20"/>
                <w:lang w:bidi="ar-SA"/>
              </w:rPr>
              <w:t>Респиратор</w:t>
            </w:r>
          </w:p>
        </w:tc>
        <w:tc>
          <w:tcPr>
            <w:tcW w:w="1365" w:type="dxa"/>
            <w:vMerge w:val="restart"/>
            <w:vAlign w:val="center"/>
          </w:tcPr>
          <w:p w14:paraId="48B23A0E" w14:textId="7C9CDB49" w:rsidR="00E4791B" w:rsidRPr="00DD66FD" w:rsidRDefault="00A8639D" w:rsidP="00E4791B">
            <w:pPr>
              <w:widowControl/>
              <w:spacing w:line="240" w:lineRule="atLeast"/>
              <w:jc w:val="center"/>
              <w:rPr>
                <w:rFonts w:ascii="Times New Roman" w:eastAsia="Calibri" w:hAnsi="Times New Roman" w:cs="Times New Roman"/>
                <w:color w:val="auto"/>
                <w:sz w:val="20"/>
                <w:szCs w:val="20"/>
                <w:lang w:bidi="ar-SA"/>
              </w:rPr>
            </w:pPr>
            <w:r w:rsidRPr="00A8639D">
              <w:rPr>
                <w:rFonts w:ascii="Times New Roman" w:eastAsia="Calibri" w:hAnsi="Times New Roman" w:cs="Times New Roman"/>
                <w:color w:val="auto"/>
                <w:kern w:val="2"/>
                <w:sz w:val="20"/>
                <w:szCs w:val="20"/>
                <w:lang w:eastAsia="en-US" w:bidi="ar-SA"/>
                <w14:ligatures w14:val="standardContextual"/>
              </w:rPr>
              <w:t>32.99.11.120-00000003</w:t>
            </w:r>
            <w:r>
              <w:rPr>
                <w:rFonts w:ascii="Times New Roman" w:eastAsia="Calibri" w:hAnsi="Times New Roman" w:cs="Times New Roman"/>
                <w:color w:val="auto"/>
                <w:kern w:val="2"/>
                <w:sz w:val="20"/>
                <w:szCs w:val="20"/>
                <w:lang w:eastAsia="en-US" w:bidi="ar-SA"/>
                <w14:ligatures w14:val="standardContextual"/>
              </w:rPr>
              <w:t>/</w:t>
            </w:r>
            <w:r w:rsidR="008979BC" w:rsidRPr="008979BC">
              <w:rPr>
                <w:rFonts w:ascii="Times New Roman" w:eastAsia="Calibri" w:hAnsi="Times New Roman" w:cs="Times New Roman"/>
                <w:color w:val="auto"/>
                <w:kern w:val="2"/>
                <w:sz w:val="20"/>
                <w:szCs w:val="20"/>
                <w:lang w:eastAsia="en-US" w:bidi="ar-SA"/>
                <w14:ligatures w14:val="standardContextual"/>
              </w:rPr>
              <w:t>32.99.11.120-010</w:t>
            </w:r>
          </w:p>
        </w:tc>
        <w:tc>
          <w:tcPr>
            <w:tcW w:w="2604" w:type="dxa"/>
            <w:vAlign w:val="center"/>
          </w:tcPr>
          <w:p w14:paraId="786A000D" w14:textId="23237A2A" w:rsidR="00E4791B" w:rsidRPr="00DD66FD" w:rsidRDefault="008979BC" w:rsidP="00E4791B">
            <w:pPr>
              <w:widowControl/>
              <w:spacing w:line="240" w:lineRule="atLeast"/>
              <w:jc w:val="center"/>
              <w:rPr>
                <w:rFonts w:ascii="Times New Roman" w:eastAsia="Calibri" w:hAnsi="Times New Roman" w:cs="Times New Roman"/>
                <w:color w:val="auto"/>
                <w:sz w:val="20"/>
                <w:szCs w:val="20"/>
                <w:lang w:bidi="ar-SA"/>
              </w:rPr>
            </w:pPr>
            <w:r w:rsidRPr="008979BC">
              <w:rPr>
                <w:rFonts w:ascii="Times New Roman" w:eastAsia="Calibri" w:hAnsi="Times New Roman" w:cs="Times New Roman"/>
                <w:color w:val="auto"/>
                <w:sz w:val="20"/>
                <w:szCs w:val="20"/>
                <w:lang w:bidi="ar-SA"/>
              </w:rPr>
              <w:t>Клапан выдоха</w:t>
            </w:r>
            <w:r w:rsidR="00A8639D">
              <w:rPr>
                <w:rFonts w:ascii="Times New Roman" w:eastAsia="Calibri" w:hAnsi="Times New Roman" w:cs="Times New Roman"/>
                <w:color w:val="auto"/>
                <w:sz w:val="20"/>
                <w:szCs w:val="20"/>
                <w:lang w:bidi="ar-SA"/>
              </w:rPr>
              <w:t>*</w:t>
            </w:r>
          </w:p>
        </w:tc>
        <w:tc>
          <w:tcPr>
            <w:tcW w:w="1843" w:type="dxa"/>
            <w:vAlign w:val="center"/>
          </w:tcPr>
          <w:p w14:paraId="1590F22E" w14:textId="28DFA327" w:rsidR="00E4791B" w:rsidRPr="00DD66FD" w:rsidRDefault="008979BC" w:rsidP="00E4791B">
            <w:pPr>
              <w:widowControl/>
              <w:spacing w:line="240" w:lineRule="atLeast"/>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 xml:space="preserve">Наличие </w:t>
            </w:r>
          </w:p>
        </w:tc>
        <w:tc>
          <w:tcPr>
            <w:tcW w:w="1559" w:type="dxa"/>
            <w:vAlign w:val="center"/>
          </w:tcPr>
          <w:p w14:paraId="74A78123" w14:textId="34899249" w:rsidR="00E4791B" w:rsidRPr="00DD66FD"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r w:rsidRPr="00761F0F">
              <w:rPr>
                <w:rFonts w:ascii="Times New Roman" w:eastAsia="Times New Roman" w:hAnsi="Times New Roman" w:cs="Times New Roman"/>
                <w:color w:val="auto"/>
                <w:sz w:val="20"/>
                <w:szCs w:val="20"/>
                <w:lang w:bidi="ar-SA"/>
              </w:rPr>
              <w:t>-</w:t>
            </w:r>
          </w:p>
        </w:tc>
        <w:tc>
          <w:tcPr>
            <w:tcW w:w="3544" w:type="dxa"/>
            <w:vAlign w:val="center"/>
          </w:tcPr>
          <w:p w14:paraId="5911FEEB" w14:textId="2F77ECD9" w:rsidR="00E4791B" w:rsidRPr="00DD66FD" w:rsidRDefault="00E4791B" w:rsidP="000D18F9">
            <w:pPr>
              <w:widowControl/>
              <w:spacing w:line="240" w:lineRule="atLeast"/>
              <w:contextualSpacing/>
              <w:jc w:val="center"/>
              <w:rPr>
                <w:rFonts w:ascii="Times New Roman" w:eastAsia="Times New Roman" w:hAnsi="Times New Roman" w:cs="Times New Roman"/>
                <w:color w:val="auto"/>
                <w:sz w:val="20"/>
                <w:szCs w:val="20"/>
                <w:lang w:bidi="ar-SA"/>
              </w:rPr>
            </w:pPr>
            <w:r w:rsidRPr="00E567F8">
              <w:rPr>
                <w:rFonts w:ascii="Times New Roman" w:eastAsia="Times New Roman" w:hAnsi="Times New Roman" w:cs="Times New Roman"/>
                <w:color w:val="auto"/>
                <w:sz w:val="20"/>
                <w:szCs w:val="20"/>
                <w:lang w:bidi="ar-SA"/>
              </w:rPr>
              <w:t>Значение характеристики не может изменяться участником закупки</w:t>
            </w:r>
          </w:p>
        </w:tc>
        <w:tc>
          <w:tcPr>
            <w:tcW w:w="850" w:type="dxa"/>
            <w:vMerge w:val="restart"/>
          </w:tcPr>
          <w:p w14:paraId="226D6A18" w14:textId="7F01BDF5"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r>
              <w:rPr>
                <w:rFonts w:ascii="Times New Roman" w:eastAsia="Times New Roman" w:hAnsi="Times New Roman" w:cs="Times New Roman"/>
                <w:color w:val="auto"/>
                <w:sz w:val="18"/>
                <w:szCs w:val="18"/>
                <w:lang w:bidi="ar-SA"/>
              </w:rPr>
              <w:t>ШТ</w:t>
            </w:r>
          </w:p>
        </w:tc>
        <w:tc>
          <w:tcPr>
            <w:tcW w:w="851" w:type="dxa"/>
            <w:vMerge w:val="restart"/>
          </w:tcPr>
          <w:p w14:paraId="5A8BE3B3" w14:textId="4337E1D4"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r>
              <w:rPr>
                <w:rFonts w:ascii="Times New Roman" w:eastAsia="Times New Roman" w:hAnsi="Times New Roman" w:cs="Times New Roman"/>
                <w:color w:val="auto"/>
                <w:sz w:val="18"/>
                <w:szCs w:val="18"/>
                <w:lang w:bidi="ar-SA"/>
              </w:rPr>
              <w:t>84</w:t>
            </w:r>
          </w:p>
        </w:tc>
      </w:tr>
      <w:tr w:rsidR="00E4791B" w:rsidRPr="00C569BE" w14:paraId="204420A3" w14:textId="77777777" w:rsidTr="000D18F9">
        <w:trPr>
          <w:trHeight w:val="20"/>
          <w:jc w:val="center"/>
        </w:trPr>
        <w:tc>
          <w:tcPr>
            <w:tcW w:w="704" w:type="dxa"/>
            <w:vMerge/>
          </w:tcPr>
          <w:p w14:paraId="171312C1"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2268" w:type="dxa"/>
            <w:vMerge/>
            <w:vAlign w:val="center"/>
          </w:tcPr>
          <w:p w14:paraId="51C33CC5" w14:textId="77777777" w:rsidR="00E4791B" w:rsidRPr="00DD66FD"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p>
        </w:tc>
        <w:tc>
          <w:tcPr>
            <w:tcW w:w="1365" w:type="dxa"/>
            <w:vMerge/>
            <w:vAlign w:val="center"/>
          </w:tcPr>
          <w:p w14:paraId="49FF366B" w14:textId="77777777" w:rsidR="00E4791B" w:rsidRPr="00DD66FD" w:rsidRDefault="00E4791B" w:rsidP="00E4791B">
            <w:pPr>
              <w:widowControl/>
              <w:spacing w:line="240" w:lineRule="atLeast"/>
              <w:jc w:val="center"/>
              <w:rPr>
                <w:rFonts w:ascii="Times New Roman" w:eastAsia="Calibri" w:hAnsi="Times New Roman" w:cs="Times New Roman"/>
                <w:color w:val="auto"/>
                <w:sz w:val="20"/>
                <w:szCs w:val="20"/>
                <w:lang w:eastAsia="en-US" w:bidi="ar-SA"/>
              </w:rPr>
            </w:pPr>
          </w:p>
        </w:tc>
        <w:tc>
          <w:tcPr>
            <w:tcW w:w="2604" w:type="dxa"/>
            <w:vAlign w:val="center"/>
          </w:tcPr>
          <w:p w14:paraId="5ED79371" w14:textId="231252AF" w:rsidR="00E4791B" w:rsidRPr="00DD66FD"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Соответствие нормативно-технической документации</w:t>
            </w:r>
            <w:r w:rsidR="00A8639D">
              <w:rPr>
                <w:rFonts w:ascii="Times New Roman" w:eastAsia="Calibri" w:hAnsi="Times New Roman" w:cs="Times New Roman"/>
                <w:color w:val="auto"/>
                <w:sz w:val="20"/>
                <w:szCs w:val="20"/>
                <w:lang w:eastAsia="en-US" w:bidi="ar-SA"/>
              </w:rPr>
              <w:t>*</w:t>
            </w:r>
          </w:p>
        </w:tc>
        <w:tc>
          <w:tcPr>
            <w:tcW w:w="1843" w:type="dxa"/>
            <w:vAlign w:val="center"/>
          </w:tcPr>
          <w:p w14:paraId="75EC39B6" w14:textId="77777777" w:rsidR="008979BC" w:rsidRPr="008979BC" w:rsidRDefault="008979BC" w:rsidP="008979BC">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ГОСТ 12.4.294-2015</w:t>
            </w:r>
          </w:p>
          <w:p w14:paraId="026EF627" w14:textId="77777777" w:rsidR="008979BC" w:rsidRPr="008979BC" w:rsidRDefault="008979BC" w:rsidP="008979BC">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ТР/ТС 019/2011</w:t>
            </w:r>
          </w:p>
          <w:p w14:paraId="0F403776" w14:textId="75E5F388" w:rsidR="00E4791B" w:rsidRPr="00DD66FD" w:rsidRDefault="008979BC" w:rsidP="008979BC">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ТУ производителя</w:t>
            </w:r>
          </w:p>
        </w:tc>
        <w:tc>
          <w:tcPr>
            <w:tcW w:w="1559" w:type="dxa"/>
            <w:vAlign w:val="center"/>
          </w:tcPr>
          <w:p w14:paraId="2D9C6271" w14:textId="3ABC3142" w:rsidR="00E4791B" w:rsidRPr="00DD66FD"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r w:rsidRPr="00761F0F">
              <w:rPr>
                <w:rFonts w:ascii="Times New Roman" w:eastAsia="Times New Roman" w:hAnsi="Times New Roman" w:cs="Times New Roman"/>
                <w:color w:val="auto"/>
                <w:sz w:val="20"/>
                <w:szCs w:val="20"/>
                <w:lang w:bidi="ar-SA"/>
              </w:rPr>
              <w:t>-</w:t>
            </w:r>
          </w:p>
        </w:tc>
        <w:tc>
          <w:tcPr>
            <w:tcW w:w="3544" w:type="dxa"/>
            <w:vAlign w:val="center"/>
          </w:tcPr>
          <w:p w14:paraId="637941D8" w14:textId="1DC77FF9" w:rsidR="00E4791B" w:rsidRPr="00DD66FD" w:rsidRDefault="002F7EB8" w:rsidP="000D18F9">
            <w:pPr>
              <w:widowControl/>
              <w:spacing w:line="240" w:lineRule="atLeast"/>
              <w:contextualSpacing/>
              <w:jc w:val="center"/>
              <w:rPr>
                <w:rFonts w:ascii="Times New Roman" w:eastAsia="Times New Roman" w:hAnsi="Times New Roman" w:cs="Times New Roman"/>
                <w:color w:val="auto"/>
                <w:sz w:val="20"/>
                <w:szCs w:val="20"/>
                <w:lang w:bidi="ar-SA"/>
              </w:rPr>
            </w:pPr>
            <w:r w:rsidRPr="002F7EB8">
              <w:rPr>
                <w:rFonts w:ascii="Times New Roman" w:eastAsia="Times New Roman" w:hAnsi="Times New Roman" w:cs="Times New Roman"/>
                <w:color w:val="auto"/>
                <w:sz w:val="20"/>
                <w:szCs w:val="20"/>
                <w:lang w:bidi="ar-SA"/>
              </w:rPr>
              <w:t>Участник закупки указывает в заявке только одно значение характеристики</w:t>
            </w:r>
          </w:p>
        </w:tc>
        <w:tc>
          <w:tcPr>
            <w:tcW w:w="850" w:type="dxa"/>
            <w:vMerge/>
          </w:tcPr>
          <w:p w14:paraId="3DDFEF88"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851" w:type="dxa"/>
            <w:vMerge/>
          </w:tcPr>
          <w:p w14:paraId="52F51C1B"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r>
      <w:tr w:rsidR="00E4791B" w:rsidRPr="00C569BE" w14:paraId="4021103B" w14:textId="77777777" w:rsidTr="000D18F9">
        <w:trPr>
          <w:trHeight w:val="20"/>
          <w:jc w:val="center"/>
        </w:trPr>
        <w:tc>
          <w:tcPr>
            <w:tcW w:w="704" w:type="dxa"/>
            <w:vMerge/>
          </w:tcPr>
          <w:p w14:paraId="70A4C51C"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2268" w:type="dxa"/>
            <w:vMerge/>
            <w:vAlign w:val="center"/>
          </w:tcPr>
          <w:p w14:paraId="7C2AB057" w14:textId="77777777" w:rsidR="00E4791B" w:rsidRPr="00DD66FD"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p>
        </w:tc>
        <w:tc>
          <w:tcPr>
            <w:tcW w:w="1365" w:type="dxa"/>
            <w:vMerge/>
            <w:vAlign w:val="center"/>
          </w:tcPr>
          <w:p w14:paraId="0CBBEC79" w14:textId="77777777" w:rsidR="00E4791B" w:rsidRPr="00DD66FD" w:rsidRDefault="00E4791B" w:rsidP="00E4791B">
            <w:pPr>
              <w:widowControl/>
              <w:spacing w:line="240" w:lineRule="atLeast"/>
              <w:jc w:val="center"/>
              <w:rPr>
                <w:rFonts w:ascii="Times New Roman" w:eastAsia="Calibri" w:hAnsi="Times New Roman" w:cs="Times New Roman"/>
                <w:color w:val="auto"/>
                <w:sz w:val="20"/>
                <w:szCs w:val="20"/>
                <w:lang w:eastAsia="en-US" w:bidi="ar-SA"/>
              </w:rPr>
            </w:pPr>
          </w:p>
        </w:tc>
        <w:tc>
          <w:tcPr>
            <w:tcW w:w="2604" w:type="dxa"/>
            <w:vAlign w:val="center"/>
          </w:tcPr>
          <w:p w14:paraId="206BA2F8" w14:textId="55CC1EDC" w:rsidR="00E4791B" w:rsidRPr="00DD66FD"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Тип респиратора по способу защиты</w:t>
            </w:r>
          </w:p>
        </w:tc>
        <w:tc>
          <w:tcPr>
            <w:tcW w:w="1843" w:type="dxa"/>
            <w:vAlign w:val="center"/>
          </w:tcPr>
          <w:p w14:paraId="5C57C2BB" w14:textId="02897ED4" w:rsidR="00E4791B" w:rsidRPr="00DD66FD"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Pr>
                <w:rFonts w:ascii="Times New Roman" w:eastAsia="Calibri" w:hAnsi="Times New Roman" w:cs="Times New Roman"/>
                <w:color w:val="auto"/>
                <w:sz w:val="20"/>
                <w:szCs w:val="20"/>
                <w:lang w:eastAsia="en-US" w:bidi="ar-SA"/>
              </w:rPr>
              <w:t xml:space="preserve">Фильтрующий </w:t>
            </w:r>
          </w:p>
        </w:tc>
        <w:tc>
          <w:tcPr>
            <w:tcW w:w="1559" w:type="dxa"/>
            <w:vAlign w:val="center"/>
          </w:tcPr>
          <w:p w14:paraId="2DD67A71" w14:textId="29244F4F" w:rsidR="00E4791B" w:rsidRPr="00DD66FD"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r w:rsidRPr="00107FA9">
              <w:rPr>
                <w:rFonts w:ascii="Times New Roman" w:eastAsia="Times New Roman" w:hAnsi="Times New Roman" w:cs="Times New Roman"/>
                <w:color w:val="auto"/>
                <w:sz w:val="20"/>
                <w:szCs w:val="20"/>
                <w:lang w:bidi="ar-SA"/>
              </w:rPr>
              <w:t>-</w:t>
            </w:r>
          </w:p>
        </w:tc>
        <w:tc>
          <w:tcPr>
            <w:tcW w:w="3544" w:type="dxa"/>
            <w:vAlign w:val="center"/>
          </w:tcPr>
          <w:p w14:paraId="18241A38" w14:textId="52D05F5B" w:rsidR="00E4791B" w:rsidRPr="00DD66FD" w:rsidRDefault="00E4791B" w:rsidP="000D18F9">
            <w:pPr>
              <w:widowControl/>
              <w:spacing w:line="240" w:lineRule="atLeast"/>
              <w:contextualSpacing/>
              <w:jc w:val="center"/>
              <w:rPr>
                <w:rFonts w:ascii="Times New Roman" w:eastAsia="Times New Roman" w:hAnsi="Times New Roman" w:cs="Times New Roman"/>
                <w:color w:val="auto"/>
                <w:sz w:val="20"/>
                <w:szCs w:val="20"/>
                <w:lang w:bidi="ar-SA"/>
              </w:rPr>
            </w:pPr>
            <w:r w:rsidRPr="00E567F8">
              <w:rPr>
                <w:rFonts w:ascii="Times New Roman" w:eastAsia="Times New Roman" w:hAnsi="Times New Roman" w:cs="Times New Roman"/>
                <w:color w:val="auto"/>
                <w:sz w:val="20"/>
                <w:szCs w:val="20"/>
                <w:lang w:bidi="ar-SA"/>
              </w:rPr>
              <w:t>Значение характеристики не может изменяться участником закупки</w:t>
            </w:r>
          </w:p>
        </w:tc>
        <w:tc>
          <w:tcPr>
            <w:tcW w:w="850" w:type="dxa"/>
            <w:vMerge/>
          </w:tcPr>
          <w:p w14:paraId="3C0E8FAA"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851" w:type="dxa"/>
            <w:vMerge/>
          </w:tcPr>
          <w:p w14:paraId="15AA44E0"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r>
      <w:tr w:rsidR="00E4791B" w:rsidRPr="00C569BE" w14:paraId="0E2830C9" w14:textId="77777777" w:rsidTr="000D18F9">
        <w:trPr>
          <w:trHeight w:val="20"/>
          <w:jc w:val="center"/>
        </w:trPr>
        <w:tc>
          <w:tcPr>
            <w:tcW w:w="704" w:type="dxa"/>
            <w:vMerge/>
          </w:tcPr>
          <w:p w14:paraId="5A068C10"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2268" w:type="dxa"/>
            <w:vMerge/>
            <w:vAlign w:val="center"/>
          </w:tcPr>
          <w:p w14:paraId="48382F5C" w14:textId="77777777" w:rsidR="00E4791B" w:rsidRPr="00DD66FD"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p>
        </w:tc>
        <w:tc>
          <w:tcPr>
            <w:tcW w:w="1365" w:type="dxa"/>
            <w:vMerge/>
            <w:vAlign w:val="center"/>
          </w:tcPr>
          <w:p w14:paraId="2E7DA554" w14:textId="77777777" w:rsidR="00E4791B" w:rsidRPr="00DD66FD" w:rsidRDefault="00E4791B" w:rsidP="00E4791B">
            <w:pPr>
              <w:widowControl/>
              <w:spacing w:line="240" w:lineRule="atLeast"/>
              <w:jc w:val="center"/>
              <w:rPr>
                <w:rFonts w:ascii="Times New Roman" w:eastAsia="Calibri" w:hAnsi="Times New Roman" w:cs="Times New Roman"/>
                <w:color w:val="auto"/>
                <w:sz w:val="20"/>
                <w:szCs w:val="20"/>
                <w:lang w:eastAsia="en-US" w:bidi="ar-SA"/>
              </w:rPr>
            </w:pPr>
          </w:p>
        </w:tc>
        <w:tc>
          <w:tcPr>
            <w:tcW w:w="2604" w:type="dxa"/>
            <w:vAlign w:val="center"/>
          </w:tcPr>
          <w:p w14:paraId="253C573E" w14:textId="556C6AEE" w:rsidR="00E4791B" w:rsidRPr="00A465B4"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Тип фильтра в зависимости от вида загрязнений окружающего воздуха</w:t>
            </w:r>
          </w:p>
        </w:tc>
        <w:tc>
          <w:tcPr>
            <w:tcW w:w="1843" w:type="dxa"/>
            <w:vAlign w:val="center"/>
          </w:tcPr>
          <w:p w14:paraId="16EBA331" w14:textId="4BA37B94" w:rsidR="00E4791B" w:rsidRPr="00A465B4"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Противоаэрозольный (Противопылевой)</w:t>
            </w:r>
          </w:p>
        </w:tc>
        <w:tc>
          <w:tcPr>
            <w:tcW w:w="1559" w:type="dxa"/>
            <w:vAlign w:val="center"/>
          </w:tcPr>
          <w:p w14:paraId="68E05515" w14:textId="2B5AFD4E" w:rsidR="00E4791B" w:rsidRPr="00107FA9"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44" w:type="dxa"/>
            <w:vAlign w:val="center"/>
          </w:tcPr>
          <w:p w14:paraId="012CEF02" w14:textId="1F9D8499" w:rsidR="00E4791B" w:rsidRPr="00080B6E" w:rsidRDefault="00E4791B" w:rsidP="000D18F9">
            <w:pPr>
              <w:widowControl/>
              <w:spacing w:line="240" w:lineRule="atLeast"/>
              <w:contextualSpacing/>
              <w:jc w:val="center"/>
              <w:rPr>
                <w:rFonts w:ascii="Times New Roman" w:eastAsia="Times New Roman" w:hAnsi="Times New Roman" w:cs="Times New Roman"/>
                <w:color w:val="auto"/>
                <w:sz w:val="20"/>
                <w:szCs w:val="20"/>
                <w:lang w:bidi="ar-SA"/>
              </w:rPr>
            </w:pPr>
            <w:r w:rsidRPr="00E567F8">
              <w:rPr>
                <w:rFonts w:ascii="Times New Roman" w:eastAsia="Times New Roman" w:hAnsi="Times New Roman" w:cs="Times New Roman"/>
                <w:color w:val="auto"/>
                <w:sz w:val="20"/>
                <w:szCs w:val="20"/>
                <w:lang w:bidi="ar-SA"/>
              </w:rPr>
              <w:t>Значение характеристики не может изменяться участником закупки</w:t>
            </w:r>
          </w:p>
        </w:tc>
        <w:tc>
          <w:tcPr>
            <w:tcW w:w="850" w:type="dxa"/>
            <w:vMerge/>
          </w:tcPr>
          <w:p w14:paraId="33D9D42D"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851" w:type="dxa"/>
            <w:vMerge/>
          </w:tcPr>
          <w:p w14:paraId="46ADA1E2"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r>
      <w:tr w:rsidR="00E4791B" w:rsidRPr="00C569BE" w14:paraId="5ACF05FE" w14:textId="77777777" w:rsidTr="000D18F9">
        <w:trPr>
          <w:trHeight w:val="20"/>
          <w:jc w:val="center"/>
        </w:trPr>
        <w:tc>
          <w:tcPr>
            <w:tcW w:w="704" w:type="dxa"/>
            <w:vMerge/>
          </w:tcPr>
          <w:p w14:paraId="5AEFE18E"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2268" w:type="dxa"/>
            <w:vMerge/>
            <w:vAlign w:val="center"/>
          </w:tcPr>
          <w:p w14:paraId="3FACE4B8" w14:textId="77777777" w:rsidR="00E4791B" w:rsidRPr="00DD66FD"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p>
        </w:tc>
        <w:tc>
          <w:tcPr>
            <w:tcW w:w="1365" w:type="dxa"/>
            <w:vMerge/>
            <w:vAlign w:val="center"/>
          </w:tcPr>
          <w:p w14:paraId="66CF4267" w14:textId="77777777" w:rsidR="00E4791B" w:rsidRPr="00DD66FD" w:rsidRDefault="00E4791B" w:rsidP="00E4791B">
            <w:pPr>
              <w:widowControl/>
              <w:spacing w:line="240" w:lineRule="atLeast"/>
              <w:jc w:val="center"/>
              <w:rPr>
                <w:rFonts w:ascii="Times New Roman" w:eastAsia="Calibri" w:hAnsi="Times New Roman" w:cs="Times New Roman"/>
                <w:color w:val="auto"/>
                <w:sz w:val="20"/>
                <w:szCs w:val="20"/>
                <w:lang w:eastAsia="en-US" w:bidi="ar-SA"/>
              </w:rPr>
            </w:pPr>
          </w:p>
        </w:tc>
        <w:tc>
          <w:tcPr>
            <w:tcW w:w="2604" w:type="dxa"/>
            <w:vAlign w:val="center"/>
          </w:tcPr>
          <w:p w14:paraId="38336846" w14:textId="43021B7F" w:rsidR="00E4791B" w:rsidRPr="00A465B4"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Класс эффективности защиты</w:t>
            </w:r>
          </w:p>
        </w:tc>
        <w:tc>
          <w:tcPr>
            <w:tcW w:w="1843" w:type="dxa"/>
            <w:vAlign w:val="center"/>
          </w:tcPr>
          <w:p w14:paraId="27340CC3" w14:textId="42E5ADFB" w:rsidR="00E4791B" w:rsidRPr="00A465B4"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Pr>
                <w:rFonts w:ascii="Times New Roman" w:eastAsia="Calibri" w:hAnsi="Times New Roman" w:cs="Times New Roman"/>
                <w:color w:val="auto"/>
                <w:sz w:val="20"/>
                <w:szCs w:val="20"/>
                <w:lang w:eastAsia="en-US" w:bidi="ar-SA"/>
              </w:rPr>
              <w:t>2</w:t>
            </w:r>
          </w:p>
        </w:tc>
        <w:tc>
          <w:tcPr>
            <w:tcW w:w="1559" w:type="dxa"/>
            <w:vAlign w:val="center"/>
          </w:tcPr>
          <w:p w14:paraId="12DA6BAF" w14:textId="06B23A91" w:rsidR="00E4791B" w:rsidRPr="00107FA9"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44" w:type="dxa"/>
            <w:vAlign w:val="center"/>
          </w:tcPr>
          <w:p w14:paraId="6061E00E" w14:textId="5DC4670E" w:rsidR="00E4791B" w:rsidRPr="00080B6E" w:rsidRDefault="00E4791B" w:rsidP="000D18F9">
            <w:pPr>
              <w:widowControl/>
              <w:spacing w:line="240" w:lineRule="atLeast"/>
              <w:contextualSpacing/>
              <w:jc w:val="center"/>
              <w:rPr>
                <w:rFonts w:ascii="Times New Roman" w:eastAsia="Times New Roman" w:hAnsi="Times New Roman" w:cs="Times New Roman"/>
                <w:color w:val="auto"/>
                <w:sz w:val="20"/>
                <w:szCs w:val="20"/>
                <w:lang w:bidi="ar-SA"/>
              </w:rPr>
            </w:pPr>
            <w:r w:rsidRPr="00E567F8">
              <w:rPr>
                <w:rFonts w:ascii="Times New Roman" w:eastAsia="Times New Roman" w:hAnsi="Times New Roman" w:cs="Times New Roman"/>
                <w:color w:val="auto"/>
                <w:sz w:val="20"/>
                <w:szCs w:val="20"/>
                <w:lang w:bidi="ar-SA"/>
              </w:rPr>
              <w:t>Значение характеристики не может изменяться участником закупки</w:t>
            </w:r>
          </w:p>
        </w:tc>
        <w:tc>
          <w:tcPr>
            <w:tcW w:w="850" w:type="dxa"/>
            <w:vMerge/>
          </w:tcPr>
          <w:p w14:paraId="25DD5DDE"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851" w:type="dxa"/>
            <w:vMerge/>
          </w:tcPr>
          <w:p w14:paraId="3866CCE4"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r>
      <w:tr w:rsidR="00E4791B" w:rsidRPr="00C569BE" w14:paraId="7672FA89" w14:textId="77777777" w:rsidTr="000D18F9">
        <w:trPr>
          <w:trHeight w:val="20"/>
          <w:jc w:val="center"/>
        </w:trPr>
        <w:tc>
          <w:tcPr>
            <w:tcW w:w="704" w:type="dxa"/>
            <w:vMerge/>
          </w:tcPr>
          <w:p w14:paraId="28CFC9A8"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2268" w:type="dxa"/>
            <w:vMerge/>
            <w:vAlign w:val="center"/>
          </w:tcPr>
          <w:p w14:paraId="467802A7" w14:textId="77777777" w:rsidR="00E4791B" w:rsidRPr="00DD66FD"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p>
        </w:tc>
        <w:tc>
          <w:tcPr>
            <w:tcW w:w="1365" w:type="dxa"/>
            <w:vMerge/>
            <w:vAlign w:val="center"/>
          </w:tcPr>
          <w:p w14:paraId="050AAB98" w14:textId="77777777" w:rsidR="00E4791B" w:rsidRPr="00DD66FD" w:rsidRDefault="00E4791B" w:rsidP="00E4791B">
            <w:pPr>
              <w:widowControl/>
              <w:spacing w:line="240" w:lineRule="atLeast"/>
              <w:jc w:val="center"/>
              <w:rPr>
                <w:rFonts w:ascii="Times New Roman" w:eastAsia="Calibri" w:hAnsi="Times New Roman" w:cs="Times New Roman"/>
                <w:color w:val="auto"/>
                <w:sz w:val="20"/>
                <w:szCs w:val="20"/>
                <w:lang w:eastAsia="en-US" w:bidi="ar-SA"/>
              </w:rPr>
            </w:pPr>
          </w:p>
        </w:tc>
        <w:tc>
          <w:tcPr>
            <w:tcW w:w="2604" w:type="dxa"/>
            <w:vAlign w:val="center"/>
          </w:tcPr>
          <w:p w14:paraId="0565A16A" w14:textId="10FACA9C" w:rsidR="00E4791B" w:rsidRPr="005C499C"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Область применения</w:t>
            </w:r>
            <w:r w:rsidR="00A8639D">
              <w:rPr>
                <w:rFonts w:ascii="Times New Roman" w:eastAsia="Calibri" w:hAnsi="Times New Roman" w:cs="Times New Roman"/>
                <w:color w:val="auto"/>
                <w:sz w:val="20"/>
                <w:szCs w:val="20"/>
                <w:lang w:eastAsia="en-US" w:bidi="ar-SA"/>
              </w:rPr>
              <w:t>*</w:t>
            </w:r>
          </w:p>
        </w:tc>
        <w:tc>
          <w:tcPr>
            <w:tcW w:w="1843" w:type="dxa"/>
            <w:vAlign w:val="center"/>
          </w:tcPr>
          <w:p w14:paraId="26EE2604" w14:textId="23493C49" w:rsidR="00E4791B" w:rsidRPr="005C499C"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Промышленность</w:t>
            </w:r>
          </w:p>
        </w:tc>
        <w:tc>
          <w:tcPr>
            <w:tcW w:w="1559" w:type="dxa"/>
            <w:vAlign w:val="center"/>
          </w:tcPr>
          <w:p w14:paraId="19353E5F" w14:textId="5E0398D4" w:rsidR="00E4791B"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44" w:type="dxa"/>
            <w:vAlign w:val="center"/>
          </w:tcPr>
          <w:p w14:paraId="2AA690F7" w14:textId="210C104A" w:rsidR="00E4791B" w:rsidRPr="00080B6E" w:rsidRDefault="00E4791B" w:rsidP="000D18F9">
            <w:pPr>
              <w:widowControl/>
              <w:spacing w:line="240" w:lineRule="atLeast"/>
              <w:contextualSpacing/>
              <w:jc w:val="center"/>
              <w:rPr>
                <w:rFonts w:ascii="Times New Roman" w:eastAsia="Times New Roman" w:hAnsi="Times New Roman" w:cs="Times New Roman"/>
                <w:color w:val="auto"/>
                <w:sz w:val="20"/>
                <w:szCs w:val="20"/>
                <w:lang w:bidi="ar-SA"/>
              </w:rPr>
            </w:pPr>
            <w:r w:rsidRPr="00E567F8">
              <w:rPr>
                <w:rFonts w:ascii="Times New Roman" w:eastAsia="Times New Roman" w:hAnsi="Times New Roman" w:cs="Times New Roman"/>
                <w:color w:val="auto"/>
                <w:sz w:val="20"/>
                <w:szCs w:val="20"/>
                <w:lang w:bidi="ar-SA"/>
              </w:rPr>
              <w:t>Значение характеристики не может изменяться участником закупки</w:t>
            </w:r>
          </w:p>
        </w:tc>
        <w:tc>
          <w:tcPr>
            <w:tcW w:w="850" w:type="dxa"/>
            <w:vMerge/>
          </w:tcPr>
          <w:p w14:paraId="53140E06"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851" w:type="dxa"/>
            <w:vMerge/>
          </w:tcPr>
          <w:p w14:paraId="436AE228"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r>
      <w:tr w:rsidR="00E4791B" w:rsidRPr="00C569BE" w14:paraId="51497DBB" w14:textId="77777777" w:rsidTr="000D18F9">
        <w:trPr>
          <w:trHeight w:val="20"/>
          <w:jc w:val="center"/>
        </w:trPr>
        <w:tc>
          <w:tcPr>
            <w:tcW w:w="704" w:type="dxa"/>
            <w:vMerge/>
          </w:tcPr>
          <w:p w14:paraId="7EC1016D"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2268" w:type="dxa"/>
            <w:vMerge/>
            <w:vAlign w:val="center"/>
          </w:tcPr>
          <w:p w14:paraId="4D60B44C" w14:textId="77777777" w:rsidR="00E4791B" w:rsidRPr="00DD66FD"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p>
        </w:tc>
        <w:tc>
          <w:tcPr>
            <w:tcW w:w="1365" w:type="dxa"/>
            <w:vMerge/>
            <w:vAlign w:val="center"/>
          </w:tcPr>
          <w:p w14:paraId="11F1B1A3" w14:textId="77777777" w:rsidR="00E4791B" w:rsidRPr="00DD66FD" w:rsidRDefault="00E4791B" w:rsidP="00E4791B">
            <w:pPr>
              <w:widowControl/>
              <w:spacing w:line="240" w:lineRule="atLeast"/>
              <w:jc w:val="center"/>
              <w:rPr>
                <w:rFonts w:ascii="Times New Roman" w:eastAsia="Calibri" w:hAnsi="Times New Roman" w:cs="Times New Roman"/>
                <w:color w:val="auto"/>
                <w:sz w:val="20"/>
                <w:szCs w:val="20"/>
                <w:lang w:eastAsia="en-US" w:bidi="ar-SA"/>
              </w:rPr>
            </w:pPr>
          </w:p>
        </w:tc>
        <w:tc>
          <w:tcPr>
            <w:tcW w:w="2604" w:type="dxa"/>
            <w:vAlign w:val="center"/>
          </w:tcPr>
          <w:p w14:paraId="00386E85" w14:textId="003B7DA5" w:rsidR="00E4791B" w:rsidRPr="005C499C"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Использование</w:t>
            </w:r>
            <w:r w:rsidR="00A8639D">
              <w:rPr>
                <w:rFonts w:ascii="Times New Roman" w:eastAsia="Calibri" w:hAnsi="Times New Roman" w:cs="Times New Roman"/>
                <w:color w:val="auto"/>
                <w:sz w:val="20"/>
                <w:szCs w:val="20"/>
                <w:lang w:eastAsia="en-US" w:bidi="ar-SA"/>
              </w:rPr>
              <w:t>*</w:t>
            </w:r>
          </w:p>
        </w:tc>
        <w:tc>
          <w:tcPr>
            <w:tcW w:w="1843" w:type="dxa"/>
            <w:vAlign w:val="center"/>
          </w:tcPr>
          <w:p w14:paraId="0FF48F8E" w14:textId="7FA34BC9" w:rsidR="00E4791B" w:rsidRPr="00865384" w:rsidRDefault="008979BC" w:rsidP="00E4791B">
            <w:pPr>
              <w:widowControl/>
              <w:spacing w:line="240" w:lineRule="atLeast"/>
              <w:jc w:val="center"/>
              <w:rPr>
                <w:rFonts w:ascii="Times New Roman" w:eastAsia="Calibri" w:hAnsi="Times New Roman" w:cs="Times New Roman"/>
                <w:color w:val="auto"/>
                <w:sz w:val="20"/>
                <w:szCs w:val="20"/>
                <w:lang w:eastAsia="en-US" w:bidi="ar-SA"/>
              </w:rPr>
            </w:pPr>
            <w:r w:rsidRPr="008979BC">
              <w:rPr>
                <w:rFonts w:ascii="Times New Roman" w:eastAsia="Calibri" w:hAnsi="Times New Roman" w:cs="Times New Roman"/>
                <w:color w:val="auto"/>
                <w:sz w:val="20"/>
                <w:szCs w:val="20"/>
                <w:lang w:eastAsia="en-US" w:bidi="ar-SA"/>
              </w:rPr>
              <w:t>NR (одноразовое)</w:t>
            </w:r>
          </w:p>
        </w:tc>
        <w:tc>
          <w:tcPr>
            <w:tcW w:w="1559" w:type="dxa"/>
            <w:vAlign w:val="center"/>
          </w:tcPr>
          <w:p w14:paraId="3433E6A5" w14:textId="19EDE911" w:rsidR="00E4791B" w:rsidRDefault="00E4791B" w:rsidP="00E4791B">
            <w:pPr>
              <w:widowControl/>
              <w:spacing w:line="240" w:lineRule="atLeast"/>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44" w:type="dxa"/>
            <w:vAlign w:val="center"/>
          </w:tcPr>
          <w:p w14:paraId="462428A8" w14:textId="5EA1BFD0" w:rsidR="00E4791B" w:rsidRPr="00806CC3" w:rsidRDefault="008979BC" w:rsidP="000D18F9">
            <w:pPr>
              <w:widowControl/>
              <w:spacing w:line="240" w:lineRule="atLeast"/>
              <w:contextualSpacing/>
              <w:jc w:val="center"/>
              <w:rPr>
                <w:rFonts w:ascii="Times New Roman" w:eastAsia="Times New Roman" w:hAnsi="Times New Roman" w:cs="Times New Roman"/>
                <w:color w:val="auto"/>
                <w:sz w:val="20"/>
                <w:szCs w:val="20"/>
                <w:lang w:bidi="ar-SA"/>
              </w:rPr>
            </w:pPr>
            <w:r w:rsidRPr="008979BC">
              <w:rPr>
                <w:rFonts w:ascii="Times New Roman" w:eastAsia="Times New Roman" w:hAnsi="Times New Roman" w:cs="Times New Roman"/>
                <w:color w:val="auto"/>
                <w:sz w:val="20"/>
                <w:szCs w:val="20"/>
                <w:lang w:bidi="ar-SA"/>
              </w:rPr>
              <w:t>Значение характеристики не может изменяться участником закупки</w:t>
            </w:r>
          </w:p>
        </w:tc>
        <w:tc>
          <w:tcPr>
            <w:tcW w:w="850" w:type="dxa"/>
            <w:vMerge/>
          </w:tcPr>
          <w:p w14:paraId="7438837A"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c>
          <w:tcPr>
            <w:tcW w:w="851" w:type="dxa"/>
            <w:vMerge/>
          </w:tcPr>
          <w:p w14:paraId="3718E658" w14:textId="77777777" w:rsidR="00E4791B" w:rsidRPr="00C569BE" w:rsidRDefault="00E4791B" w:rsidP="00E4791B">
            <w:pPr>
              <w:widowControl/>
              <w:spacing w:line="240" w:lineRule="atLeast"/>
              <w:contextualSpacing/>
              <w:jc w:val="center"/>
              <w:rPr>
                <w:rFonts w:ascii="Times New Roman" w:eastAsia="Times New Roman" w:hAnsi="Times New Roman" w:cs="Times New Roman"/>
                <w:color w:val="auto"/>
                <w:sz w:val="18"/>
                <w:szCs w:val="18"/>
                <w:lang w:bidi="ar-SA"/>
              </w:rPr>
            </w:pPr>
          </w:p>
        </w:tc>
      </w:tr>
    </w:tbl>
    <w:p w14:paraId="1C619D31" w14:textId="77777777" w:rsidR="00A8639D" w:rsidRPr="00A8639D" w:rsidRDefault="00A8639D" w:rsidP="00A8639D">
      <w:pPr>
        <w:pStyle w:val="af0"/>
        <w:rPr>
          <w:sz w:val="18"/>
          <w:szCs w:val="18"/>
        </w:rPr>
      </w:pPr>
      <w:r w:rsidRPr="00A8639D">
        <w:rPr>
          <w:sz w:val="18"/>
          <w:szCs w:val="18"/>
        </w:rPr>
        <w:t>* Дополнительные требования в отношении функциональных, технических, качественных, эксплуатационных характеристик товара включены на основании п.5, Постановления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и обусловлены потребностями заказчика в части технических и качественных характеристик объекта закупки.</w:t>
      </w:r>
    </w:p>
    <w:p w14:paraId="15B8C037" w14:textId="53B52C50" w:rsidR="00601A59" w:rsidRDefault="00A8639D" w:rsidP="000A6B36">
      <w:pPr>
        <w:pStyle w:val="af0"/>
        <w:rPr>
          <w:sz w:val="18"/>
          <w:szCs w:val="18"/>
        </w:rPr>
      </w:pPr>
      <w:r w:rsidRPr="00A8639D">
        <w:rPr>
          <w:sz w:val="18"/>
          <w:szCs w:val="18"/>
        </w:rPr>
        <w:t>Применение только обязательных характеристик не позволяет должным образом описать свойства товаров, необходимых заказчику. Описанию товаров только с использованием характеристик, указанных в КТРУ, соответствует множество товаров, часть из которых не пригодна для удовлетворения потребностей заказчика. Исходя из вышесказанного, заказчиком была предусмотрена иная и дополнительная информация – детализация функциональных, технических, качественных, эксплуатационных характеристик закупаемого товара в соответствии с положениями ст. 33 Закона № 44-ФЗ, исходя из необходимости достижения заданных результатов проведения закупки. Применение иных показателей обусловлено необходимостью отражения потребностей Заказчика в части технических и качественных характеристик объекта закупки являющихся значимыми относительно потребности заказчика. Дополнительные характеристики взяты из ККН.</w:t>
      </w:r>
    </w:p>
    <w:p w14:paraId="3A9A90FB" w14:textId="26513DB3" w:rsidR="000A6B36" w:rsidRPr="00AD25D7" w:rsidRDefault="000A6B36" w:rsidP="000A6B36">
      <w:pPr>
        <w:pStyle w:val="af0"/>
        <w:rPr>
          <w:sz w:val="18"/>
          <w:szCs w:val="18"/>
        </w:rPr>
      </w:pPr>
      <w:r w:rsidRPr="00AD25D7">
        <w:rPr>
          <w:sz w:val="18"/>
          <w:szCs w:val="18"/>
        </w:rPr>
        <w:t>КТРУ – систематизированный перечень товаров, работ, услуг, закупаемых для обеспечения государственных и муниципальных нужд, сформированный на основе ОКПД2 ОК 034 2014 и включающий в себя информацию в соответствии с Правилами формирования и ведения в единой информационной системе в сфере закупок КТРУ и Правилами использования КТРУ, утвержденными постановлением Правительства Российской Федерации от 08.02.2017 №145.</w:t>
      </w:r>
    </w:p>
    <w:p w14:paraId="56B8AE25" w14:textId="77777777" w:rsidR="000A6B36" w:rsidRPr="00AD25D7" w:rsidRDefault="000A6B36" w:rsidP="000A6B36">
      <w:pPr>
        <w:pStyle w:val="af0"/>
        <w:rPr>
          <w:sz w:val="18"/>
          <w:szCs w:val="18"/>
        </w:rPr>
      </w:pPr>
      <w:r w:rsidRPr="00AD25D7">
        <w:rPr>
          <w:sz w:val="18"/>
          <w:szCs w:val="18"/>
        </w:rPr>
        <w:t>В случае отсутствия товарной позиции в каталоге при описании объекта закупки Заказчик использует информацию из справочника конечных каталожных наименований, в соответствии с распоряжением Комитета по государственному заказу Санкт-Петербурга от 04.10.2017 N 171-р "Об утверждении порядка формирования и ведения справочника конечных каталожных наименований и правил использования справочника конечных каталожных наименований заказчиками Санкт-Петербурга в государственной информационной системе Санкт-Петербурга "Автоматизированная информационная система государственных закупок Санкт-Петербурга", информацию из ведомственного перечня, в соответствии с постановлением Правительства Санкт-Петербурга 15.06.2016 N 489 "Об утверждении правил определения требований к закупаемым государственными органами Санкт-Петербурга, органом управления территориальным государственным внебюджетным фондом и подведомственными им казенными учреждениями, бюджетными учреждениями и государственными унитарными предприятиями отдельным видам товаров, работ, услуг (в том числе предельных цен товаров, работ, услуг) (далее - постановление Правительства Санкт-Петербурга N 489), а также информацию из ведомственного перечня, утвержденного нормативно-правовым актом заказчика.</w:t>
      </w:r>
    </w:p>
    <w:p w14:paraId="05FDADCB" w14:textId="77777777" w:rsidR="000A6B36" w:rsidRDefault="000A6B36" w:rsidP="000A6B36">
      <w:pPr>
        <w:pStyle w:val="af0"/>
        <w:rPr>
          <w:sz w:val="18"/>
          <w:szCs w:val="18"/>
        </w:rPr>
      </w:pPr>
      <w:r w:rsidRPr="00AD25D7">
        <w:rPr>
          <w:sz w:val="18"/>
          <w:szCs w:val="18"/>
        </w:rPr>
        <w:lastRenderedPageBreak/>
        <w:t>В случае отсутствия товарной позиции в ККН при описании объекта закупки Заказчик использует код по Общероссийскому классификатору продукции по видам экономической деятельности (ОКПД2) ОК 034-2014.</w:t>
      </w:r>
    </w:p>
    <w:p w14:paraId="0AD57949" w14:textId="77777777" w:rsidR="000A6B36" w:rsidRDefault="000A6B36" w:rsidP="00983314">
      <w:pPr>
        <w:autoSpaceDE w:val="0"/>
        <w:autoSpaceDN w:val="0"/>
        <w:adjustRightInd w:val="0"/>
        <w:jc w:val="center"/>
        <w:rPr>
          <w:rFonts w:ascii="Times New Roman" w:hAnsi="Times New Roman" w:cs="Times New Roman"/>
          <w:b/>
          <w:color w:val="auto"/>
          <w:sz w:val="20"/>
          <w:szCs w:val="22"/>
        </w:rPr>
      </w:pPr>
    </w:p>
    <w:p w14:paraId="4D319B59" w14:textId="554B60FF" w:rsidR="00145EED" w:rsidRDefault="00145EED" w:rsidP="00983314">
      <w:pPr>
        <w:autoSpaceDE w:val="0"/>
        <w:autoSpaceDN w:val="0"/>
        <w:adjustRightInd w:val="0"/>
        <w:jc w:val="center"/>
        <w:rPr>
          <w:rFonts w:ascii="Times New Roman" w:hAnsi="Times New Roman" w:cs="Times New Roman"/>
          <w:b/>
          <w:color w:val="auto"/>
          <w:sz w:val="10"/>
          <w:szCs w:val="10"/>
        </w:rPr>
      </w:pPr>
    </w:p>
    <w:p w14:paraId="1A69B7D0" w14:textId="77777777" w:rsidR="002F7EB8" w:rsidRPr="002F7EB8" w:rsidRDefault="002F7EB8" w:rsidP="002F7EB8">
      <w:pPr>
        <w:ind w:firstLine="567"/>
        <w:jc w:val="both"/>
        <w:rPr>
          <w:rFonts w:ascii="Times New Roman" w:hAnsi="Times New Roman" w:cs="Times New Roman"/>
          <w:sz w:val="23"/>
          <w:szCs w:val="23"/>
        </w:rPr>
      </w:pPr>
      <w:r w:rsidRPr="002F7EB8">
        <w:rPr>
          <w:rFonts w:ascii="Times New Roman" w:hAnsi="Times New Roman" w:cs="Times New Roman"/>
          <w:sz w:val="23"/>
          <w:szCs w:val="23"/>
        </w:rPr>
        <w:t xml:space="preserve">Составил: </w:t>
      </w:r>
    </w:p>
    <w:p w14:paraId="64BD6607" w14:textId="77777777" w:rsidR="002F7EB8" w:rsidRPr="002F7EB8" w:rsidRDefault="002F7EB8" w:rsidP="002F7EB8">
      <w:pPr>
        <w:ind w:firstLine="567"/>
        <w:jc w:val="both"/>
        <w:rPr>
          <w:rFonts w:ascii="Times New Roman" w:hAnsi="Times New Roman" w:cs="Times New Roman"/>
          <w:sz w:val="23"/>
          <w:szCs w:val="23"/>
        </w:rPr>
      </w:pPr>
      <w:r w:rsidRPr="002F7EB8">
        <w:rPr>
          <w:rFonts w:ascii="Times New Roman" w:hAnsi="Times New Roman" w:cs="Times New Roman"/>
          <w:sz w:val="23"/>
          <w:szCs w:val="23"/>
        </w:rPr>
        <w:t xml:space="preserve">Заместитель директора по ФЭ и АХД ГБУ ДО СШ 2 ВО СПб  </w:t>
      </w:r>
      <w:r w:rsidRPr="002F7EB8">
        <w:rPr>
          <w:rFonts w:ascii="Times New Roman" w:hAnsi="Times New Roman" w:cs="Times New Roman"/>
          <w:sz w:val="23"/>
          <w:szCs w:val="23"/>
        </w:rPr>
        <w:tab/>
        <w:t xml:space="preserve">                                                              Н.М. Слижевская</w:t>
      </w:r>
    </w:p>
    <w:p w14:paraId="50FFFA1D" w14:textId="77777777" w:rsidR="002F7EB8" w:rsidRPr="002F7EB8" w:rsidRDefault="002F7EB8" w:rsidP="002F7EB8">
      <w:pPr>
        <w:ind w:firstLine="567"/>
        <w:jc w:val="both"/>
        <w:rPr>
          <w:rFonts w:ascii="Times New Roman" w:hAnsi="Times New Roman" w:cs="Times New Roman"/>
          <w:sz w:val="23"/>
          <w:szCs w:val="23"/>
        </w:rPr>
      </w:pPr>
    </w:p>
    <w:p w14:paraId="072B0B59" w14:textId="77777777" w:rsidR="002F7EB8" w:rsidRPr="002F7EB8" w:rsidRDefault="002F7EB8" w:rsidP="002F7EB8">
      <w:pPr>
        <w:ind w:firstLine="567"/>
        <w:jc w:val="both"/>
        <w:rPr>
          <w:rFonts w:ascii="Times New Roman" w:hAnsi="Times New Roman" w:cs="Times New Roman"/>
          <w:sz w:val="23"/>
          <w:szCs w:val="23"/>
        </w:rPr>
      </w:pPr>
      <w:r w:rsidRPr="002F7EB8">
        <w:rPr>
          <w:rFonts w:ascii="Times New Roman" w:hAnsi="Times New Roman" w:cs="Times New Roman"/>
          <w:sz w:val="23"/>
          <w:szCs w:val="23"/>
        </w:rPr>
        <w:t>Согласовано:</w:t>
      </w:r>
    </w:p>
    <w:p w14:paraId="195EFC86" w14:textId="77777777" w:rsidR="002F7EB8" w:rsidRPr="002F7EB8" w:rsidRDefault="002F7EB8" w:rsidP="002F7EB8">
      <w:pPr>
        <w:ind w:firstLine="567"/>
        <w:jc w:val="both"/>
        <w:rPr>
          <w:rFonts w:ascii="Times New Roman" w:hAnsi="Times New Roman" w:cs="Times New Roman"/>
          <w:i/>
          <w:sz w:val="23"/>
          <w:szCs w:val="23"/>
        </w:rPr>
      </w:pPr>
      <w:r w:rsidRPr="002F7EB8">
        <w:rPr>
          <w:rFonts w:ascii="Times New Roman" w:hAnsi="Times New Roman" w:cs="Times New Roman"/>
          <w:sz w:val="23"/>
          <w:szCs w:val="23"/>
        </w:rPr>
        <w:t>заведующий хозяйством ГБУ ДО СШ 2 ВО СПб</w:t>
      </w:r>
      <w:r w:rsidRPr="002F7EB8">
        <w:rPr>
          <w:rFonts w:ascii="Times New Roman" w:hAnsi="Times New Roman" w:cs="Times New Roman"/>
          <w:sz w:val="23"/>
          <w:szCs w:val="23"/>
        </w:rPr>
        <w:tab/>
      </w:r>
      <w:r w:rsidRPr="002F7EB8">
        <w:rPr>
          <w:rFonts w:ascii="Times New Roman" w:hAnsi="Times New Roman" w:cs="Times New Roman"/>
          <w:sz w:val="23"/>
          <w:szCs w:val="23"/>
        </w:rPr>
        <w:tab/>
      </w:r>
      <w:r w:rsidRPr="002F7EB8">
        <w:rPr>
          <w:rFonts w:ascii="Times New Roman" w:hAnsi="Times New Roman" w:cs="Times New Roman"/>
          <w:sz w:val="23"/>
          <w:szCs w:val="23"/>
        </w:rPr>
        <w:tab/>
        <w:t xml:space="preserve">                                                              Е.Л. Алексеева</w:t>
      </w:r>
    </w:p>
    <w:p w14:paraId="3447D737" w14:textId="77777777" w:rsidR="005F193B" w:rsidRPr="002C59E4" w:rsidRDefault="005F193B" w:rsidP="00B06067">
      <w:pPr>
        <w:ind w:firstLine="567"/>
        <w:jc w:val="both"/>
        <w:rPr>
          <w:rFonts w:ascii="Times New Roman" w:hAnsi="Times New Roman" w:cs="Times New Roman"/>
          <w:sz w:val="2"/>
          <w:szCs w:val="22"/>
        </w:rPr>
      </w:pPr>
    </w:p>
    <w:sectPr w:rsidR="005F193B" w:rsidRPr="002C59E4" w:rsidSect="00CF202C">
      <w:headerReference w:type="default" r:id="rId11"/>
      <w:footerReference w:type="default" r:id="rId12"/>
      <w:pgSz w:w="16838" w:h="11906" w:orient="landscape" w:code="9"/>
      <w:pgMar w:top="1134" w:right="567" w:bottom="426" w:left="567" w:header="340" w:footer="1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AE45" w14:textId="77777777" w:rsidR="00504FF2" w:rsidRDefault="00504FF2" w:rsidP="0035503B">
      <w:r>
        <w:separator/>
      </w:r>
    </w:p>
  </w:endnote>
  <w:endnote w:type="continuationSeparator" w:id="0">
    <w:p w14:paraId="6B4C46AB" w14:textId="77777777" w:rsidR="00504FF2" w:rsidRDefault="00504FF2" w:rsidP="0035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MS Gothic"/>
    <w:charset w:val="00"/>
    <w:family w:val="roman"/>
    <w:pitch w:val="default"/>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9357"/>
    </w:sdtPr>
    <w:sdtEndPr>
      <w:rPr>
        <w:sz w:val="20"/>
        <w:szCs w:val="20"/>
      </w:rPr>
    </w:sdtEndPr>
    <w:sdtContent>
      <w:p w14:paraId="6953FE59" w14:textId="77777777" w:rsidR="00E745CE" w:rsidRPr="000D1B65" w:rsidRDefault="00E745CE" w:rsidP="000D1B65">
        <w:pPr>
          <w:pStyle w:val="ae"/>
          <w:jc w:val="right"/>
          <w:rPr>
            <w:sz w:val="20"/>
            <w:szCs w:val="20"/>
          </w:rPr>
        </w:pPr>
        <w:r w:rsidRPr="00591DE3">
          <w:rPr>
            <w:rFonts w:ascii="Times New Roman" w:hAnsi="Times New Roman" w:cs="Times New Roman"/>
            <w:sz w:val="20"/>
            <w:szCs w:val="20"/>
          </w:rPr>
          <w:fldChar w:fldCharType="begin"/>
        </w:r>
        <w:r w:rsidRPr="00591DE3">
          <w:rPr>
            <w:rFonts w:ascii="Times New Roman" w:hAnsi="Times New Roman" w:cs="Times New Roman"/>
            <w:sz w:val="20"/>
            <w:szCs w:val="20"/>
          </w:rPr>
          <w:instrText xml:space="preserve"> PAGE   \* MERGEFORMAT </w:instrText>
        </w:r>
        <w:r w:rsidRPr="00591DE3">
          <w:rPr>
            <w:rFonts w:ascii="Times New Roman" w:hAnsi="Times New Roman" w:cs="Times New Roman"/>
            <w:sz w:val="20"/>
            <w:szCs w:val="20"/>
          </w:rPr>
          <w:fldChar w:fldCharType="separate"/>
        </w:r>
        <w:r w:rsidR="0029184B">
          <w:rPr>
            <w:rFonts w:ascii="Times New Roman" w:hAnsi="Times New Roman" w:cs="Times New Roman"/>
            <w:noProof/>
            <w:sz w:val="20"/>
            <w:szCs w:val="20"/>
          </w:rPr>
          <w:t>3</w:t>
        </w:r>
        <w:r w:rsidRPr="00591DE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407175"/>
    </w:sdtPr>
    <w:sdtEndPr>
      <w:rPr>
        <w:rFonts w:ascii="Times New Roman" w:hAnsi="Times New Roman" w:cs="Times New Roman"/>
        <w:sz w:val="20"/>
      </w:rPr>
    </w:sdtEndPr>
    <w:sdtContent>
      <w:p w14:paraId="12D2723F" w14:textId="77777777" w:rsidR="00E745CE" w:rsidRPr="00855F00" w:rsidRDefault="00E745CE" w:rsidP="00855F00">
        <w:pPr>
          <w:pStyle w:val="ae"/>
          <w:jc w:val="right"/>
          <w:rPr>
            <w:rFonts w:ascii="Times New Roman" w:hAnsi="Times New Roman" w:cs="Times New Roman"/>
            <w:sz w:val="20"/>
          </w:rPr>
        </w:pPr>
        <w:r w:rsidRPr="00855F00">
          <w:rPr>
            <w:rFonts w:ascii="Times New Roman" w:hAnsi="Times New Roman" w:cs="Times New Roman"/>
            <w:sz w:val="20"/>
          </w:rPr>
          <w:fldChar w:fldCharType="begin"/>
        </w:r>
        <w:r w:rsidRPr="00855F00">
          <w:rPr>
            <w:rFonts w:ascii="Times New Roman" w:hAnsi="Times New Roman" w:cs="Times New Roman"/>
            <w:sz w:val="20"/>
          </w:rPr>
          <w:instrText>PAGE   \* MERGEFORMAT</w:instrText>
        </w:r>
        <w:r w:rsidRPr="00855F00">
          <w:rPr>
            <w:rFonts w:ascii="Times New Roman" w:hAnsi="Times New Roman" w:cs="Times New Roman"/>
            <w:sz w:val="20"/>
          </w:rPr>
          <w:fldChar w:fldCharType="separate"/>
        </w:r>
        <w:r w:rsidR="0029184B">
          <w:rPr>
            <w:rFonts w:ascii="Times New Roman" w:hAnsi="Times New Roman" w:cs="Times New Roman"/>
            <w:noProof/>
            <w:sz w:val="20"/>
          </w:rPr>
          <w:t>4</w:t>
        </w:r>
        <w:r w:rsidRPr="00855F00">
          <w:rPr>
            <w:rFonts w:ascii="Times New Roman" w:hAnsi="Times New Roman" w:cs="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6C42" w14:textId="77777777" w:rsidR="00E745CE" w:rsidRPr="002C59E4" w:rsidRDefault="00E745CE" w:rsidP="002C59E4">
    <w:pPr>
      <w:pStyle w:val="a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8CF4" w14:textId="77777777" w:rsidR="00504FF2" w:rsidRDefault="00504FF2" w:rsidP="0035503B">
      <w:r>
        <w:separator/>
      </w:r>
    </w:p>
  </w:footnote>
  <w:footnote w:type="continuationSeparator" w:id="0">
    <w:p w14:paraId="1270F0A1" w14:textId="77777777" w:rsidR="00504FF2" w:rsidRDefault="00504FF2" w:rsidP="0035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4E33" w14:textId="77777777" w:rsidR="00E745CE" w:rsidRDefault="00E745CE">
    <w:pPr>
      <w:pStyle w:val="a4"/>
      <w:jc w:val="center"/>
    </w:pPr>
  </w:p>
  <w:p w14:paraId="0C5CF005" w14:textId="77777777" w:rsidR="00E745CE" w:rsidRDefault="00E745CE">
    <w:pPr>
      <w:pStyle w:val="a4"/>
      <w:jc w:val="center"/>
    </w:pPr>
  </w:p>
  <w:p w14:paraId="64709C19" w14:textId="77777777" w:rsidR="00E745CE" w:rsidRDefault="00E745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19"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0"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1" w15:restartNumberingAfterBreak="0">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5090B97"/>
    <w:multiLevelType w:val="hybridMultilevel"/>
    <w:tmpl w:val="06D46FC4"/>
    <w:lvl w:ilvl="0" w:tplc="04190001">
      <w:start w:val="1"/>
      <w:numFmt w:val="decimal"/>
      <w:pStyle w:val="1"/>
      <w:lvlText w:val="%1."/>
      <w:lvlJc w:val="left"/>
      <w:pPr>
        <w:ind w:left="928" w:hanging="360"/>
      </w:pPr>
      <w:rPr>
        <w:rFonts w:cs="Times New Roman" w:hint="default"/>
      </w:rPr>
    </w:lvl>
    <w:lvl w:ilvl="1" w:tplc="04190003">
      <w:start w:val="1"/>
      <w:numFmt w:val="lowerLetter"/>
      <w:pStyle w:val="20"/>
      <w:lvlText w:val="%2."/>
      <w:lvlJc w:val="left"/>
      <w:pPr>
        <w:ind w:left="1620" w:hanging="360"/>
      </w:pPr>
      <w:rPr>
        <w:rFonts w:cs="Times New Roman"/>
      </w:rPr>
    </w:lvl>
    <w:lvl w:ilvl="2" w:tplc="04190005">
      <w:start w:val="1"/>
      <w:numFmt w:val="lowerRoman"/>
      <w:lvlText w:val="%3."/>
      <w:lvlJc w:val="right"/>
      <w:pPr>
        <w:ind w:left="2340" w:hanging="180"/>
      </w:pPr>
      <w:rPr>
        <w:rFonts w:cs="Times New Roman"/>
      </w:rPr>
    </w:lvl>
    <w:lvl w:ilvl="3" w:tplc="04190001">
      <w:start w:val="1"/>
      <w:numFmt w:val="decimal"/>
      <w:pStyle w:val="4"/>
      <w:lvlText w:val="%4."/>
      <w:lvlJc w:val="left"/>
      <w:pPr>
        <w:ind w:left="3060" w:hanging="360"/>
      </w:pPr>
      <w:rPr>
        <w:rFonts w:cs="Times New Roman"/>
      </w:rPr>
    </w:lvl>
    <w:lvl w:ilvl="4" w:tplc="04190003">
      <w:start w:val="1"/>
      <w:numFmt w:val="lowerLetter"/>
      <w:lvlText w:val="%5."/>
      <w:lvlJc w:val="left"/>
      <w:pPr>
        <w:ind w:left="3780" w:hanging="360"/>
      </w:pPr>
      <w:rPr>
        <w:rFonts w:cs="Times New Roman"/>
      </w:rPr>
    </w:lvl>
    <w:lvl w:ilvl="5" w:tplc="04190005">
      <w:start w:val="1"/>
      <w:numFmt w:val="lowerRoman"/>
      <w:pStyle w:val="6"/>
      <w:lvlText w:val="%6."/>
      <w:lvlJc w:val="right"/>
      <w:pPr>
        <w:ind w:left="4500" w:hanging="180"/>
      </w:pPr>
      <w:rPr>
        <w:rFonts w:cs="Times New Roman"/>
      </w:rPr>
    </w:lvl>
    <w:lvl w:ilvl="6" w:tplc="04190001">
      <w:start w:val="1"/>
      <w:numFmt w:val="decimal"/>
      <w:pStyle w:val="7"/>
      <w:lvlText w:val="%7."/>
      <w:lvlJc w:val="left"/>
      <w:pPr>
        <w:ind w:left="5220" w:hanging="360"/>
      </w:pPr>
      <w:rPr>
        <w:rFonts w:cs="Times New Roman"/>
      </w:rPr>
    </w:lvl>
    <w:lvl w:ilvl="7" w:tplc="04190003">
      <w:start w:val="1"/>
      <w:numFmt w:val="lowerLetter"/>
      <w:lvlText w:val="%8."/>
      <w:lvlJc w:val="left"/>
      <w:pPr>
        <w:ind w:left="5940" w:hanging="360"/>
      </w:pPr>
      <w:rPr>
        <w:rFonts w:cs="Times New Roman"/>
      </w:rPr>
    </w:lvl>
    <w:lvl w:ilvl="8" w:tplc="04190005">
      <w:start w:val="1"/>
      <w:numFmt w:val="lowerRoman"/>
      <w:pStyle w:val="9"/>
      <w:lvlText w:val="%9."/>
      <w:lvlJc w:val="right"/>
      <w:pPr>
        <w:ind w:left="6660" w:hanging="180"/>
      </w:pPr>
      <w:rPr>
        <w:rFonts w:cs="Times New Roman"/>
      </w:rPr>
    </w:lvl>
  </w:abstractNum>
  <w:abstractNum w:abstractNumId="23" w15:restartNumberingAfterBreak="0">
    <w:nsid w:val="5F714870"/>
    <w:multiLevelType w:val="multilevel"/>
    <w:tmpl w:val="7800039E"/>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AE4372"/>
    <w:multiLevelType w:val="multilevel"/>
    <w:tmpl w:val="7402CBB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66328521">
    <w:abstractNumId w:val="22"/>
  </w:num>
  <w:num w:numId="2" w16cid:durableId="564993629">
    <w:abstractNumId w:val="21"/>
  </w:num>
  <w:num w:numId="3" w16cid:durableId="1922444981">
    <w:abstractNumId w:val="0"/>
  </w:num>
  <w:num w:numId="4" w16cid:durableId="1750809060">
    <w:abstractNumId w:val="23"/>
  </w:num>
  <w:num w:numId="5" w16cid:durableId="21320441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3D"/>
    <w:rsid w:val="00000B59"/>
    <w:rsid w:val="0000123D"/>
    <w:rsid w:val="00001B5F"/>
    <w:rsid w:val="00001FE3"/>
    <w:rsid w:val="000025E4"/>
    <w:rsid w:val="00004C28"/>
    <w:rsid w:val="00004D62"/>
    <w:rsid w:val="0000500F"/>
    <w:rsid w:val="00006415"/>
    <w:rsid w:val="00006586"/>
    <w:rsid w:val="00007420"/>
    <w:rsid w:val="0001058A"/>
    <w:rsid w:val="00010827"/>
    <w:rsid w:val="00010A45"/>
    <w:rsid w:val="00010DD1"/>
    <w:rsid w:val="000111C9"/>
    <w:rsid w:val="000118FF"/>
    <w:rsid w:val="00011DA3"/>
    <w:rsid w:val="00011FC7"/>
    <w:rsid w:val="00012A5F"/>
    <w:rsid w:val="0001308D"/>
    <w:rsid w:val="00013468"/>
    <w:rsid w:val="00013A78"/>
    <w:rsid w:val="000141D1"/>
    <w:rsid w:val="00014800"/>
    <w:rsid w:val="00014D5D"/>
    <w:rsid w:val="000151CA"/>
    <w:rsid w:val="00015231"/>
    <w:rsid w:val="00015934"/>
    <w:rsid w:val="000164A2"/>
    <w:rsid w:val="000167FE"/>
    <w:rsid w:val="00016DA1"/>
    <w:rsid w:val="00016EC3"/>
    <w:rsid w:val="0001731E"/>
    <w:rsid w:val="00017E8B"/>
    <w:rsid w:val="00020E21"/>
    <w:rsid w:val="000217EB"/>
    <w:rsid w:val="000226B7"/>
    <w:rsid w:val="00023749"/>
    <w:rsid w:val="000241FD"/>
    <w:rsid w:val="000244A6"/>
    <w:rsid w:val="00024F2E"/>
    <w:rsid w:val="0002791A"/>
    <w:rsid w:val="00030F99"/>
    <w:rsid w:val="000311EB"/>
    <w:rsid w:val="00031E31"/>
    <w:rsid w:val="0003265F"/>
    <w:rsid w:val="000326FC"/>
    <w:rsid w:val="000327FF"/>
    <w:rsid w:val="0003360E"/>
    <w:rsid w:val="00034A71"/>
    <w:rsid w:val="00034DAF"/>
    <w:rsid w:val="00035083"/>
    <w:rsid w:val="0003548C"/>
    <w:rsid w:val="000355C6"/>
    <w:rsid w:val="00035BC6"/>
    <w:rsid w:val="00035E15"/>
    <w:rsid w:val="00036CAB"/>
    <w:rsid w:val="00036E1F"/>
    <w:rsid w:val="0003713A"/>
    <w:rsid w:val="00037EF5"/>
    <w:rsid w:val="0004171A"/>
    <w:rsid w:val="00041B21"/>
    <w:rsid w:val="0004233A"/>
    <w:rsid w:val="0004236C"/>
    <w:rsid w:val="000431F5"/>
    <w:rsid w:val="00043BA8"/>
    <w:rsid w:val="00044E31"/>
    <w:rsid w:val="00045059"/>
    <w:rsid w:val="0004509B"/>
    <w:rsid w:val="000451B6"/>
    <w:rsid w:val="0004547C"/>
    <w:rsid w:val="000469AE"/>
    <w:rsid w:val="00047079"/>
    <w:rsid w:val="00047131"/>
    <w:rsid w:val="00047758"/>
    <w:rsid w:val="00047C4A"/>
    <w:rsid w:val="00050374"/>
    <w:rsid w:val="000503EE"/>
    <w:rsid w:val="00052393"/>
    <w:rsid w:val="00052C6B"/>
    <w:rsid w:val="00054167"/>
    <w:rsid w:val="000545D1"/>
    <w:rsid w:val="00054F44"/>
    <w:rsid w:val="0005574C"/>
    <w:rsid w:val="000559A5"/>
    <w:rsid w:val="0005671B"/>
    <w:rsid w:val="00056811"/>
    <w:rsid w:val="00056E60"/>
    <w:rsid w:val="000601C1"/>
    <w:rsid w:val="000606D1"/>
    <w:rsid w:val="00060AB8"/>
    <w:rsid w:val="00060FE5"/>
    <w:rsid w:val="0006128E"/>
    <w:rsid w:val="000624DB"/>
    <w:rsid w:val="0006277B"/>
    <w:rsid w:val="00062CA5"/>
    <w:rsid w:val="00063112"/>
    <w:rsid w:val="000635B4"/>
    <w:rsid w:val="0006361F"/>
    <w:rsid w:val="00063AE9"/>
    <w:rsid w:val="00063E37"/>
    <w:rsid w:val="0006407D"/>
    <w:rsid w:val="00064E8A"/>
    <w:rsid w:val="000659E2"/>
    <w:rsid w:val="00066272"/>
    <w:rsid w:val="00066287"/>
    <w:rsid w:val="00066952"/>
    <w:rsid w:val="00066F98"/>
    <w:rsid w:val="00067BD5"/>
    <w:rsid w:val="0007035D"/>
    <w:rsid w:val="0007083F"/>
    <w:rsid w:val="000709BA"/>
    <w:rsid w:val="00071A3A"/>
    <w:rsid w:val="00071C6C"/>
    <w:rsid w:val="00072CC5"/>
    <w:rsid w:val="0007356B"/>
    <w:rsid w:val="00073B7B"/>
    <w:rsid w:val="00073CF1"/>
    <w:rsid w:val="00073E2B"/>
    <w:rsid w:val="0007490C"/>
    <w:rsid w:val="00074D9A"/>
    <w:rsid w:val="00075433"/>
    <w:rsid w:val="000754F6"/>
    <w:rsid w:val="000755C2"/>
    <w:rsid w:val="00075CED"/>
    <w:rsid w:val="00076333"/>
    <w:rsid w:val="000763B5"/>
    <w:rsid w:val="00076D27"/>
    <w:rsid w:val="00077926"/>
    <w:rsid w:val="00077C99"/>
    <w:rsid w:val="00077F3F"/>
    <w:rsid w:val="00080BB6"/>
    <w:rsid w:val="00080DD1"/>
    <w:rsid w:val="000821DC"/>
    <w:rsid w:val="000824DF"/>
    <w:rsid w:val="00082B9D"/>
    <w:rsid w:val="000830B8"/>
    <w:rsid w:val="00083797"/>
    <w:rsid w:val="00083E8A"/>
    <w:rsid w:val="00084BF0"/>
    <w:rsid w:val="00085423"/>
    <w:rsid w:val="00085814"/>
    <w:rsid w:val="00086AD4"/>
    <w:rsid w:val="00086AFA"/>
    <w:rsid w:val="00090FAD"/>
    <w:rsid w:val="00091636"/>
    <w:rsid w:val="000925B4"/>
    <w:rsid w:val="000926C0"/>
    <w:rsid w:val="00092AC2"/>
    <w:rsid w:val="000943F0"/>
    <w:rsid w:val="00094715"/>
    <w:rsid w:val="0009496F"/>
    <w:rsid w:val="0009556C"/>
    <w:rsid w:val="00095D98"/>
    <w:rsid w:val="0009727D"/>
    <w:rsid w:val="00097EE5"/>
    <w:rsid w:val="000A1478"/>
    <w:rsid w:val="000A167E"/>
    <w:rsid w:val="000A24D8"/>
    <w:rsid w:val="000A314B"/>
    <w:rsid w:val="000A3FC9"/>
    <w:rsid w:val="000A4040"/>
    <w:rsid w:val="000A4771"/>
    <w:rsid w:val="000A4FC2"/>
    <w:rsid w:val="000A5536"/>
    <w:rsid w:val="000A639E"/>
    <w:rsid w:val="000A6B36"/>
    <w:rsid w:val="000A767E"/>
    <w:rsid w:val="000B0172"/>
    <w:rsid w:val="000B19A2"/>
    <w:rsid w:val="000B1B9F"/>
    <w:rsid w:val="000B202D"/>
    <w:rsid w:val="000B251B"/>
    <w:rsid w:val="000B26B6"/>
    <w:rsid w:val="000B2964"/>
    <w:rsid w:val="000B29B1"/>
    <w:rsid w:val="000B45C1"/>
    <w:rsid w:val="000B57C9"/>
    <w:rsid w:val="000B6002"/>
    <w:rsid w:val="000B658D"/>
    <w:rsid w:val="000B6AD2"/>
    <w:rsid w:val="000B6B8A"/>
    <w:rsid w:val="000B6FA7"/>
    <w:rsid w:val="000B7372"/>
    <w:rsid w:val="000B75EC"/>
    <w:rsid w:val="000B7920"/>
    <w:rsid w:val="000B7A99"/>
    <w:rsid w:val="000C10CD"/>
    <w:rsid w:val="000C1CFF"/>
    <w:rsid w:val="000C1D47"/>
    <w:rsid w:val="000C248F"/>
    <w:rsid w:val="000C2D0D"/>
    <w:rsid w:val="000C3523"/>
    <w:rsid w:val="000C3B1E"/>
    <w:rsid w:val="000C47AE"/>
    <w:rsid w:val="000C543D"/>
    <w:rsid w:val="000C7364"/>
    <w:rsid w:val="000D0B3A"/>
    <w:rsid w:val="000D163A"/>
    <w:rsid w:val="000D18F9"/>
    <w:rsid w:val="000D19CE"/>
    <w:rsid w:val="000D1B65"/>
    <w:rsid w:val="000D2E13"/>
    <w:rsid w:val="000D41CA"/>
    <w:rsid w:val="000D4420"/>
    <w:rsid w:val="000D4666"/>
    <w:rsid w:val="000D511F"/>
    <w:rsid w:val="000D54FD"/>
    <w:rsid w:val="000D5BA0"/>
    <w:rsid w:val="000D69A7"/>
    <w:rsid w:val="000D717A"/>
    <w:rsid w:val="000E2A7C"/>
    <w:rsid w:val="000E3094"/>
    <w:rsid w:val="000E313A"/>
    <w:rsid w:val="000E3DA6"/>
    <w:rsid w:val="000E49AB"/>
    <w:rsid w:val="000E4DF9"/>
    <w:rsid w:val="000E5D71"/>
    <w:rsid w:val="000E68CB"/>
    <w:rsid w:val="000E6E02"/>
    <w:rsid w:val="000E7FAB"/>
    <w:rsid w:val="000F0996"/>
    <w:rsid w:val="000F0F3E"/>
    <w:rsid w:val="000F129F"/>
    <w:rsid w:val="000F23E6"/>
    <w:rsid w:val="000F3802"/>
    <w:rsid w:val="000F4003"/>
    <w:rsid w:val="000F4364"/>
    <w:rsid w:val="000F4370"/>
    <w:rsid w:val="000F4EAD"/>
    <w:rsid w:val="000F572A"/>
    <w:rsid w:val="000F5A13"/>
    <w:rsid w:val="000F6597"/>
    <w:rsid w:val="000F6D1D"/>
    <w:rsid w:val="000F7690"/>
    <w:rsid w:val="000F76F2"/>
    <w:rsid w:val="000F7F6D"/>
    <w:rsid w:val="0010072D"/>
    <w:rsid w:val="00100FA0"/>
    <w:rsid w:val="001012F8"/>
    <w:rsid w:val="00105D9E"/>
    <w:rsid w:val="00107047"/>
    <w:rsid w:val="001070FE"/>
    <w:rsid w:val="00107D27"/>
    <w:rsid w:val="0011034E"/>
    <w:rsid w:val="00110AC5"/>
    <w:rsid w:val="00110C49"/>
    <w:rsid w:val="00111B4E"/>
    <w:rsid w:val="00111DFE"/>
    <w:rsid w:val="00112796"/>
    <w:rsid w:val="00112ADE"/>
    <w:rsid w:val="00112EAB"/>
    <w:rsid w:val="00113813"/>
    <w:rsid w:val="00113DD8"/>
    <w:rsid w:val="00114465"/>
    <w:rsid w:val="0011465C"/>
    <w:rsid w:val="00114973"/>
    <w:rsid w:val="00114EA6"/>
    <w:rsid w:val="00114EB5"/>
    <w:rsid w:val="00115A0C"/>
    <w:rsid w:val="00117119"/>
    <w:rsid w:val="0011766E"/>
    <w:rsid w:val="001204EB"/>
    <w:rsid w:val="00120C42"/>
    <w:rsid w:val="00121917"/>
    <w:rsid w:val="00121A56"/>
    <w:rsid w:val="00121D82"/>
    <w:rsid w:val="0012312B"/>
    <w:rsid w:val="0012363A"/>
    <w:rsid w:val="001236D7"/>
    <w:rsid w:val="0012445F"/>
    <w:rsid w:val="001244AD"/>
    <w:rsid w:val="00124D80"/>
    <w:rsid w:val="00124EF3"/>
    <w:rsid w:val="001254F9"/>
    <w:rsid w:val="00125C90"/>
    <w:rsid w:val="00126E8B"/>
    <w:rsid w:val="001270AE"/>
    <w:rsid w:val="0012739B"/>
    <w:rsid w:val="001274D9"/>
    <w:rsid w:val="001274F8"/>
    <w:rsid w:val="00127AE6"/>
    <w:rsid w:val="001309F4"/>
    <w:rsid w:val="00130B6D"/>
    <w:rsid w:val="00130CA5"/>
    <w:rsid w:val="001310E0"/>
    <w:rsid w:val="00131F5E"/>
    <w:rsid w:val="0013255D"/>
    <w:rsid w:val="00133AB4"/>
    <w:rsid w:val="00133BBF"/>
    <w:rsid w:val="00133D72"/>
    <w:rsid w:val="001352C8"/>
    <w:rsid w:val="001369F4"/>
    <w:rsid w:val="00136A86"/>
    <w:rsid w:val="00136D3B"/>
    <w:rsid w:val="00136F3E"/>
    <w:rsid w:val="00137413"/>
    <w:rsid w:val="001378AD"/>
    <w:rsid w:val="001378E3"/>
    <w:rsid w:val="0014021F"/>
    <w:rsid w:val="00140F17"/>
    <w:rsid w:val="001410FB"/>
    <w:rsid w:val="001419BE"/>
    <w:rsid w:val="00142524"/>
    <w:rsid w:val="001427B6"/>
    <w:rsid w:val="001434D7"/>
    <w:rsid w:val="00144721"/>
    <w:rsid w:val="00145142"/>
    <w:rsid w:val="001452BD"/>
    <w:rsid w:val="0014542E"/>
    <w:rsid w:val="001458F3"/>
    <w:rsid w:val="00145EED"/>
    <w:rsid w:val="001467FB"/>
    <w:rsid w:val="00146BA1"/>
    <w:rsid w:val="0014701E"/>
    <w:rsid w:val="00147357"/>
    <w:rsid w:val="00147BE3"/>
    <w:rsid w:val="00147C39"/>
    <w:rsid w:val="00150AA7"/>
    <w:rsid w:val="00150C2F"/>
    <w:rsid w:val="00150E83"/>
    <w:rsid w:val="0015142B"/>
    <w:rsid w:val="00151C57"/>
    <w:rsid w:val="001529D5"/>
    <w:rsid w:val="00153671"/>
    <w:rsid w:val="00154183"/>
    <w:rsid w:val="00154A71"/>
    <w:rsid w:val="001556FC"/>
    <w:rsid w:val="00155801"/>
    <w:rsid w:val="00157568"/>
    <w:rsid w:val="001577EF"/>
    <w:rsid w:val="001600CB"/>
    <w:rsid w:val="0016031A"/>
    <w:rsid w:val="00160647"/>
    <w:rsid w:val="00160C6E"/>
    <w:rsid w:val="00160DAB"/>
    <w:rsid w:val="001613CE"/>
    <w:rsid w:val="00161FB9"/>
    <w:rsid w:val="00162A05"/>
    <w:rsid w:val="00163576"/>
    <w:rsid w:val="0016399F"/>
    <w:rsid w:val="00164EF4"/>
    <w:rsid w:val="00166CCB"/>
    <w:rsid w:val="00166D1E"/>
    <w:rsid w:val="00167311"/>
    <w:rsid w:val="00167B41"/>
    <w:rsid w:val="00167EF8"/>
    <w:rsid w:val="00171DB1"/>
    <w:rsid w:val="0017221A"/>
    <w:rsid w:val="001725B2"/>
    <w:rsid w:val="00172782"/>
    <w:rsid w:val="00172E90"/>
    <w:rsid w:val="0017445B"/>
    <w:rsid w:val="001748B3"/>
    <w:rsid w:val="0017538D"/>
    <w:rsid w:val="00176A03"/>
    <w:rsid w:val="00176A0D"/>
    <w:rsid w:val="0017735B"/>
    <w:rsid w:val="001775FF"/>
    <w:rsid w:val="001777CE"/>
    <w:rsid w:val="00177FBE"/>
    <w:rsid w:val="00180167"/>
    <w:rsid w:val="0018047E"/>
    <w:rsid w:val="0018076F"/>
    <w:rsid w:val="00180F7D"/>
    <w:rsid w:val="00181231"/>
    <w:rsid w:val="00182E28"/>
    <w:rsid w:val="001832E6"/>
    <w:rsid w:val="001855C1"/>
    <w:rsid w:val="00186B38"/>
    <w:rsid w:val="00186EDA"/>
    <w:rsid w:val="00187296"/>
    <w:rsid w:val="00187CB5"/>
    <w:rsid w:val="00187F07"/>
    <w:rsid w:val="0019027E"/>
    <w:rsid w:val="00190E44"/>
    <w:rsid w:val="00191199"/>
    <w:rsid w:val="00192021"/>
    <w:rsid w:val="00192C70"/>
    <w:rsid w:val="0019302C"/>
    <w:rsid w:val="001930CA"/>
    <w:rsid w:val="00193676"/>
    <w:rsid w:val="00193DE5"/>
    <w:rsid w:val="00194061"/>
    <w:rsid w:val="00194500"/>
    <w:rsid w:val="001948F6"/>
    <w:rsid w:val="00194C48"/>
    <w:rsid w:val="0019503C"/>
    <w:rsid w:val="00196C99"/>
    <w:rsid w:val="001A0700"/>
    <w:rsid w:val="001A0AF8"/>
    <w:rsid w:val="001A12A9"/>
    <w:rsid w:val="001A12EB"/>
    <w:rsid w:val="001A164C"/>
    <w:rsid w:val="001A22A9"/>
    <w:rsid w:val="001A4475"/>
    <w:rsid w:val="001A452B"/>
    <w:rsid w:val="001A5785"/>
    <w:rsid w:val="001A702E"/>
    <w:rsid w:val="001B0890"/>
    <w:rsid w:val="001B0EE1"/>
    <w:rsid w:val="001B1AE2"/>
    <w:rsid w:val="001B2286"/>
    <w:rsid w:val="001B247C"/>
    <w:rsid w:val="001B26AB"/>
    <w:rsid w:val="001B2D71"/>
    <w:rsid w:val="001B2F1B"/>
    <w:rsid w:val="001B4EFF"/>
    <w:rsid w:val="001B5934"/>
    <w:rsid w:val="001B5A28"/>
    <w:rsid w:val="001B6FF0"/>
    <w:rsid w:val="001B7B5A"/>
    <w:rsid w:val="001B7BD9"/>
    <w:rsid w:val="001C036B"/>
    <w:rsid w:val="001C24CD"/>
    <w:rsid w:val="001C37FD"/>
    <w:rsid w:val="001C5C8C"/>
    <w:rsid w:val="001C5DA6"/>
    <w:rsid w:val="001C6922"/>
    <w:rsid w:val="001C6958"/>
    <w:rsid w:val="001C6B16"/>
    <w:rsid w:val="001C6B97"/>
    <w:rsid w:val="001C70EB"/>
    <w:rsid w:val="001C7FBA"/>
    <w:rsid w:val="001D01EB"/>
    <w:rsid w:val="001D1169"/>
    <w:rsid w:val="001D1226"/>
    <w:rsid w:val="001D1F83"/>
    <w:rsid w:val="001D20E4"/>
    <w:rsid w:val="001D2AFA"/>
    <w:rsid w:val="001D3439"/>
    <w:rsid w:val="001D471B"/>
    <w:rsid w:val="001D5003"/>
    <w:rsid w:val="001D5228"/>
    <w:rsid w:val="001D5835"/>
    <w:rsid w:val="001D589E"/>
    <w:rsid w:val="001D5F9D"/>
    <w:rsid w:val="001D5FA3"/>
    <w:rsid w:val="001D66E3"/>
    <w:rsid w:val="001D6B78"/>
    <w:rsid w:val="001D717D"/>
    <w:rsid w:val="001E02DA"/>
    <w:rsid w:val="001E0EA7"/>
    <w:rsid w:val="001E2057"/>
    <w:rsid w:val="001E21BE"/>
    <w:rsid w:val="001E32AF"/>
    <w:rsid w:val="001E5439"/>
    <w:rsid w:val="001E5C73"/>
    <w:rsid w:val="001E5D95"/>
    <w:rsid w:val="001E6240"/>
    <w:rsid w:val="001E6631"/>
    <w:rsid w:val="001E6C2F"/>
    <w:rsid w:val="001E781F"/>
    <w:rsid w:val="001F05EC"/>
    <w:rsid w:val="001F188E"/>
    <w:rsid w:val="001F1A0B"/>
    <w:rsid w:val="001F201A"/>
    <w:rsid w:val="001F42E8"/>
    <w:rsid w:val="001F4AB0"/>
    <w:rsid w:val="001F71EE"/>
    <w:rsid w:val="001F744F"/>
    <w:rsid w:val="00200372"/>
    <w:rsid w:val="002008BA"/>
    <w:rsid w:val="00200E35"/>
    <w:rsid w:val="002010A6"/>
    <w:rsid w:val="002012DD"/>
    <w:rsid w:val="00201762"/>
    <w:rsid w:val="00201971"/>
    <w:rsid w:val="0020395B"/>
    <w:rsid w:val="002039A0"/>
    <w:rsid w:val="002041AD"/>
    <w:rsid w:val="00204258"/>
    <w:rsid w:val="00204678"/>
    <w:rsid w:val="00205446"/>
    <w:rsid w:val="00206B5D"/>
    <w:rsid w:val="00206C60"/>
    <w:rsid w:val="00207386"/>
    <w:rsid w:val="00207A36"/>
    <w:rsid w:val="00207E79"/>
    <w:rsid w:val="00210055"/>
    <w:rsid w:val="00210359"/>
    <w:rsid w:val="002104FC"/>
    <w:rsid w:val="002107BA"/>
    <w:rsid w:val="002107C7"/>
    <w:rsid w:val="00210F17"/>
    <w:rsid w:val="002111AA"/>
    <w:rsid w:val="00211455"/>
    <w:rsid w:val="00211A9D"/>
    <w:rsid w:val="00211E1C"/>
    <w:rsid w:val="00211E7B"/>
    <w:rsid w:val="0021242B"/>
    <w:rsid w:val="002131B6"/>
    <w:rsid w:val="00213539"/>
    <w:rsid w:val="00213626"/>
    <w:rsid w:val="0021372B"/>
    <w:rsid w:val="002142AB"/>
    <w:rsid w:val="00214ABA"/>
    <w:rsid w:val="002152D8"/>
    <w:rsid w:val="002153B7"/>
    <w:rsid w:val="0021548D"/>
    <w:rsid w:val="00216B26"/>
    <w:rsid w:val="00216F49"/>
    <w:rsid w:val="00217AFA"/>
    <w:rsid w:val="00220631"/>
    <w:rsid w:val="002208BC"/>
    <w:rsid w:val="00220D96"/>
    <w:rsid w:val="002211AD"/>
    <w:rsid w:val="002215AD"/>
    <w:rsid w:val="002216B3"/>
    <w:rsid w:val="002217DD"/>
    <w:rsid w:val="00222192"/>
    <w:rsid w:val="00222238"/>
    <w:rsid w:val="00222A19"/>
    <w:rsid w:val="0022369A"/>
    <w:rsid w:val="0022415C"/>
    <w:rsid w:val="002250D2"/>
    <w:rsid w:val="00225105"/>
    <w:rsid w:val="00225CCC"/>
    <w:rsid w:val="002262FA"/>
    <w:rsid w:val="0022639F"/>
    <w:rsid w:val="00226C9F"/>
    <w:rsid w:val="00227005"/>
    <w:rsid w:val="0022749E"/>
    <w:rsid w:val="00227695"/>
    <w:rsid w:val="0022790D"/>
    <w:rsid w:val="00231DE8"/>
    <w:rsid w:val="00232810"/>
    <w:rsid w:val="00232E4F"/>
    <w:rsid w:val="00232F8F"/>
    <w:rsid w:val="00233AB1"/>
    <w:rsid w:val="00233D7F"/>
    <w:rsid w:val="00234B21"/>
    <w:rsid w:val="00234B82"/>
    <w:rsid w:val="00234FA7"/>
    <w:rsid w:val="00234FD4"/>
    <w:rsid w:val="00236AF6"/>
    <w:rsid w:val="00236C74"/>
    <w:rsid w:val="00236C94"/>
    <w:rsid w:val="00237102"/>
    <w:rsid w:val="002373BB"/>
    <w:rsid w:val="00240341"/>
    <w:rsid w:val="002407DC"/>
    <w:rsid w:val="00240852"/>
    <w:rsid w:val="00240CBF"/>
    <w:rsid w:val="00241919"/>
    <w:rsid w:val="00241AFF"/>
    <w:rsid w:val="00241E93"/>
    <w:rsid w:val="00242C20"/>
    <w:rsid w:val="00243158"/>
    <w:rsid w:val="00243692"/>
    <w:rsid w:val="00243ECD"/>
    <w:rsid w:val="00243F0E"/>
    <w:rsid w:val="00245130"/>
    <w:rsid w:val="00245FC5"/>
    <w:rsid w:val="00246406"/>
    <w:rsid w:val="002466BF"/>
    <w:rsid w:val="00247B8A"/>
    <w:rsid w:val="00247D46"/>
    <w:rsid w:val="00247E10"/>
    <w:rsid w:val="00247E15"/>
    <w:rsid w:val="00250ABB"/>
    <w:rsid w:val="00250D33"/>
    <w:rsid w:val="00251B02"/>
    <w:rsid w:val="00251E09"/>
    <w:rsid w:val="00252249"/>
    <w:rsid w:val="002525E1"/>
    <w:rsid w:val="00252714"/>
    <w:rsid w:val="00252FDE"/>
    <w:rsid w:val="00253448"/>
    <w:rsid w:val="002534E9"/>
    <w:rsid w:val="00253555"/>
    <w:rsid w:val="00253F7B"/>
    <w:rsid w:val="00254812"/>
    <w:rsid w:val="0025530D"/>
    <w:rsid w:val="00255894"/>
    <w:rsid w:val="00255CA2"/>
    <w:rsid w:val="0025671D"/>
    <w:rsid w:val="00257769"/>
    <w:rsid w:val="00257C46"/>
    <w:rsid w:val="00257D79"/>
    <w:rsid w:val="00260280"/>
    <w:rsid w:val="0026042E"/>
    <w:rsid w:val="00261400"/>
    <w:rsid w:val="0026169D"/>
    <w:rsid w:val="002626F0"/>
    <w:rsid w:val="0026288F"/>
    <w:rsid w:val="00263873"/>
    <w:rsid w:val="002638F7"/>
    <w:rsid w:val="00263DE4"/>
    <w:rsid w:val="0026707D"/>
    <w:rsid w:val="00270C72"/>
    <w:rsid w:val="00272F03"/>
    <w:rsid w:val="00272F0A"/>
    <w:rsid w:val="0027314F"/>
    <w:rsid w:val="00273161"/>
    <w:rsid w:val="00274431"/>
    <w:rsid w:val="002746E0"/>
    <w:rsid w:val="00274923"/>
    <w:rsid w:val="00274D82"/>
    <w:rsid w:val="00274DDB"/>
    <w:rsid w:val="00274E1D"/>
    <w:rsid w:val="00275AFB"/>
    <w:rsid w:val="00275D1B"/>
    <w:rsid w:val="0027740D"/>
    <w:rsid w:val="00277C63"/>
    <w:rsid w:val="00277C7B"/>
    <w:rsid w:val="002802FE"/>
    <w:rsid w:val="00280496"/>
    <w:rsid w:val="002806BC"/>
    <w:rsid w:val="0028158B"/>
    <w:rsid w:val="00281C53"/>
    <w:rsid w:val="00281F88"/>
    <w:rsid w:val="002821B0"/>
    <w:rsid w:val="002822A5"/>
    <w:rsid w:val="00282FBA"/>
    <w:rsid w:val="002835C5"/>
    <w:rsid w:val="00283B78"/>
    <w:rsid w:val="00283EF6"/>
    <w:rsid w:val="00284B8B"/>
    <w:rsid w:val="00284D05"/>
    <w:rsid w:val="00284DB1"/>
    <w:rsid w:val="002853D9"/>
    <w:rsid w:val="002862D0"/>
    <w:rsid w:val="00286DAE"/>
    <w:rsid w:val="00287CF8"/>
    <w:rsid w:val="0029070D"/>
    <w:rsid w:val="00290BD9"/>
    <w:rsid w:val="00291474"/>
    <w:rsid w:val="0029184B"/>
    <w:rsid w:val="00291A99"/>
    <w:rsid w:val="00292492"/>
    <w:rsid w:val="00292595"/>
    <w:rsid w:val="002926AF"/>
    <w:rsid w:val="00292D76"/>
    <w:rsid w:val="002935AB"/>
    <w:rsid w:val="00294973"/>
    <w:rsid w:val="002951E7"/>
    <w:rsid w:val="00296D9A"/>
    <w:rsid w:val="0029766A"/>
    <w:rsid w:val="002A00D8"/>
    <w:rsid w:val="002A05E3"/>
    <w:rsid w:val="002A1440"/>
    <w:rsid w:val="002A1699"/>
    <w:rsid w:val="002A17D6"/>
    <w:rsid w:val="002A2D04"/>
    <w:rsid w:val="002A386F"/>
    <w:rsid w:val="002A3FAA"/>
    <w:rsid w:val="002A41E9"/>
    <w:rsid w:val="002A46EB"/>
    <w:rsid w:val="002A541A"/>
    <w:rsid w:val="002A5914"/>
    <w:rsid w:val="002A5AEA"/>
    <w:rsid w:val="002A620A"/>
    <w:rsid w:val="002A76FA"/>
    <w:rsid w:val="002A7743"/>
    <w:rsid w:val="002A7D47"/>
    <w:rsid w:val="002A7D91"/>
    <w:rsid w:val="002B0454"/>
    <w:rsid w:val="002B07EB"/>
    <w:rsid w:val="002B0804"/>
    <w:rsid w:val="002B0C6D"/>
    <w:rsid w:val="002B1367"/>
    <w:rsid w:val="002B1ED8"/>
    <w:rsid w:val="002B36BD"/>
    <w:rsid w:val="002B4174"/>
    <w:rsid w:val="002B5B29"/>
    <w:rsid w:val="002B5B8A"/>
    <w:rsid w:val="002B60A8"/>
    <w:rsid w:val="002B6773"/>
    <w:rsid w:val="002B67CB"/>
    <w:rsid w:val="002B6E63"/>
    <w:rsid w:val="002B786F"/>
    <w:rsid w:val="002B7887"/>
    <w:rsid w:val="002C0207"/>
    <w:rsid w:val="002C0A0E"/>
    <w:rsid w:val="002C0E4D"/>
    <w:rsid w:val="002C16C7"/>
    <w:rsid w:val="002C1A33"/>
    <w:rsid w:val="002C2516"/>
    <w:rsid w:val="002C29D2"/>
    <w:rsid w:val="002C353A"/>
    <w:rsid w:val="002C36E8"/>
    <w:rsid w:val="002C3911"/>
    <w:rsid w:val="002C3970"/>
    <w:rsid w:val="002C438F"/>
    <w:rsid w:val="002C4790"/>
    <w:rsid w:val="002C59E4"/>
    <w:rsid w:val="002C7955"/>
    <w:rsid w:val="002C7A15"/>
    <w:rsid w:val="002D0211"/>
    <w:rsid w:val="002D0325"/>
    <w:rsid w:val="002D05E2"/>
    <w:rsid w:val="002D0C13"/>
    <w:rsid w:val="002D1A6D"/>
    <w:rsid w:val="002D1E2B"/>
    <w:rsid w:val="002D2255"/>
    <w:rsid w:val="002D2999"/>
    <w:rsid w:val="002D3142"/>
    <w:rsid w:val="002D3A98"/>
    <w:rsid w:val="002D57E0"/>
    <w:rsid w:val="002D58B5"/>
    <w:rsid w:val="002D5D7B"/>
    <w:rsid w:val="002D61B8"/>
    <w:rsid w:val="002D64F5"/>
    <w:rsid w:val="002D6B62"/>
    <w:rsid w:val="002D6EE4"/>
    <w:rsid w:val="002D6F48"/>
    <w:rsid w:val="002D701B"/>
    <w:rsid w:val="002D751D"/>
    <w:rsid w:val="002D7D2B"/>
    <w:rsid w:val="002E049B"/>
    <w:rsid w:val="002E08D3"/>
    <w:rsid w:val="002E0AC6"/>
    <w:rsid w:val="002E0D6E"/>
    <w:rsid w:val="002E4D52"/>
    <w:rsid w:val="002E5DE5"/>
    <w:rsid w:val="002E7014"/>
    <w:rsid w:val="002E7AC2"/>
    <w:rsid w:val="002E7C2C"/>
    <w:rsid w:val="002F155B"/>
    <w:rsid w:val="002F1ADE"/>
    <w:rsid w:val="002F1E0F"/>
    <w:rsid w:val="002F1E7E"/>
    <w:rsid w:val="002F2327"/>
    <w:rsid w:val="002F3265"/>
    <w:rsid w:val="002F4594"/>
    <w:rsid w:val="002F55B0"/>
    <w:rsid w:val="002F5934"/>
    <w:rsid w:val="002F62CF"/>
    <w:rsid w:val="002F6615"/>
    <w:rsid w:val="002F6944"/>
    <w:rsid w:val="002F6BA3"/>
    <w:rsid w:val="002F6D62"/>
    <w:rsid w:val="002F707B"/>
    <w:rsid w:val="002F732B"/>
    <w:rsid w:val="002F763E"/>
    <w:rsid w:val="002F7EB8"/>
    <w:rsid w:val="003009F7"/>
    <w:rsid w:val="00300ED4"/>
    <w:rsid w:val="003019AB"/>
    <w:rsid w:val="00301EC8"/>
    <w:rsid w:val="00302CE8"/>
    <w:rsid w:val="00303B96"/>
    <w:rsid w:val="00304D0F"/>
    <w:rsid w:val="00304E6A"/>
    <w:rsid w:val="00305A8F"/>
    <w:rsid w:val="00306303"/>
    <w:rsid w:val="0030679B"/>
    <w:rsid w:val="00306DA7"/>
    <w:rsid w:val="0030717B"/>
    <w:rsid w:val="00307B14"/>
    <w:rsid w:val="00307E19"/>
    <w:rsid w:val="00307EF4"/>
    <w:rsid w:val="003132A4"/>
    <w:rsid w:val="003139E5"/>
    <w:rsid w:val="00315CFC"/>
    <w:rsid w:val="00316D6D"/>
    <w:rsid w:val="00316E6B"/>
    <w:rsid w:val="00316FD5"/>
    <w:rsid w:val="00317C2A"/>
    <w:rsid w:val="00317F28"/>
    <w:rsid w:val="00321EF3"/>
    <w:rsid w:val="003221ED"/>
    <w:rsid w:val="00323064"/>
    <w:rsid w:val="0032339D"/>
    <w:rsid w:val="00323473"/>
    <w:rsid w:val="00324686"/>
    <w:rsid w:val="0032490F"/>
    <w:rsid w:val="00324A25"/>
    <w:rsid w:val="00324BD7"/>
    <w:rsid w:val="00324E25"/>
    <w:rsid w:val="00324F40"/>
    <w:rsid w:val="00325308"/>
    <w:rsid w:val="00325FD1"/>
    <w:rsid w:val="00326458"/>
    <w:rsid w:val="0032742B"/>
    <w:rsid w:val="00327ECC"/>
    <w:rsid w:val="0033088B"/>
    <w:rsid w:val="00331219"/>
    <w:rsid w:val="00332DA6"/>
    <w:rsid w:val="00333AAC"/>
    <w:rsid w:val="00333DD3"/>
    <w:rsid w:val="003345BA"/>
    <w:rsid w:val="00334DCC"/>
    <w:rsid w:val="003355D7"/>
    <w:rsid w:val="00335C43"/>
    <w:rsid w:val="0033660F"/>
    <w:rsid w:val="003367B4"/>
    <w:rsid w:val="00336C42"/>
    <w:rsid w:val="003377D4"/>
    <w:rsid w:val="00337936"/>
    <w:rsid w:val="00337BF3"/>
    <w:rsid w:val="00341CF3"/>
    <w:rsid w:val="0034323E"/>
    <w:rsid w:val="00343A17"/>
    <w:rsid w:val="00344522"/>
    <w:rsid w:val="003447C8"/>
    <w:rsid w:val="00344A7B"/>
    <w:rsid w:val="003450DA"/>
    <w:rsid w:val="00346E55"/>
    <w:rsid w:val="00347263"/>
    <w:rsid w:val="003501F5"/>
    <w:rsid w:val="00350DB7"/>
    <w:rsid w:val="00352AC6"/>
    <w:rsid w:val="00352ACC"/>
    <w:rsid w:val="0035388B"/>
    <w:rsid w:val="0035395C"/>
    <w:rsid w:val="00353A60"/>
    <w:rsid w:val="00353FC2"/>
    <w:rsid w:val="003542A1"/>
    <w:rsid w:val="0035503B"/>
    <w:rsid w:val="003552C8"/>
    <w:rsid w:val="003552F9"/>
    <w:rsid w:val="00355F33"/>
    <w:rsid w:val="00356840"/>
    <w:rsid w:val="00356FAD"/>
    <w:rsid w:val="003578E7"/>
    <w:rsid w:val="003608C9"/>
    <w:rsid w:val="003624AF"/>
    <w:rsid w:val="00362744"/>
    <w:rsid w:val="00362BE6"/>
    <w:rsid w:val="0036345D"/>
    <w:rsid w:val="00363EF0"/>
    <w:rsid w:val="00364224"/>
    <w:rsid w:val="00364441"/>
    <w:rsid w:val="0036527D"/>
    <w:rsid w:val="0036603A"/>
    <w:rsid w:val="0036637C"/>
    <w:rsid w:val="00370468"/>
    <w:rsid w:val="00370AB8"/>
    <w:rsid w:val="003717E7"/>
    <w:rsid w:val="00372875"/>
    <w:rsid w:val="00372A7A"/>
    <w:rsid w:val="0037476F"/>
    <w:rsid w:val="00375BC5"/>
    <w:rsid w:val="00376452"/>
    <w:rsid w:val="0037680B"/>
    <w:rsid w:val="003768B4"/>
    <w:rsid w:val="00376C56"/>
    <w:rsid w:val="00377A49"/>
    <w:rsid w:val="003807FC"/>
    <w:rsid w:val="00380DAC"/>
    <w:rsid w:val="0038153E"/>
    <w:rsid w:val="00381E67"/>
    <w:rsid w:val="0038248D"/>
    <w:rsid w:val="0038250D"/>
    <w:rsid w:val="00382B84"/>
    <w:rsid w:val="00382EED"/>
    <w:rsid w:val="00383375"/>
    <w:rsid w:val="0038437A"/>
    <w:rsid w:val="0038469A"/>
    <w:rsid w:val="00384755"/>
    <w:rsid w:val="00384A72"/>
    <w:rsid w:val="003851D3"/>
    <w:rsid w:val="00385EE7"/>
    <w:rsid w:val="0038652F"/>
    <w:rsid w:val="00386E80"/>
    <w:rsid w:val="003871B7"/>
    <w:rsid w:val="003876F5"/>
    <w:rsid w:val="00390B9C"/>
    <w:rsid w:val="00390F8F"/>
    <w:rsid w:val="003912C5"/>
    <w:rsid w:val="00391B0F"/>
    <w:rsid w:val="0039212F"/>
    <w:rsid w:val="00393C98"/>
    <w:rsid w:val="003944C0"/>
    <w:rsid w:val="00394662"/>
    <w:rsid w:val="0039611C"/>
    <w:rsid w:val="00397679"/>
    <w:rsid w:val="00397B06"/>
    <w:rsid w:val="003A08CF"/>
    <w:rsid w:val="003A0E9A"/>
    <w:rsid w:val="003A11F7"/>
    <w:rsid w:val="003A15BD"/>
    <w:rsid w:val="003A2FBC"/>
    <w:rsid w:val="003A3361"/>
    <w:rsid w:val="003A3481"/>
    <w:rsid w:val="003A44D5"/>
    <w:rsid w:val="003A4565"/>
    <w:rsid w:val="003A49C6"/>
    <w:rsid w:val="003A6134"/>
    <w:rsid w:val="003A6276"/>
    <w:rsid w:val="003A6B5A"/>
    <w:rsid w:val="003A73FE"/>
    <w:rsid w:val="003A7A49"/>
    <w:rsid w:val="003B0297"/>
    <w:rsid w:val="003B0FD0"/>
    <w:rsid w:val="003B1F02"/>
    <w:rsid w:val="003B1F31"/>
    <w:rsid w:val="003B41F3"/>
    <w:rsid w:val="003B471C"/>
    <w:rsid w:val="003B4BA9"/>
    <w:rsid w:val="003B4DEB"/>
    <w:rsid w:val="003B4F00"/>
    <w:rsid w:val="003B5150"/>
    <w:rsid w:val="003B5DE0"/>
    <w:rsid w:val="003B69F6"/>
    <w:rsid w:val="003B6DAE"/>
    <w:rsid w:val="003B70E3"/>
    <w:rsid w:val="003B7BE5"/>
    <w:rsid w:val="003B7F76"/>
    <w:rsid w:val="003C00D2"/>
    <w:rsid w:val="003C0E97"/>
    <w:rsid w:val="003C0FDE"/>
    <w:rsid w:val="003C14AC"/>
    <w:rsid w:val="003C1E78"/>
    <w:rsid w:val="003C289B"/>
    <w:rsid w:val="003C2A86"/>
    <w:rsid w:val="003C2A93"/>
    <w:rsid w:val="003C51C6"/>
    <w:rsid w:val="003C551E"/>
    <w:rsid w:val="003C5565"/>
    <w:rsid w:val="003C6300"/>
    <w:rsid w:val="003C6ED6"/>
    <w:rsid w:val="003C752E"/>
    <w:rsid w:val="003C7F85"/>
    <w:rsid w:val="003D12FD"/>
    <w:rsid w:val="003D1682"/>
    <w:rsid w:val="003D1858"/>
    <w:rsid w:val="003D1A1B"/>
    <w:rsid w:val="003D21C4"/>
    <w:rsid w:val="003D2E7A"/>
    <w:rsid w:val="003D3D3E"/>
    <w:rsid w:val="003D5084"/>
    <w:rsid w:val="003D552F"/>
    <w:rsid w:val="003D5C0F"/>
    <w:rsid w:val="003D68FB"/>
    <w:rsid w:val="003D6D34"/>
    <w:rsid w:val="003E05D0"/>
    <w:rsid w:val="003E0D01"/>
    <w:rsid w:val="003E0DE2"/>
    <w:rsid w:val="003E10C6"/>
    <w:rsid w:val="003E12BE"/>
    <w:rsid w:val="003E2306"/>
    <w:rsid w:val="003E2591"/>
    <w:rsid w:val="003E2AC5"/>
    <w:rsid w:val="003E2B25"/>
    <w:rsid w:val="003E3423"/>
    <w:rsid w:val="003E3EC1"/>
    <w:rsid w:val="003E4805"/>
    <w:rsid w:val="003E4D98"/>
    <w:rsid w:val="003E5212"/>
    <w:rsid w:val="003E5C5B"/>
    <w:rsid w:val="003E6996"/>
    <w:rsid w:val="003E6A17"/>
    <w:rsid w:val="003E7134"/>
    <w:rsid w:val="003E7697"/>
    <w:rsid w:val="003F1129"/>
    <w:rsid w:val="003F1B18"/>
    <w:rsid w:val="003F270B"/>
    <w:rsid w:val="003F33F3"/>
    <w:rsid w:val="003F3D71"/>
    <w:rsid w:val="003F67B0"/>
    <w:rsid w:val="004010CB"/>
    <w:rsid w:val="00401B9D"/>
    <w:rsid w:val="00401E65"/>
    <w:rsid w:val="0040214C"/>
    <w:rsid w:val="004024D9"/>
    <w:rsid w:val="00402809"/>
    <w:rsid w:val="004037CC"/>
    <w:rsid w:val="004039D2"/>
    <w:rsid w:val="00404206"/>
    <w:rsid w:val="0040436E"/>
    <w:rsid w:val="0040469C"/>
    <w:rsid w:val="004048EE"/>
    <w:rsid w:val="00404E13"/>
    <w:rsid w:val="004063DC"/>
    <w:rsid w:val="00406D80"/>
    <w:rsid w:val="004070A1"/>
    <w:rsid w:val="00407236"/>
    <w:rsid w:val="00407576"/>
    <w:rsid w:val="0041024F"/>
    <w:rsid w:val="00410B55"/>
    <w:rsid w:val="00410BFC"/>
    <w:rsid w:val="00410D95"/>
    <w:rsid w:val="00410E1A"/>
    <w:rsid w:val="0041104D"/>
    <w:rsid w:val="00411077"/>
    <w:rsid w:val="004118A2"/>
    <w:rsid w:val="00411EAF"/>
    <w:rsid w:val="004123C4"/>
    <w:rsid w:val="00414805"/>
    <w:rsid w:val="00414A94"/>
    <w:rsid w:val="00414F38"/>
    <w:rsid w:val="00415453"/>
    <w:rsid w:val="0041554E"/>
    <w:rsid w:val="00415636"/>
    <w:rsid w:val="0041596D"/>
    <w:rsid w:val="00415B94"/>
    <w:rsid w:val="00416163"/>
    <w:rsid w:val="004168AF"/>
    <w:rsid w:val="00417573"/>
    <w:rsid w:val="004177F4"/>
    <w:rsid w:val="00417CDD"/>
    <w:rsid w:val="004200AB"/>
    <w:rsid w:val="00420BE9"/>
    <w:rsid w:val="00420C88"/>
    <w:rsid w:val="00421980"/>
    <w:rsid w:val="00421CD8"/>
    <w:rsid w:val="00423064"/>
    <w:rsid w:val="00423866"/>
    <w:rsid w:val="00423A3E"/>
    <w:rsid w:val="00424368"/>
    <w:rsid w:val="0042581F"/>
    <w:rsid w:val="004263EE"/>
    <w:rsid w:val="004276A2"/>
    <w:rsid w:val="00427814"/>
    <w:rsid w:val="00427A66"/>
    <w:rsid w:val="00427DB5"/>
    <w:rsid w:val="00430808"/>
    <w:rsid w:val="004309EA"/>
    <w:rsid w:val="00430B67"/>
    <w:rsid w:val="00430F58"/>
    <w:rsid w:val="00430FCD"/>
    <w:rsid w:val="00431D52"/>
    <w:rsid w:val="00431FD3"/>
    <w:rsid w:val="004321AC"/>
    <w:rsid w:val="004323A3"/>
    <w:rsid w:val="00432BC6"/>
    <w:rsid w:val="00432F3A"/>
    <w:rsid w:val="00433D5F"/>
    <w:rsid w:val="00433F0A"/>
    <w:rsid w:val="00434337"/>
    <w:rsid w:val="00434669"/>
    <w:rsid w:val="00434B6B"/>
    <w:rsid w:val="004350F2"/>
    <w:rsid w:val="0043590A"/>
    <w:rsid w:val="004364D1"/>
    <w:rsid w:val="004369D1"/>
    <w:rsid w:val="00436E2E"/>
    <w:rsid w:val="00437507"/>
    <w:rsid w:val="0043781A"/>
    <w:rsid w:val="0044036F"/>
    <w:rsid w:val="0044091D"/>
    <w:rsid w:val="00441698"/>
    <w:rsid w:val="004417C8"/>
    <w:rsid w:val="004418FC"/>
    <w:rsid w:val="0044241F"/>
    <w:rsid w:val="0044299B"/>
    <w:rsid w:val="00442D06"/>
    <w:rsid w:val="00442DBE"/>
    <w:rsid w:val="004437FB"/>
    <w:rsid w:val="00444107"/>
    <w:rsid w:val="004448E3"/>
    <w:rsid w:val="00444AA6"/>
    <w:rsid w:val="00444ACF"/>
    <w:rsid w:val="00445363"/>
    <w:rsid w:val="004454A5"/>
    <w:rsid w:val="00445FD1"/>
    <w:rsid w:val="0044733F"/>
    <w:rsid w:val="00450A3E"/>
    <w:rsid w:val="0045145A"/>
    <w:rsid w:val="0045216A"/>
    <w:rsid w:val="00452A52"/>
    <w:rsid w:val="00452B02"/>
    <w:rsid w:val="00452B06"/>
    <w:rsid w:val="00452B54"/>
    <w:rsid w:val="004537BA"/>
    <w:rsid w:val="004539E8"/>
    <w:rsid w:val="004541BF"/>
    <w:rsid w:val="00455AE9"/>
    <w:rsid w:val="004564A6"/>
    <w:rsid w:val="00457374"/>
    <w:rsid w:val="0045743D"/>
    <w:rsid w:val="00460FB3"/>
    <w:rsid w:val="0046125E"/>
    <w:rsid w:val="00461435"/>
    <w:rsid w:val="00461C8B"/>
    <w:rsid w:val="004629CA"/>
    <w:rsid w:val="00463FC3"/>
    <w:rsid w:val="004649BB"/>
    <w:rsid w:val="00465470"/>
    <w:rsid w:val="00465545"/>
    <w:rsid w:val="00465B36"/>
    <w:rsid w:val="00466515"/>
    <w:rsid w:val="0046762D"/>
    <w:rsid w:val="00470234"/>
    <w:rsid w:val="004704EB"/>
    <w:rsid w:val="00470E1F"/>
    <w:rsid w:val="0047102B"/>
    <w:rsid w:val="0047174C"/>
    <w:rsid w:val="00472095"/>
    <w:rsid w:val="004728E2"/>
    <w:rsid w:val="00474F51"/>
    <w:rsid w:val="00475391"/>
    <w:rsid w:val="004767E5"/>
    <w:rsid w:val="00477782"/>
    <w:rsid w:val="00480F08"/>
    <w:rsid w:val="00481949"/>
    <w:rsid w:val="00481C71"/>
    <w:rsid w:val="00481E54"/>
    <w:rsid w:val="00481EEC"/>
    <w:rsid w:val="004826B5"/>
    <w:rsid w:val="004831F7"/>
    <w:rsid w:val="004844BA"/>
    <w:rsid w:val="00485044"/>
    <w:rsid w:val="00485664"/>
    <w:rsid w:val="0048680A"/>
    <w:rsid w:val="00486F7F"/>
    <w:rsid w:val="00487DB6"/>
    <w:rsid w:val="004901D2"/>
    <w:rsid w:val="0049039A"/>
    <w:rsid w:val="0049045C"/>
    <w:rsid w:val="00490A98"/>
    <w:rsid w:val="00490B53"/>
    <w:rsid w:val="00490F7F"/>
    <w:rsid w:val="00492153"/>
    <w:rsid w:val="0049230E"/>
    <w:rsid w:val="00492359"/>
    <w:rsid w:val="00492EB7"/>
    <w:rsid w:val="004933F3"/>
    <w:rsid w:val="004943E7"/>
    <w:rsid w:val="00497096"/>
    <w:rsid w:val="004A02F8"/>
    <w:rsid w:val="004A115F"/>
    <w:rsid w:val="004A1966"/>
    <w:rsid w:val="004A1E1E"/>
    <w:rsid w:val="004A2247"/>
    <w:rsid w:val="004A2A33"/>
    <w:rsid w:val="004A2FD9"/>
    <w:rsid w:val="004A345E"/>
    <w:rsid w:val="004A34D0"/>
    <w:rsid w:val="004A3F15"/>
    <w:rsid w:val="004A46F7"/>
    <w:rsid w:val="004A4FCD"/>
    <w:rsid w:val="004A5BD7"/>
    <w:rsid w:val="004A6AF6"/>
    <w:rsid w:val="004A79A5"/>
    <w:rsid w:val="004B080F"/>
    <w:rsid w:val="004B20FB"/>
    <w:rsid w:val="004B30D8"/>
    <w:rsid w:val="004B3130"/>
    <w:rsid w:val="004B3A9B"/>
    <w:rsid w:val="004B3FA2"/>
    <w:rsid w:val="004B4656"/>
    <w:rsid w:val="004B67BF"/>
    <w:rsid w:val="004B6A94"/>
    <w:rsid w:val="004B7B22"/>
    <w:rsid w:val="004B7BE3"/>
    <w:rsid w:val="004C1426"/>
    <w:rsid w:val="004C2365"/>
    <w:rsid w:val="004C26D3"/>
    <w:rsid w:val="004C2CD2"/>
    <w:rsid w:val="004C2D39"/>
    <w:rsid w:val="004C300C"/>
    <w:rsid w:val="004C375F"/>
    <w:rsid w:val="004C4206"/>
    <w:rsid w:val="004C43AE"/>
    <w:rsid w:val="004C4FFD"/>
    <w:rsid w:val="004C510A"/>
    <w:rsid w:val="004C5B5F"/>
    <w:rsid w:val="004C676D"/>
    <w:rsid w:val="004C7037"/>
    <w:rsid w:val="004D0EE6"/>
    <w:rsid w:val="004D13BE"/>
    <w:rsid w:val="004D1ED7"/>
    <w:rsid w:val="004D1EFC"/>
    <w:rsid w:val="004D21BD"/>
    <w:rsid w:val="004D3798"/>
    <w:rsid w:val="004D39B8"/>
    <w:rsid w:val="004D3A5C"/>
    <w:rsid w:val="004D3EE7"/>
    <w:rsid w:val="004D474F"/>
    <w:rsid w:val="004D4EA8"/>
    <w:rsid w:val="004D7E2F"/>
    <w:rsid w:val="004E0720"/>
    <w:rsid w:val="004E078B"/>
    <w:rsid w:val="004E0876"/>
    <w:rsid w:val="004E122A"/>
    <w:rsid w:val="004E14E9"/>
    <w:rsid w:val="004E189D"/>
    <w:rsid w:val="004E1934"/>
    <w:rsid w:val="004E1CD2"/>
    <w:rsid w:val="004E2287"/>
    <w:rsid w:val="004E2380"/>
    <w:rsid w:val="004E2E49"/>
    <w:rsid w:val="004E4393"/>
    <w:rsid w:val="004E5658"/>
    <w:rsid w:val="004E5F54"/>
    <w:rsid w:val="004E6F38"/>
    <w:rsid w:val="004E7B71"/>
    <w:rsid w:val="004E7D0D"/>
    <w:rsid w:val="004F0016"/>
    <w:rsid w:val="004F0B40"/>
    <w:rsid w:val="004F0D9E"/>
    <w:rsid w:val="004F15A5"/>
    <w:rsid w:val="004F16EB"/>
    <w:rsid w:val="004F19EC"/>
    <w:rsid w:val="004F1F7F"/>
    <w:rsid w:val="004F1FB8"/>
    <w:rsid w:val="004F2388"/>
    <w:rsid w:val="004F2B85"/>
    <w:rsid w:val="004F2C3B"/>
    <w:rsid w:val="004F2D62"/>
    <w:rsid w:val="004F2FBD"/>
    <w:rsid w:val="004F3914"/>
    <w:rsid w:val="004F3BC0"/>
    <w:rsid w:val="004F4315"/>
    <w:rsid w:val="004F459A"/>
    <w:rsid w:val="004F6441"/>
    <w:rsid w:val="004F6E42"/>
    <w:rsid w:val="004F6ED4"/>
    <w:rsid w:val="004F718E"/>
    <w:rsid w:val="004F7E31"/>
    <w:rsid w:val="004F7F38"/>
    <w:rsid w:val="005003BD"/>
    <w:rsid w:val="00500581"/>
    <w:rsid w:val="00501002"/>
    <w:rsid w:val="00501053"/>
    <w:rsid w:val="005012D5"/>
    <w:rsid w:val="00501E91"/>
    <w:rsid w:val="0050479F"/>
    <w:rsid w:val="0050496E"/>
    <w:rsid w:val="00504FF2"/>
    <w:rsid w:val="00505511"/>
    <w:rsid w:val="005058EC"/>
    <w:rsid w:val="00505FE7"/>
    <w:rsid w:val="0050776F"/>
    <w:rsid w:val="005143BC"/>
    <w:rsid w:val="00514533"/>
    <w:rsid w:val="00514D09"/>
    <w:rsid w:val="005165F9"/>
    <w:rsid w:val="005169CE"/>
    <w:rsid w:val="005204A1"/>
    <w:rsid w:val="00520BCD"/>
    <w:rsid w:val="00520FD9"/>
    <w:rsid w:val="00521EEB"/>
    <w:rsid w:val="0052226B"/>
    <w:rsid w:val="005229F4"/>
    <w:rsid w:val="005233E9"/>
    <w:rsid w:val="00523871"/>
    <w:rsid w:val="00523F7B"/>
    <w:rsid w:val="00524970"/>
    <w:rsid w:val="00525AE1"/>
    <w:rsid w:val="00526B80"/>
    <w:rsid w:val="005300FD"/>
    <w:rsid w:val="005304B0"/>
    <w:rsid w:val="00530C16"/>
    <w:rsid w:val="00532D1B"/>
    <w:rsid w:val="00533E81"/>
    <w:rsid w:val="00534B89"/>
    <w:rsid w:val="005351AE"/>
    <w:rsid w:val="00535937"/>
    <w:rsid w:val="00535FA7"/>
    <w:rsid w:val="00536BB2"/>
    <w:rsid w:val="0053716C"/>
    <w:rsid w:val="005408BE"/>
    <w:rsid w:val="00540E3F"/>
    <w:rsid w:val="00540E49"/>
    <w:rsid w:val="00541D13"/>
    <w:rsid w:val="00541EF5"/>
    <w:rsid w:val="005423A4"/>
    <w:rsid w:val="00542A90"/>
    <w:rsid w:val="00542CE0"/>
    <w:rsid w:val="00543280"/>
    <w:rsid w:val="00543E66"/>
    <w:rsid w:val="005444FD"/>
    <w:rsid w:val="00544992"/>
    <w:rsid w:val="00545154"/>
    <w:rsid w:val="00545462"/>
    <w:rsid w:val="00546874"/>
    <w:rsid w:val="00546DA9"/>
    <w:rsid w:val="00547C92"/>
    <w:rsid w:val="00547D6A"/>
    <w:rsid w:val="00550875"/>
    <w:rsid w:val="0055159D"/>
    <w:rsid w:val="0055184E"/>
    <w:rsid w:val="00551BF6"/>
    <w:rsid w:val="0055290A"/>
    <w:rsid w:val="0055391B"/>
    <w:rsid w:val="00553FFD"/>
    <w:rsid w:val="005563C6"/>
    <w:rsid w:val="00556A9D"/>
    <w:rsid w:val="00556BDB"/>
    <w:rsid w:val="00556EE0"/>
    <w:rsid w:val="00556FDF"/>
    <w:rsid w:val="00557A53"/>
    <w:rsid w:val="00560C05"/>
    <w:rsid w:val="00560EF5"/>
    <w:rsid w:val="00561026"/>
    <w:rsid w:val="005611DE"/>
    <w:rsid w:val="005614D2"/>
    <w:rsid w:val="00561AD4"/>
    <w:rsid w:val="00561C6E"/>
    <w:rsid w:val="0056264D"/>
    <w:rsid w:val="00562F20"/>
    <w:rsid w:val="00563E06"/>
    <w:rsid w:val="00566B40"/>
    <w:rsid w:val="00567582"/>
    <w:rsid w:val="00567E30"/>
    <w:rsid w:val="00567F23"/>
    <w:rsid w:val="005722AF"/>
    <w:rsid w:val="005731F3"/>
    <w:rsid w:val="00575E90"/>
    <w:rsid w:val="00576A34"/>
    <w:rsid w:val="00576BEA"/>
    <w:rsid w:val="0057705C"/>
    <w:rsid w:val="00577EB2"/>
    <w:rsid w:val="0058059B"/>
    <w:rsid w:val="005807CA"/>
    <w:rsid w:val="00580E90"/>
    <w:rsid w:val="00581079"/>
    <w:rsid w:val="00581752"/>
    <w:rsid w:val="00582702"/>
    <w:rsid w:val="00584439"/>
    <w:rsid w:val="00584D42"/>
    <w:rsid w:val="005856C6"/>
    <w:rsid w:val="00585E2C"/>
    <w:rsid w:val="00586BF0"/>
    <w:rsid w:val="005870C5"/>
    <w:rsid w:val="005871C9"/>
    <w:rsid w:val="0058777F"/>
    <w:rsid w:val="00587C62"/>
    <w:rsid w:val="0059023C"/>
    <w:rsid w:val="005906EC"/>
    <w:rsid w:val="00590E82"/>
    <w:rsid w:val="0059193A"/>
    <w:rsid w:val="00591B57"/>
    <w:rsid w:val="00591DE3"/>
    <w:rsid w:val="0059215E"/>
    <w:rsid w:val="00592874"/>
    <w:rsid w:val="005934B1"/>
    <w:rsid w:val="00594861"/>
    <w:rsid w:val="005948BB"/>
    <w:rsid w:val="00594D61"/>
    <w:rsid w:val="00595E4D"/>
    <w:rsid w:val="00596507"/>
    <w:rsid w:val="00596579"/>
    <w:rsid w:val="0059743B"/>
    <w:rsid w:val="005A0489"/>
    <w:rsid w:val="005A0BF2"/>
    <w:rsid w:val="005A2135"/>
    <w:rsid w:val="005A26E7"/>
    <w:rsid w:val="005A2BC7"/>
    <w:rsid w:val="005A3755"/>
    <w:rsid w:val="005A3884"/>
    <w:rsid w:val="005A39ED"/>
    <w:rsid w:val="005A431B"/>
    <w:rsid w:val="005A4D6E"/>
    <w:rsid w:val="005A5399"/>
    <w:rsid w:val="005A6B81"/>
    <w:rsid w:val="005A6CB7"/>
    <w:rsid w:val="005A70E0"/>
    <w:rsid w:val="005A7237"/>
    <w:rsid w:val="005A76D3"/>
    <w:rsid w:val="005A76E0"/>
    <w:rsid w:val="005A79D0"/>
    <w:rsid w:val="005A79E2"/>
    <w:rsid w:val="005B0309"/>
    <w:rsid w:val="005B08D5"/>
    <w:rsid w:val="005B2D82"/>
    <w:rsid w:val="005B3DCA"/>
    <w:rsid w:val="005B3F99"/>
    <w:rsid w:val="005B4991"/>
    <w:rsid w:val="005B4C27"/>
    <w:rsid w:val="005B57CF"/>
    <w:rsid w:val="005B5914"/>
    <w:rsid w:val="005B5A69"/>
    <w:rsid w:val="005B5EFD"/>
    <w:rsid w:val="005B648F"/>
    <w:rsid w:val="005B69D4"/>
    <w:rsid w:val="005B6E33"/>
    <w:rsid w:val="005B6FF7"/>
    <w:rsid w:val="005B74FB"/>
    <w:rsid w:val="005B7A0F"/>
    <w:rsid w:val="005B7F2A"/>
    <w:rsid w:val="005C194A"/>
    <w:rsid w:val="005C1999"/>
    <w:rsid w:val="005C2619"/>
    <w:rsid w:val="005C2AE0"/>
    <w:rsid w:val="005C499C"/>
    <w:rsid w:val="005C511D"/>
    <w:rsid w:val="005C5704"/>
    <w:rsid w:val="005C57D9"/>
    <w:rsid w:val="005C6BD3"/>
    <w:rsid w:val="005C7F04"/>
    <w:rsid w:val="005D015E"/>
    <w:rsid w:val="005D0B7D"/>
    <w:rsid w:val="005D13DF"/>
    <w:rsid w:val="005D295B"/>
    <w:rsid w:val="005D2AE9"/>
    <w:rsid w:val="005D311F"/>
    <w:rsid w:val="005D3461"/>
    <w:rsid w:val="005D3540"/>
    <w:rsid w:val="005D4085"/>
    <w:rsid w:val="005D5048"/>
    <w:rsid w:val="005D57E1"/>
    <w:rsid w:val="005D59CF"/>
    <w:rsid w:val="005D5BE1"/>
    <w:rsid w:val="005D776E"/>
    <w:rsid w:val="005E0759"/>
    <w:rsid w:val="005E083B"/>
    <w:rsid w:val="005E14EC"/>
    <w:rsid w:val="005E19E8"/>
    <w:rsid w:val="005E1BF2"/>
    <w:rsid w:val="005E23D5"/>
    <w:rsid w:val="005E2D03"/>
    <w:rsid w:val="005E308C"/>
    <w:rsid w:val="005E3BBF"/>
    <w:rsid w:val="005E3D12"/>
    <w:rsid w:val="005E41E3"/>
    <w:rsid w:val="005E44CF"/>
    <w:rsid w:val="005E56CA"/>
    <w:rsid w:val="005E62DC"/>
    <w:rsid w:val="005E62F2"/>
    <w:rsid w:val="005E78C3"/>
    <w:rsid w:val="005E7949"/>
    <w:rsid w:val="005E7E6B"/>
    <w:rsid w:val="005F132D"/>
    <w:rsid w:val="005F18C9"/>
    <w:rsid w:val="005F193B"/>
    <w:rsid w:val="005F1FC8"/>
    <w:rsid w:val="005F22D5"/>
    <w:rsid w:val="005F4819"/>
    <w:rsid w:val="005F50C3"/>
    <w:rsid w:val="005F5B39"/>
    <w:rsid w:val="005F6097"/>
    <w:rsid w:val="005F6F64"/>
    <w:rsid w:val="005F7199"/>
    <w:rsid w:val="005F76E8"/>
    <w:rsid w:val="005F7E1B"/>
    <w:rsid w:val="00600C28"/>
    <w:rsid w:val="00601582"/>
    <w:rsid w:val="00601A59"/>
    <w:rsid w:val="0060228C"/>
    <w:rsid w:val="00602E05"/>
    <w:rsid w:val="00602EDC"/>
    <w:rsid w:val="0060310D"/>
    <w:rsid w:val="00603BD9"/>
    <w:rsid w:val="00604F6B"/>
    <w:rsid w:val="006063D0"/>
    <w:rsid w:val="00607D00"/>
    <w:rsid w:val="00610205"/>
    <w:rsid w:val="00610280"/>
    <w:rsid w:val="00610E14"/>
    <w:rsid w:val="006124E6"/>
    <w:rsid w:val="00612CBF"/>
    <w:rsid w:val="00612D8C"/>
    <w:rsid w:val="00612F42"/>
    <w:rsid w:val="00613207"/>
    <w:rsid w:val="0061321F"/>
    <w:rsid w:val="00614DD1"/>
    <w:rsid w:val="00615585"/>
    <w:rsid w:val="00615E9C"/>
    <w:rsid w:val="00616047"/>
    <w:rsid w:val="00616751"/>
    <w:rsid w:val="0061682D"/>
    <w:rsid w:val="00616AA9"/>
    <w:rsid w:val="006204D3"/>
    <w:rsid w:val="00620A5E"/>
    <w:rsid w:val="00621846"/>
    <w:rsid w:val="006219DB"/>
    <w:rsid w:val="00622F95"/>
    <w:rsid w:val="00623034"/>
    <w:rsid w:val="00623BB9"/>
    <w:rsid w:val="00623DAA"/>
    <w:rsid w:val="006240DE"/>
    <w:rsid w:val="0062592D"/>
    <w:rsid w:val="00626A83"/>
    <w:rsid w:val="006278C4"/>
    <w:rsid w:val="00627C48"/>
    <w:rsid w:val="00631323"/>
    <w:rsid w:val="00631BD9"/>
    <w:rsid w:val="00631C6A"/>
    <w:rsid w:val="00631CBE"/>
    <w:rsid w:val="0063239B"/>
    <w:rsid w:val="0063309C"/>
    <w:rsid w:val="0063317F"/>
    <w:rsid w:val="006342B3"/>
    <w:rsid w:val="0063454B"/>
    <w:rsid w:val="00634822"/>
    <w:rsid w:val="0063498A"/>
    <w:rsid w:val="006351BA"/>
    <w:rsid w:val="00635599"/>
    <w:rsid w:val="00635623"/>
    <w:rsid w:val="00635BFF"/>
    <w:rsid w:val="00636F5F"/>
    <w:rsid w:val="00637447"/>
    <w:rsid w:val="00637F39"/>
    <w:rsid w:val="006403F2"/>
    <w:rsid w:val="00641963"/>
    <w:rsid w:val="006424A6"/>
    <w:rsid w:val="00643AF1"/>
    <w:rsid w:val="00644337"/>
    <w:rsid w:val="0064455C"/>
    <w:rsid w:val="00644693"/>
    <w:rsid w:val="00646615"/>
    <w:rsid w:val="00646F0E"/>
    <w:rsid w:val="00647B9F"/>
    <w:rsid w:val="00650607"/>
    <w:rsid w:val="00650865"/>
    <w:rsid w:val="00651392"/>
    <w:rsid w:val="00651717"/>
    <w:rsid w:val="00652557"/>
    <w:rsid w:val="00653396"/>
    <w:rsid w:val="0065462C"/>
    <w:rsid w:val="0065507E"/>
    <w:rsid w:val="00656E16"/>
    <w:rsid w:val="00657243"/>
    <w:rsid w:val="0065752D"/>
    <w:rsid w:val="0065754B"/>
    <w:rsid w:val="006609E3"/>
    <w:rsid w:val="00662589"/>
    <w:rsid w:val="006626D2"/>
    <w:rsid w:val="00663462"/>
    <w:rsid w:val="006636BE"/>
    <w:rsid w:val="00664DC1"/>
    <w:rsid w:val="00664DF0"/>
    <w:rsid w:val="0066506E"/>
    <w:rsid w:val="006651E9"/>
    <w:rsid w:val="00665F2F"/>
    <w:rsid w:val="00665F36"/>
    <w:rsid w:val="00666892"/>
    <w:rsid w:val="00671A62"/>
    <w:rsid w:val="00671FE4"/>
    <w:rsid w:val="0067211B"/>
    <w:rsid w:val="0067217F"/>
    <w:rsid w:val="006731C1"/>
    <w:rsid w:val="006732F5"/>
    <w:rsid w:val="006742E3"/>
    <w:rsid w:val="00675B54"/>
    <w:rsid w:val="0067617E"/>
    <w:rsid w:val="00676742"/>
    <w:rsid w:val="006769E1"/>
    <w:rsid w:val="00676F02"/>
    <w:rsid w:val="00677CAE"/>
    <w:rsid w:val="00677EB5"/>
    <w:rsid w:val="00680136"/>
    <w:rsid w:val="006803FA"/>
    <w:rsid w:val="00680CCC"/>
    <w:rsid w:val="006812AD"/>
    <w:rsid w:val="00681A0C"/>
    <w:rsid w:val="00682A14"/>
    <w:rsid w:val="00682C8E"/>
    <w:rsid w:val="006837E7"/>
    <w:rsid w:val="006849B4"/>
    <w:rsid w:val="00685728"/>
    <w:rsid w:val="00685DFA"/>
    <w:rsid w:val="00685EB7"/>
    <w:rsid w:val="00686587"/>
    <w:rsid w:val="00686E07"/>
    <w:rsid w:val="00686E91"/>
    <w:rsid w:val="0068770C"/>
    <w:rsid w:val="00687E11"/>
    <w:rsid w:val="0069058E"/>
    <w:rsid w:val="00691100"/>
    <w:rsid w:val="00691DAD"/>
    <w:rsid w:val="00693294"/>
    <w:rsid w:val="0069495C"/>
    <w:rsid w:val="00695B5B"/>
    <w:rsid w:val="00696661"/>
    <w:rsid w:val="00696B10"/>
    <w:rsid w:val="0069767D"/>
    <w:rsid w:val="006A051A"/>
    <w:rsid w:val="006A05CC"/>
    <w:rsid w:val="006A081A"/>
    <w:rsid w:val="006A0B5F"/>
    <w:rsid w:val="006A12BC"/>
    <w:rsid w:val="006A1DAC"/>
    <w:rsid w:val="006A28A1"/>
    <w:rsid w:val="006A2B89"/>
    <w:rsid w:val="006A2BCC"/>
    <w:rsid w:val="006A5872"/>
    <w:rsid w:val="006A5EC6"/>
    <w:rsid w:val="006A658E"/>
    <w:rsid w:val="006A693C"/>
    <w:rsid w:val="006A7161"/>
    <w:rsid w:val="006B0416"/>
    <w:rsid w:val="006B0519"/>
    <w:rsid w:val="006B0B90"/>
    <w:rsid w:val="006B0B97"/>
    <w:rsid w:val="006B0D4F"/>
    <w:rsid w:val="006B0E0E"/>
    <w:rsid w:val="006B1656"/>
    <w:rsid w:val="006B25B9"/>
    <w:rsid w:val="006B26D6"/>
    <w:rsid w:val="006B2811"/>
    <w:rsid w:val="006B2AC3"/>
    <w:rsid w:val="006B2DB9"/>
    <w:rsid w:val="006B3ECF"/>
    <w:rsid w:val="006B3EE3"/>
    <w:rsid w:val="006B4035"/>
    <w:rsid w:val="006B5444"/>
    <w:rsid w:val="006B56EE"/>
    <w:rsid w:val="006B5789"/>
    <w:rsid w:val="006B6915"/>
    <w:rsid w:val="006B7505"/>
    <w:rsid w:val="006B7772"/>
    <w:rsid w:val="006B7A39"/>
    <w:rsid w:val="006B7E28"/>
    <w:rsid w:val="006C1887"/>
    <w:rsid w:val="006C1F27"/>
    <w:rsid w:val="006C2F4C"/>
    <w:rsid w:val="006C2F9C"/>
    <w:rsid w:val="006C3944"/>
    <w:rsid w:val="006C3EA8"/>
    <w:rsid w:val="006C44B7"/>
    <w:rsid w:val="006C4796"/>
    <w:rsid w:val="006C4CE7"/>
    <w:rsid w:val="006C573E"/>
    <w:rsid w:val="006C6735"/>
    <w:rsid w:val="006D00BF"/>
    <w:rsid w:val="006D0227"/>
    <w:rsid w:val="006D11D3"/>
    <w:rsid w:val="006D1A32"/>
    <w:rsid w:val="006D21CD"/>
    <w:rsid w:val="006D23C9"/>
    <w:rsid w:val="006D25FA"/>
    <w:rsid w:val="006D2BA4"/>
    <w:rsid w:val="006D353A"/>
    <w:rsid w:val="006D4A1D"/>
    <w:rsid w:val="006D5044"/>
    <w:rsid w:val="006D59F9"/>
    <w:rsid w:val="006D5A1C"/>
    <w:rsid w:val="006D611D"/>
    <w:rsid w:val="006D7A59"/>
    <w:rsid w:val="006E0AC5"/>
    <w:rsid w:val="006E1586"/>
    <w:rsid w:val="006E16F7"/>
    <w:rsid w:val="006E1BCF"/>
    <w:rsid w:val="006E2CE7"/>
    <w:rsid w:val="006E3219"/>
    <w:rsid w:val="006E4A7D"/>
    <w:rsid w:val="006E5157"/>
    <w:rsid w:val="006E51B6"/>
    <w:rsid w:val="006E5BDB"/>
    <w:rsid w:val="006E5D02"/>
    <w:rsid w:val="006E6302"/>
    <w:rsid w:val="006E6351"/>
    <w:rsid w:val="006E6489"/>
    <w:rsid w:val="006E67D8"/>
    <w:rsid w:val="006E79E1"/>
    <w:rsid w:val="006F063E"/>
    <w:rsid w:val="006F0C59"/>
    <w:rsid w:val="006F2E28"/>
    <w:rsid w:val="006F2F40"/>
    <w:rsid w:val="006F3D7B"/>
    <w:rsid w:val="006F41D5"/>
    <w:rsid w:val="006F44E3"/>
    <w:rsid w:val="006F4B3C"/>
    <w:rsid w:val="006F4DA7"/>
    <w:rsid w:val="006F500C"/>
    <w:rsid w:val="006F58B8"/>
    <w:rsid w:val="006F6EFF"/>
    <w:rsid w:val="006F7459"/>
    <w:rsid w:val="006F7AA0"/>
    <w:rsid w:val="006F7D62"/>
    <w:rsid w:val="0070028A"/>
    <w:rsid w:val="00700392"/>
    <w:rsid w:val="0070066C"/>
    <w:rsid w:val="007007F1"/>
    <w:rsid w:val="00700BD3"/>
    <w:rsid w:val="00701AC5"/>
    <w:rsid w:val="007023DC"/>
    <w:rsid w:val="00702690"/>
    <w:rsid w:val="00702DC2"/>
    <w:rsid w:val="00702FAC"/>
    <w:rsid w:val="00703FD4"/>
    <w:rsid w:val="007040DC"/>
    <w:rsid w:val="00704315"/>
    <w:rsid w:val="00704335"/>
    <w:rsid w:val="0070449F"/>
    <w:rsid w:val="007058C9"/>
    <w:rsid w:val="0070605C"/>
    <w:rsid w:val="0070675F"/>
    <w:rsid w:val="00706C38"/>
    <w:rsid w:val="00707478"/>
    <w:rsid w:val="00710079"/>
    <w:rsid w:val="0071060D"/>
    <w:rsid w:val="00711B55"/>
    <w:rsid w:val="0071208B"/>
    <w:rsid w:val="00712142"/>
    <w:rsid w:val="0071244D"/>
    <w:rsid w:val="00713250"/>
    <w:rsid w:val="0071342B"/>
    <w:rsid w:val="00714722"/>
    <w:rsid w:val="00714A2F"/>
    <w:rsid w:val="00714D30"/>
    <w:rsid w:val="00714DC0"/>
    <w:rsid w:val="0071563D"/>
    <w:rsid w:val="00715CEE"/>
    <w:rsid w:val="00716B16"/>
    <w:rsid w:val="00717984"/>
    <w:rsid w:val="00720645"/>
    <w:rsid w:val="0072180F"/>
    <w:rsid w:val="0072279E"/>
    <w:rsid w:val="0072339B"/>
    <w:rsid w:val="0072459D"/>
    <w:rsid w:val="00724D85"/>
    <w:rsid w:val="00724EDF"/>
    <w:rsid w:val="007256ED"/>
    <w:rsid w:val="007257DC"/>
    <w:rsid w:val="0072629C"/>
    <w:rsid w:val="0072673E"/>
    <w:rsid w:val="00726E10"/>
    <w:rsid w:val="00726E55"/>
    <w:rsid w:val="007279DF"/>
    <w:rsid w:val="00727AAA"/>
    <w:rsid w:val="00730872"/>
    <w:rsid w:val="00730A19"/>
    <w:rsid w:val="00730E9F"/>
    <w:rsid w:val="00731BB7"/>
    <w:rsid w:val="0073266B"/>
    <w:rsid w:val="00732FED"/>
    <w:rsid w:val="00733564"/>
    <w:rsid w:val="007335F1"/>
    <w:rsid w:val="00734293"/>
    <w:rsid w:val="0073485A"/>
    <w:rsid w:val="00735B2F"/>
    <w:rsid w:val="00735ED1"/>
    <w:rsid w:val="00736AC7"/>
    <w:rsid w:val="00736DEE"/>
    <w:rsid w:val="00740641"/>
    <w:rsid w:val="00740885"/>
    <w:rsid w:val="00741064"/>
    <w:rsid w:val="007411CE"/>
    <w:rsid w:val="00742807"/>
    <w:rsid w:val="00742EB8"/>
    <w:rsid w:val="00746470"/>
    <w:rsid w:val="00747E6E"/>
    <w:rsid w:val="00750631"/>
    <w:rsid w:val="00750D8C"/>
    <w:rsid w:val="007513D7"/>
    <w:rsid w:val="00751C15"/>
    <w:rsid w:val="00751CF0"/>
    <w:rsid w:val="00752C0A"/>
    <w:rsid w:val="007534B5"/>
    <w:rsid w:val="00753621"/>
    <w:rsid w:val="00753794"/>
    <w:rsid w:val="007554E9"/>
    <w:rsid w:val="00755990"/>
    <w:rsid w:val="00755E56"/>
    <w:rsid w:val="007565C0"/>
    <w:rsid w:val="00756E0A"/>
    <w:rsid w:val="0075747D"/>
    <w:rsid w:val="00760252"/>
    <w:rsid w:val="00760301"/>
    <w:rsid w:val="0076344A"/>
    <w:rsid w:val="0076389E"/>
    <w:rsid w:val="00765689"/>
    <w:rsid w:val="0076593D"/>
    <w:rsid w:val="00765B98"/>
    <w:rsid w:val="00765F39"/>
    <w:rsid w:val="0076608F"/>
    <w:rsid w:val="0076676E"/>
    <w:rsid w:val="00766A3A"/>
    <w:rsid w:val="007670F3"/>
    <w:rsid w:val="0077028E"/>
    <w:rsid w:val="007702FE"/>
    <w:rsid w:val="00770465"/>
    <w:rsid w:val="00770F0C"/>
    <w:rsid w:val="00771ADD"/>
    <w:rsid w:val="00771DED"/>
    <w:rsid w:val="007728CE"/>
    <w:rsid w:val="00772E5D"/>
    <w:rsid w:val="0077328B"/>
    <w:rsid w:val="00774759"/>
    <w:rsid w:val="00774BA6"/>
    <w:rsid w:val="00774F1C"/>
    <w:rsid w:val="00775316"/>
    <w:rsid w:val="007755CD"/>
    <w:rsid w:val="0077786B"/>
    <w:rsid w:val="007778EA"/>
    <w:rsid w:val="00777C0C"/>
    <w:rsid w:val="00781EC5"/>
    <w:rsid w:val="00783DB4"/>
    <w:rsid w:val="00783DCA"/>
    <w:rsid w:val="00785621"/>
    <w:rsid w:val="007862FD"/>
    <w:rsid w:val="007869AB"/>
    <w:rsid w:val="00786CFB"/>
    <w:rsid w:val="007872D0"/>
    <w:rsid w:val="00787610"/>
    <w:rsid w:val="007905CD"/>
    <w:rsid w:val="007913FC"/>
    <w:rsid w:val="007914ED"/>
    <w:rsid w:val="00791CF7"/>
    <w:rsid w:val="007923C0"/>
    <w:rsid w:val="007924ED"/>
    <w:rsid w:val="00792506"/>
    <w:rsid w:val="0079255C"/>
    <w:rsid w:val="00792635"/>
    <w:rsid w:val="00792C7E"/>
    <w:rsid w:val="00793848"/>
    <w:rsid w:val="00793D7A"/>
    <w:rsid w:val="0079465E"/>
    <w:rsid w:val="0079583B"/>
    <w:rsid w:val="0079591A"/>
    <w:rsid w:val="00795A38"/>
    <w:rsid w:val="00795D7D"/>
    <w:rsid w:val="00795DD1"/>
    <w:rsid w:val="00796E75"/>
    <w:rsid w:val="007A0D33"/>
    <w:rsid w:val="007A0EA8"/>
    <w:rsid w:val="007A143F"/>
    <w:rsid w:val="007A1440"/>
    <w:rsid w:val="007A1550"/>
    <w:rsid w:val="007A17B0"/>
    <w:rsid w:val="007A200B"/>
    <w:rsid w:val="007A286A"/>
    <w:rsid w:val="007A2C76"/>
    <w:rsid w:val="007A32D6"/>
    <w:rsid w:val="007A3F3E"/>
    <w:rsid w:val="007A3FB4"/>
    <w:rsid w:val="007A4234"/>
    <w:rsid w:val="007A54AB"/>
    <w:rsid w:val="007A6B20"/>
    <w:rsid w:val="007A7284"/>
    <w:rsid w:val="007B0612"/>
    <w:rsid w:val="007B06E9"/>
    <w:rsid w:val="007B0F82"/>
    <w:rsid w:val="007B0FCF"/>
    <w:rsid w:val="007B1873"/>
    <w:rsid w:val="007B213A"/>
    <w:rsid w:val="007B244E"/>
    <w:rsid w:val="007B2E2D"/>
    <w:rsid w:val="007B315F"/>
    <w:rsid w:val="007B3358"/>
    <w:rsid w:val="007B3CA3"/>
    <w:rsid w:val="007B547A"/>
    <w:rsid w:val="007B54A6"/>
    <w:rsid w:val="007B54E2"/>
    <w:rsid w:val="007B5C73"/>
    <w:rsid w:val="007B636F"/>
    <w:rsid w:val="007B742D"/>
    <w:rsid w:val="007B7668"/>
    <w:rsid w:val="007C0438"/>
    <w:rsid w:val="007C2401"/>
    <w:rsid w:val="007C25A3"/>
    <w:rsid w:val="007C2896"/>
    <w:rsid w:val="007C3731"/>
    <w:rsid w:val="007C3A6F"/>
    <w:rsid w:val="007C3D17"/>
    <w:rsid w:val="007C4816"/>
    <w:rsid w:val="007C4864"/>
    <w:rsid w:val="007C4BF8"/>
    <w:rsid w:val="007C4C10"/>
    <w:rsid w:val="007C4FC1"/>
    <w:rsid w:val="007C5F4D"/>
    <w:rsid w:val="007D046C"/>
    <w:rsid w:val="007D04ED"/>
    <w:rsid w:val="007D0820"/>
    <w:rsid w:val="007D1184"/>
    <w:rsid w:val="007D22A6"/>
    <w:rsid w:val="007D2D91"/>
    <w:rsid w:val="007D37A6"/>
    <w:rsid w:val="007D3AC1"/>
    <w:rsid w:val="007D5E05"/>
    <w:rsid w:val="007D60CE"/>
    <w:rsid w:val="007D6B94"/>
    <w:rsid w:val="007D7296"/>
    <w:rsid w:val="007D78CD"/>
    <w:rsid w:val="007E00CE"/>
    <w:rsid w:val="007E026B"/>
    <w:rsid w:val="007E0743"/>
    <w:rsid w:val="007E0E7F"/>
    <w:rsid w:val="007E1653"/>
    <w:rsid w:val="007E2419"/>
    <w:rsid w:val="007E24A6"/>
    <w:rsid w:val="007E2E7A"/>
    <w:rsid w:val="007E304B"/>
    <w:rsid w:val="007E40FB"/>
    <w:rsid w:val="007E4697"/>
    <w:rsid w:val="007E5013"/>
    <w:rsid w:val="007E5E69"/>
    <w:rsid w:val="007E659D"/>
    <w:rsid w:val="007E68C1"/>
    <w:rsid w:val="007E7073"/>
    <w:rsid w:val="007E750B"/>
    <w:rsid w:val="007F08E9"/>
    <w:rsid w:val="007F0970"/>
    <w:rsid w:val="007F1583"/>
    <w:rsid w:val="007F1990"/>
    <w:rsid w:val="007F2EB3"/>
    <w:rsid w:val="007F2F6A"/>
    <w:rsid w:val="007F3A14"/>
    <w:rsid w:val="007F3B56"/>
    <w:rsid w:val="007F471A"/>
    <w:rsid w:val="007F79A4"/>
    <w:rsid w:val="008014D6"/>
    <w:rsid w:val="0080186A"/>
    <w:rsid w:val="008024CE"/>
    <w:rsid w:val="008026E3"/>
    <w:rsid w:val="008027DD"/>
    <w:rsid w:val="008029A7"/>
    <w:rsid w:val="00802FC5"/>
    <w:rsid w:val="00804036"/>
    <w:rsid w:val="00804829"/>
    <w:rsid w:val="00805946"/>
    <w:rsid w:val="00805B59"/>
    <w:rsid w:val="00806CC3"/>
    <w:rsid w:val="00806EFF"/>
    <w:rsid w:val="00806FDA"/>
    <w:rsid w:val="008072E1"/>
    <w:rsid w:val="00807540"/>
    <w:rsid w:val="008075C3"/>
    <w:rsid w:val="00807BB5"/>
    <w:rsid w:val="00811226"/>
    <w:rsid w:val="00811AB4"/>
    <w:rsid w:val="008134B4"/>
    <w:rsid w:val="00814AE0"/>
    <w:rsid w:val="00815BFD"/>
    <w:rsid w:val="00816050"/>
    <w:rsid w:val="00817145"/>
    <w:rsid w:val="0081752D"/>
    <w:rsid w:val="008204DA"/>
    <w:rsid w:val="0082058B"/>
    <w:rsid w:val="008211F6"/>
    <w:rsid w:val="008218E8"/>
    <w:rsid w:val="008220CA"/>
    <w:rsid w:val="00822C70"/>
    <w:rsid w:val="00823683"/>
    <w:rsid w:val="00823BE2"/>
    <w:rsid w:val="00823D6B"/>
    <w:rsid w:val="008240D0"/>
    <w:rsid w:val="00824528"/>
    <w:rsid w:val="008245A1"/>
    <w:rsid w:val="00824C34"/>
    <w:rsid w:val="00825650"/>
    <w:rsid w:val="00825940"/>
    <w:rsid w:val="00825F8F"/>
    <w:rsid w:val="00826884"/>
    <w:rsid w:val="00827198"/>
    <w:rsid w:val="00830142"/>
    <w:rsid w:val="008305F3"/>
    <w:rsid w:val="00830A77"/>
    <w:rsid w:val="008314E6"/>
    <w:rsid w:val="00831538"/>
    <w:rsid w:val="00832878"/>
    <w:rsid w:val="008342D0"/>
    <w:rsid w:val="00836748"/>
    <w:rsid w:val="0083695B"/>
    <w:rsid w:val="00837D74"/>
    <w:rsid w:val="00840461"/>
    <w:rsid w:val="0084056B"/>
    <w:rsid w:val="0084067C"/>
    <w:rsid w:val="008408B0"/>
    <w:rsid w:val="00840B19"/>
    <w:rsid w:val="0084265E"/>
    <w:rsid w:val="008431EF"/>
    <w:rsid w:val="00844209"/>
    <w:rsid w:val="008444B9"/>
    <w:rsid w:val="00844B71"/>
    <w:rsid w:val="00844D23"/>
    <w:rsid w:val="00844D2C"/>
    <w:rsid w:val="00845F96"/>
    <w:rsid w:val="00846DD1"/>
    <w:rsid w:val="00847F83"/>
    <w:rsid w:val="00850C91"/>
    <w:rsid w:val="0085106B"/>
    <w:rsid w:val="00851776"/>
    <w:rsid w:val="00851AE6"/>
    <w:rsid w:val="00851DB5"/>
    <w:rsid w:val="00851F34"/>
    <w:rsid w:val="00852D91"/>
    <w:rsid w:val="00853405"/>
    <w:rsid w:val="00854B19"/>
    <w:rsid w:val="00854CCD"/>
    <w:rsid w:val="00855A0B"/>
    <w:rsid w:val="00855AB9"/>
    <w:rsid w:val="00855F00"/>
    <w:rsid w:val="00856408"/>
    <w:rsid w:val="00856512"/>
    <w:rsid w:val="00856BB4"/>
    <w:rsid w:val="00857CC7"/>
    <w:rsid w:val="00857F41"/>
    <w:rsid w:val="008606EB"/>
    <w:rsid w:val="00861305"/>
    <w:rsid w:val="00862D4B"/>
    <w:rsid w:val="00862ED6"/>
    <w:rsid w:val="008632C9"/>
    <w:rsid w:val="00863DAD"/>
    <w:rsid w:val="0086448A"/>
    <w:rsid w:val="00864E7E"/>
    <w:rsid w:val="00865384"/>
    <w:rsid w:val="00865835"/>
    <w:rsid w:val="00866D5A"/>
    <w:rsid w:val="0086778F"/>
    <w:rsid w:val="00867E6B"/>
    <w:rsid w:val="00867F13"/>
    <w:rsid w:val="00867F44"/>
    <w:rsid w:val="0087061E"/>
    <w:rsid w:val="008735C8"/>
    <w:rsid w:val="00873C06"/>
    <w:rsid w:val="00874C92"/>
    <w:rsid w:val="00874FBA"/>
    <w:rsid w:val="008754F2"/>
    <w:rsid w:val="008763DD"/>
    <w:rsid w:val="0088148F"/>
    <w:rsid w:val="0088156B"/>
    <w:rsid w:val="0088198C"/>
    <w:rsid w:val="00881AD2"/>
    <w:rsid w:val="00883497"/>
    <w:rsid w:val="008840CD"/>
    <w:rsid w:val="00884F11"/>
    <w:rsid w:val="00885D15"/>
    <w:rsid w:val="00886132"/>
    <w:rsid w:val="008875BD"/>
    <w:rsid w:val="00887A6E"/>
    <w:rsid w:val="00887E58"/>
    <w:rsid w:val="00891197"/>
    <w:rsid w:val="00892023"/>
    <w:rsid w:val="0089286C"/>
    <w:rsid w:val="00892D29"/>
    <w:rsid w:val="00893193"/>
    <w:rsid w:val="008934DD"/>
    <w:rsid w:val="00894901"/>
    <w:rsid w:val="00894932"/>
    <w:rsid w:val="00894A5E"/>
    <w:rsid w:val="00895EA9"/>
    <w:rsid w:val="00895FE5"/>
    <w:rsid w:val="008979BC"/>
    <w:rsid w:val="008A0322"/>
    <w:rsid w:val="008A1661"/>
    <w:rsid w:val="008A327F"/>
    <w:rsid w:val="008A3DF0"/>
    <w:rsid w:val="008A4031"/>
    <w:rsid w:val="008A4336"/>
    <w:rsid w:val="008A4841"/>
    <w:rsid w:val="008A51A7"/>
    <w:rsid w:val="008A53B0"/>
    <w:rsid w:val="008A5A89"/>
    <w:rsid w:val="008A5FC8"/>
    <w:rsid w:val="008A6C10"/>
    <w:rsid w:val="008A7A28"/>
    <w:rsid w:val="008A7AC5"/>
    <w:rsid w:val="008A7CBE"/>
    <w:rsid w:val="008B01AD"/>
    <w:rsid w:val="008B0444"/>
    <w:rsid w:val="008B090A"/>
    <w:rsid w:val="008B0BA2"/>
    <w:rsid w:val="008B0C41"/>
    <w:rsid w:val="008B100F"/>
    <w:rsid w:val="008B1C43"/>
    <w:rsid w:val="008B1D8B"/>
    <w:rsid w:val="008B26DB"/>
    <w:rsid w:val="008B2DB9"/>
    <w:rsid w:val="008B4725"/>
    <w:rsid w:val="008B49B1"/>
    <w:rsid w:val="008B5535"/>
    <w:rsid w:val="008B558D"/>
    <w:rsid w:val="008B5C53"/>
    <w:rsid w:val="008B5CD2"/>
    <w:rsid w:val="008B5E2C"/>
    <w:rsid w:val="008B60A7"/>
    <w:rsid w:val="008B7D3E"/>
    <w:rsid w:val="008B7FED"/>
    <w:rsid w:val="008C04AF"/>
    <w:rsid w:val="008C0830"/>
    <w:rsid w:val="008C0F1B"/>
    <w:rsid w:val="008C3197"/>
    <w:rsid w:val="008C37ED"/>
    <w:rsid w:val="008C3932"/>
    <w:rsid w:val="008C54AA"/>
    <w:rsid w:val="008C6081"/>
    <w:rsid w:val="008C63EA"/>
    <w:rsid w:val="008C6479"/>
    <w:rsid w:val="008C6CB8"/>
    <w:rsid w:val="008C7755"/>
    <w:rsid w:val="008C7FE0"/>
    <w:rsid w:val="008D01E2"/>
    <w:rsid w:val="008D03C6"/>
    <w:rsid w:val="008D0A9E"/>
    <w:rsid w:val="008D0E2A"/>
    <w:rsid w:val="008D0F02"/>
    <w:rsid w:val="008D16C8"/>
    <w:rsid w:val="008D16D6"/>
    <w:rsid w:val="008D1DC9"/>
    <w:rsid w:val="008D2014"/>
    <w:rsid w:val="008D2EB4"/>
    <w:rsid w:val="008D3F32"/>
    <w:rsid w:val="008D48C6"/>
    <w:rsid w:val="008D4C8D"/>
    <w:rsid w:val="008D509C"/>
    <w:rsid w:val="008D559B"/>
    <w:rsid w:val="008D58B0"/>
    <w:rsid w:val="008D5F3F"/>
    <w:rsid w:val="008D6632"/>
    <w:rsid w:val="008D6BF4"/>
    <w:rsid w:val="008D6C6A"/>
    <w:rsid w:val="008D6D41"/>
    <w:rsid w:val="008D75AB"/>
    <w:rsid w:val="008D7E5A"/>
    <w:rsid w:val="008E1FE3"/>
    <w:rsid w:val="008E231A"/>
    <w:rsid w:val="008E2369"/>
    <w:rsid w:val="008E2D01"/>
    <w:rsid w:val="008E373A"/>
    <w:rsid w:val="008E388B"/>
    <w:rsid w:val="008E4399"/>
    <w:rsid w:val="008E4818"/>
    <w:rsid w:val="008E4824"/>
    <w:rsid w:val="008E4A07"/>
    <w:rsid w:val="008E5119"/>
    <w:rsid w:val="008E5217"/>
    <w:rsid w:val="008E5D97"/>
    <w:rsid w:val="008E647F"/>
    <w:rsid w:val="008E650B"/>
    <w:rsid w:val="008E68E5"/>
    <w:rsid w:val="008E700E"/>
    <w:rsid w:val="008E7189"/>
    <w:rsid w:val="008F0AB9"/>
    <w:rsid w:val="008F10D8"/>
    <w:rsid w:val="008F1573"/>
    <w:rsid w:val="008F1799"/>
    <w:rsid w:val="008F36CE"/>
    <w:rsid w:val="008F3DAC"/>
    <w:rsid w:val="008F3DB2"/>
    <w:rsid w:val="008F417A"/>
    <w:rsid w:val="008F48F2"/>
    <w:rsid w:val="008F4905"/>
    <w:rsid w:val="008F548E"/>
    <w:rsid w:val="008F5569"/>
    <w:rsid w:val="008F6790"/>
    <w:rsid w:val="008F7805"/>
    <w:rsid w:val="0090051A"/>
    <w:rsid w:val="009014BC"/>
    <w:rsid w:val="009018CC"/>
    <w:rsid w:val="00901E25"/>
    <w:rsid w:val="009020A8"/>
    <w:rsid w:val="00902F6B"/>
    <w:rsid w:val="0090396D"/>
    <w:rsid w:val="00903C59"/>
    <w:rsid w:val="009041D2"/>
    <w:rsid w:val="00904289"/>
    <w:rsid w:val="0091156F"/>
    <w:rsid w:val="00911E6C"/>
    <w:rsid w:val="00911F90"/>
    <w:rsid w:val="00912861"/>
    <w:rsid w:val="0091292B"/>
    <w:rsid w:val="00912B79"/>
    <w:rsid w:val="009131B4"/>
    <w:rsid w:val="0091323C"/>
    <w:rsid w:val="00914A26"/>
    <w:rsid w:val="00914EDA"/>
    <w:rsid w:val="00915786"/>
    <w:rsid w:val="009158A2"/>
    <w:rsid w:val="00916124"/>
    <w:rsid w:val="009170F1"/>
    <w:rsid w:val="00917644"/>
    <w:rsid w:val="009177BF"/>
    <w:rsid w:val="00920B49"/>
    <w:rsid w:val="0092183B"/>
    <w:rsid w:val="009219A6"/>
    <w:rsid w:val="00922BF8"/>
    <w:rsid w:val="00922E82"/>
    <w:rsid w:val="009256D1"/>
    <w:rsid w:val="00925D5A"/>
    <w:rsid w:val="0092741F"/>
    <w:rsid w:val="00927AD2"/>
    <w:rsid w:val="00927F0A"/>
    <w:rsid w:val="009320C0"/>
    <w:rsid w:val="009327F6"/>
    <w:rsid w:val="009335F2"/>
    <w:rsid w:val="009351DB"/>
    <w:rsid w:val="009359C0"/>
    <w:rsid w:val="0093605F"/>
    <w:rsid w:val="00936B1D"/>
    <w:rsid w:val="009371BA"/>
    <w:rsid w:val="00937287"/>
    <w:rsid w:val="00937AE7"/>
    <w:rsid w:val="009408C0"/>
    <w:rsid w:val="00940941"/>
    <w:rsid w:val="00941969"/>
    <w:rsid w:val="00941D94"/>
    <w:rsid w:val="0094227F"/>
    <w:rsid w:val="00942FF3"/>
    <w:rsid w:val="00943409"/>
    <w:rsid w:val="00944318"/>
    <w:rsid w:val="00944970"/>
    <w:rsid w:val="009452C6"/>
    <w:rsid w:val="00946338"/>
    <w:rsid w:val="009464C3"/>
    <w:rsid w:val="009468C2"/>
    <w:rsid w:val="00946A85"/>
    <w:rsid w:val="009476AB"/>
    <w:rsid w:val="00947774"/>
    <w:rsid w:val="009503B9"/>
    <w:rsid w:val="009503EA"/>
    <w:rsid w:val="009506C9"/>
    <w:rsid w:val="00950861"/>
    <w:rsid w:val="0095149B"/>
    <w:rsid w:val="00952ADD"/>
    <w:rsid w:val="00954ADB"/>
    <w:rsid w:val="009555F9"/>
    <w:rsid w:val="00955AAF"/>
    <w:rsid w:val="0095696D"/>
    <w:rsid w:val="00956EEF"/>
    <w:rsid w:val="00957EAB"/>
    <w:rsid w:val="00960D14"/>
    <w:rsid w:val="00960F70"/>
    <w:rsid w:val="0096157E"/>
    <w:rsid w:val="00962068"/>
    <w:rsid w:val="009620F6"/>
    <w:rsid w:val="00962FEF"/>
    <w:rsid w:val="00963331"/>
    <w:rsid w:val="00964960"/>
    <w:rsid w:val="00964E84"/>
    <w:rsid w:val="00964FAB"/>
    <w:rsid w:val="00965449"/>
    <w:rsid w:val="00966532"/>
    <w:rsid w:val="0096739C"/>
    <w:rsid w:val="0097094F"/>
    <w:rsid w:val="00971CF1"/>
    <w:rsid w:val="00971F60"/>
    <w:rsid w:val="009725C0"/>
    <w:rsid w:val="00972967"/>
    <w:rsid w:val="009731C8"/>
    <w:rsid w:val="00973771"/>
    <w:rsid w:val="009738ED"/>
    <w:rsid w:val="0097429B"/>
    <w:rsid w:val="00974353"/>
    <w:rsid w:val="00975445"/>
    <w:rsid w:val="009758C9"/>
    <w:rsid w:val="00976044"/>
    <w:rsid w:val="00976375"/>
    <w:rsid w:val="00976D72"/>
    <w:rsid w:val="00977140"/>
    <w:rsid w:val="009776A0"/>
    <w:rsid w:val="009778E3"/>
    <w:rsid w:val="0098066C"/>
    <w:rsid w:val="0098105F"/>
    <w:rsid w:val="00981205"/>
    <w:rsid w:val="009824FE"/>
    <w:rsid w:val="00983314"/>
    <w:rsid w:val="0098377F"/>
    <w:rsid w:val="0098390D"/>
    <w:rsid w:val="00983A00"/>
    <w:rsid w:val="009843F2"/>
    <w:rsid w:val="009847E8"/>
    <w:rsid w:val="009855DB"/>
    <w:rsid w:val="00985BF8"/>
    <w:rsid w:val="00985EF1"/>
    <w:rsid w:val="00986339"/>
    <w:rsid w:val="00986ACD"/>
    <w:rsid w:val="0099013C"/>
    <w:rsid w:val="00990606"/>
    <w:rsid w:val="009912D8"/>
    <w:rsid w:val="009923DA"/>
    <w:rsid w:val="009949F4"/>
    <w:rsid w:val="009957BC"/>
    <w:rsid w:val="009958AF"/>
    <w:rsid w:val="009958CD"/>
    <w:rsid w:val="00996E8D"/>
    <w:rsid w:val="00997BC3"/>
    <w:rsid w:val="009A02B2"/>
    <w:rsid w:val="009A0339"/>
    <w:rsid w:val="009A0460"/>
    <w:rsid w:val="009A0748"/>
    <w:rsid w:val="009A1C66"/>
    <w:rsid w:val="009A1D67"/>
    <w:rsid w:val="009A21E2"/>
    <w:rsid w:val="009A22B5"/>
    <w:rsid w:val="009A285F"/>
    <w:rsid w:val="009A2BA3"/>
    <w:rsid w:val="009A3A75"/>
    <w:rsid w:val="009A409C"/>
    <w:rsid w:val="009A471A"/>
    <w:rsid w:val="009A5BF6"/>
    <w:rsid w:val="009A5E64"/>
    <w:rsid w:val="009A65E1"/>
    <w:rsid w:val="009A7663"/>
    <w:rsid w:val="009B0CA5"/>
    <w:rsid w:val="009B0E80"/>
    <w:rsid w:val="009B0E81"/>
    <w:rsid w:val="009B11B1"/>
    <w:rsid w:val="009B225E"/>
    <w:rsid w:val="009B2E87"/>
    <w:rsid w:val="009B396D"/>
    <w:rsid w:val="009B3B0E"/>
    <w:rsid w:val="009B3B24"/>
    <w:rsid w:val="009B3C0E"/>
    <w:rsid w:val="009B5153"/>
    <w:rsid w:val="009B5158"/>
    <w:rsid w:val="009B5D57"/>
    <w:rsid w:val="009B707D"/>
    <w:rsid w:val="009B7703"/>
    <w:rsid w:val="009C1629"/>
    <w:rsid w:val="009C1F8B"/>
    <w:rsid w:val="009C2304"/>
    <w:rsid w:val="009C2BD1"/>
    <w:rsid w:val="009C3252"/>
    <w:rsid w:val="009C3833"/>
    <w:rsid w:val="009C4919"/>
    <w:rsid w:val="009C5398"/>
    <w:rsid w:val="009C5C65"/>
    <w:rsid w:val="009C667F"/>
    <w:rsid w:val="009C6ED8"/>
    <w:rsid w:val="009D0678"/>
    <w:rsid w:val="009D13A2"/>
    <w:rsid w:val="009D18FF"/>
    <w:rsid w:val="009D1AF2"/>
    <w:rsid w:val="009D2A62"/>
    <w:rsid w:val="009D2DAC"/>
    <w:rsid w:val="009D436D"/>
    <w:rsid w:val="009D496A"/>
    <w:rsid w:val="009D5478"/>
    <w:rsid w:val="009D6589"/>
    <w:rsid w:val="009D6B34"/>
    <w:rsid w:val="009D71D0"/>
    <w:rsid w:val="009D75CC"/>
    <w:rsid w:val="009D7719"/>
    <w:rsid w:val="009E0622"/>
    <w:rsid w:val="009E0895"/>
    <w:rsid w:val="009E14F5"/>
    <w:rsid w:val="009E1C01"/>
    <w:rsid w:val="009E38F0"/>
    <w:rsid w:val="009E4D9C"/>
    <w:rsid w:val="009E620F"/>
    <w:rsid w:val="009E6EF8"/>
    <w:rsid w:val="009E798E"/>
    <w:rsid w:val="009F005D"/>
    <w:rsid w:val="009F0ACF"/>
    <w:rsid w:val="009F0CFE"/>
    <w:rsid w:val="009F1B35"/>
    <w:rsid w:val="009F2F81"/>
    <w:rsid w:val="009F3A51"/>
    <w:rsid w:val="009F5134"/>
    <w:rsid w:val="009F59D7"/>
    <w:rsid w:val="009F5D57"/>
    <w:rsid w:val="009F5EF6"/>
    <w:rsid w:val="009F690C"/>
    <w:rsid w:val="009F6A7B"/>
    <w:rsid w:val="009F7B17"/>
    <w:rsid w:val="00A001FF"/>
    <w:rsid w:val="00A00754"/>
    <w:rsid w:val="00A007FF"/>
    <w:rsid w:val="00A00D17"/>
    <w:rsid w:val="00A01244"/>
    <w:rsid w:val="00A0164A"/>
    <w:rsid w:val="00A01A8B"/>
    <w:rsid w:val="00A01C95"/>
    <w:rsid w:val="00A0226F"/>
    <w:rsid w:val="00A036AB"/>
    <w:rsid w:val="00A0379B"/>
    <w:rsid w:val="00A0424C"/>
    <w:rsid w:val="00A05BD3"/>
    <w:rsid w:val="00A065BA"/>
    <w:rsid w:val="00A06AB9"/>
    <w:rsid w:val="00A1008A"/>
    <w:rsid w:val="00A122FA"/>
    <w:rsid w:val="00A12920"/>
    <w:rsid w:val="00A12B3F"/>
    <w:rsid w:val="00A12F2B"/>
    <w:rsid w:val="00A14B65"/>
    <w:rsid w:val="00A15ACD"/>
    <w:rsid w:val="00A15FAB"/>
    <w:rsid w:val="00A16956"/>
    <w:rsid w:val="00A16E8A"/>
    <w:rsid w:val="00A17C09"/>
    <w:rsid w:val="00A203A2"/>
    <w:rsid w:val="00A20C5A"/>
    <w:rsid w:val="00A20DF3"/>
    <w:rsid w:val="00A20E8F"/>
    <w:rsid w:val="00A21AEF"/>
    <w:rsid w:val="00A21B1E"/>
    <w:rsid w:val="00A22288"/>
    <w:rsid w:val="00A22B8B"/>
    <w:rsid w:val="00A22DCF"/>
    <w:rsid w:val="00A23001"/>
    <w:rsid w:val="00A2483E"/>
    <w:rsid w:val="00A25CC7"/>
    <w:rsid w:val="00A26705"/>
    <w:rsid w:val="00A27B31"/>
    <w:rsid w:val="00A27D75"/>
    <w:rsid w:val="00A30A60"/>
    <w:rsid w:val="00A319EC"/>
    <w:rsid w:val="00A31C50"/>
    <w:rsid w:val="00A31C6C"/>
    <w:rsid w:val="00A3205A"/>
    <w:rsid w:val="00A33527"/>
    <w:rsid w:val="00A33838"/>
    <w:rsid w:val="00A3397F"/>
    <w:rsid w:val="00A33B7A"/>
    <w:rsid w:val="00A34109"/>
    <w:rsid w:val="00A36B66"/>
    <w:rsid w:val="00A372B2"/>
    <w:rsid w:val="00A375A0"/>
    <w:rsid w:val="00A37BA5"/>
    <w:rsid w:val="00A37D35"/>
    <w:rsid w:val="00A40113"/>
    <w:rsid w:val="00A405D4"/>
    <w:rsid w:val="00A407E0"/>
    <w:rsid w:val="00A42D51"/>
    <w:rsid w:val="00A4303E"/>
    <w:rsid w:val="00A43C76"/>
    <w:rsid w:val="00A43F60"/>
    <w:rsid w:val="00A44058"/>
    <w:rsid w:val="00A446AD"/>
    <w:rsid w:val="00A44BBC"/>
    <w:rsid w:val="00A44D08"/>
    <w:rsid w:val="00A465B4"/>
    <w:rsid w:val="00A46A7D"/>
    <w:rsid w:val="00A47621"/>
    <w:rsid w:val="00A47B1C"/>
    <w:rsid w:val="00A47CE3"/>
    <w:rsid w:val="00A50EF7"/>
    <w:rsid w:val="00A524AB"/>
    <w:rsid w:val="00A5393E"/>
    <w:rsid w:val="00A55B82"/>
    <w:rsid w:val="00A55F63"/>
    <w:rsid w:val="00A5653F"/>
    <w:rsid w:val="00A57782"/>
    <w:rsid w:val="00A57DA6"/>
    <w:rsid w:val="00A60BC1"/>
    <w:rsid w:val="00A60D88"/>
    <w:rsid w:val="00A612EE"/>
    <w:rsid w:val="00A6399D"/>
    <w:rsid w:val="00A63CC1"/>
    <w:rsid w:val="00A65557"/>
    <w:rsid w:val="00A65A0F"/>
    <w:rsid w:val="00A66986"/>
    <w:rsid w:val="00A66DA0"/>
    <w:rsid w:val="00A674B5"/>
    <w:rsid w:val="00A674D6"/>
    <w:rsid w:val="00A70452"/>
    <w:rsid w:val="00A710C8"/>
    <w:rsid w:val="00A7127E"/>
    <w:rsid w:val="00A71582"/>
    <w:rsid w:val="00A71A4C"/>
    <w:rsid w:val="00A725C8"/>
    <w:rsid w:val="00A72C19"/>
    <w:rsid w:val="00A72FE7"/>
    <w:rsid w:val="00A73580"/>
    <w:rsid w:val="00A73853"/>
    <w:rsid w:val="00A74469"/>
    <w:rsid w:val="00A76025"/>
    <w:rsid w:val="00A7613E"/>
    <w:rsid w:val="00A7629F"/>
    <w:rsid w:val="00A76DD3"/>
    <w:rsid w:val="00A77067"/>
    <w:rsid w:val="00A77D7B"/>
    <w:rsid w:val="00A80D53"/>
    <w:rsid w:val="00A82765"/>
    <w:rsid w:val="00A82950"/>
    <w:rsid w:val="00A82DA8"/>
    <w:rsid w:val="00A83683"/>
    <w:rsid w:val="00A83767"/>
    <w:rsid w:val="00A83BFD"/>
    <w:rsid w:val="00A846D7"/>
    <w:rsid w:val="00A84E39"/>
    <w:rsid w:val="00A85326"/>
    <w:rsid w:val="00A856B9"/>
    <w:rsid w:val="00A856C0"/>
    <w:rsid w:val="00A8639D"/>
    <w:rsid w:val="00A868DC"/>
    <w:rsid w:val="00A87396"/>
    <w:rsid w:val="00A87E2B"/>
    <w:rsid w:val="00A9140F"/>
    <w:rsid w:val="00A91FB2"/>
    <w:rsid w:val="00A9210A"/>
    <w:rsid w:val="00A925FA"/>
    <w:rsid w:val="00A93318"/>
    <w:rsid w:val="00A93AFD"/>
    <w:rsid w:val="00A94244"/>
    <w:rsid w:val="00A94273"/>
    <w:rsid w:val="00A94A69"/>
    <w:rsid w:val="00A94B32"/>
    <w:rsid w:val="00A973E6"/>
    <w:rsid w:val="00AA0EE6"/>
    <w:rsid w:val="00AA1440"/>
    <w:rsid w:val="00AA287E"/>
    <w:rsid w:val="00AA4CE0"/>
    <w:rsid w:val="00AA5340"/>
    <w:rsid w:val="00AA60A7"/>
    <w:rsid w:val="00AA652F"/>
    <w:rsid w:val="00AA6D48"/>
    <w:rsid w:val="00AA6E52"/>
    <w:rsid w:val="00AA7182"/>
    <w:rsid w:val="00AB0890"/>
    <w:rsid w:val="00AB0A41"/>
    <w:rsid w:val="00AB133F"/>
    <w:rsid w:val="00AB19BA"/>
    <w:rsid w:val="00AB22F9"/>
    <w:rsid w:val="00AB2660"/>
    <w:rsid w:val="00AB388F"/>
    <w:rsid w:val="00AB4FFB"/>
    <w:rsid w:val="00AB5D70"/>
    <w:rsid w:val="00AB6EFA"/>
    <w:rsid w:val="00AB707D"/>
    <w:rsid w:val="00AB744C"/>
    <w:rsid w:val="00AB77EF"/>
    <w:rsid w:val="00AB7B16"/>
    <w:rsid w:val="00AC0074"/>
    <w:rsid w:val="00AC01A9"/>
    <w:rsid w:val="00AC06FC"/>
    <w:rsid w:val="00AC09E0"/>
    <w:rsid w:val="00AC22F9"/>
    <w:rsid w:val="00AC252D"/>
    <w:rsid w:val="00AC274F"/>
    <w:rsid w:val="00AC350B"/>
    <w:rsid w:val="00AC359D"/>
    <w:rsid w:val="00AC3F0E"/>
    <w:rsid w:val="00AC4137"/>
    <w:rsid w:val="00AC5260"/>
    <w:rsid w:val="00AC5BA1"/>
    <w:rsid w:val="00AC6540"/>
    <w:rsid w:val="00AC67E2"/>
    <w:rsid w:val="00AC6C92"/>
    <w:rsid w:val="00AC74C4"/>
    <w:rsid w:val="00AC77BE"/>
    <w:rsid w:val="00AD0027"/>
    <w:rsid w:val="00AD13F7"/>
    <w:rsid w:val="00AD16D2"/>
    <w:rsid w:val="00AD187C"/>
    <w:rsid w:val="00AD1E21"/>
    <w:rsid w:val="00AD1FFB"/>
    <w:rsid w:val="00AD2CAE"/>
    <w:rsid w:val="00AD4818"/>
    <w:rsid w:val="00AD51A6"/>
    <w:rsid w:val="00AD536C"/>
    <w:rsid w:val="00AD5B17"/>
    <w:rsid w:val="00AD6C5D"/>
    <w:rsid w:val="00AD7A8E"/>
    <w:rsid w:val="00AD7D65"/>
    <w:rsid w:val="00AE004F"/>
    <w:rsid w:val="00AE00BD"/>
    <w:rsid w:val="00AE0151"/>
    <w:rsid w:val="00AE0648"/>
    <w:rsid w:val="00AE1AD6"/>
    <w:rsid w:val="00AE20A0"/>
    <w:rsid w:val="00AE241B"/>
    <w:rsid w:val="00AE2565"/>
    <w:rsid w:val="00AE3048"/>
    <w:rsid w:val="00AE3EEC"/>
    <w:rsid w:val="00AE459E"/>
    <w:rsid w:val="00AE4786"/>
    <w:rsid w:val="00AE55C3"/>
    <w:rsid w:val="00AE5913"/>
    <w:rsid w:val="00AE5C12"/>
    <w:rsid w:val="00AE6B38"/>
    <w:rsid w:val="00AE6E88"/>
    <w:rsid w:val="00AE7E93"/>
    <w:rsid w:val="00AE7F45"/>
    <w:rsid w:val="00AF068C"/>
    <w:rsid w:val="00AF2F9B"/>
    <w:rsid w:val="00AF30FD"/>
    <w:rsid w:val="00AF36F5"/>
    <w:rsid w:val="00AF469D"/>
    <w:rsid w:val="00AF4880"/>
    <w:rsid w:val="00AF4EAA"/>
    <w:rsid w:val="00AF637B"/>
    <w:rsid w:val="00AF6CC8"/>
    <w:rsid w:val="00AF740D"/>
    <w:rsid w:val="00B00222"/>
    <w:rsid w:val="00B00C32"/>
    <w:rsid w:val="00B00E9D"/>
    <w:rsid w:val="00B01719"/>
    <w:rsid w:val="00B02BF4"/>
    <w:rsid w:val="00B02D19"/>
    <w:rsid w:val="00B033AA"/>
    <w:rsid w:val="00B03497"/>
    <w:rsid w:val="00B04110"/>
    <w:rsid w:val="00B0423A"/>
    <w:rsid w:val="00B05353"/>
    <w:rsid w:val="00B06067"/>
    <w:rsid w:val="00B06CA1"/>
    <w:rsid w:val="00B06D2D"/>
    <w:rsid w:val="00B07973"/>
    <w:rsid w:val="00B111F0"/>
    <w:rsid w:val="00B11C97"/>
    <w:rsid w:val="00B120F1"/>
    <w:rsid w:val="00B12529"/>
    <w:rsid w:val="00B127D9"/>
    <w:rsid w:val="00B12859"/>
    <w:rsid w:val="00B12958"/>
    <w:rsid w:val="00B148C7"/>
    <w:rsid w:val="00B16C68"/>
    <w:rsid w:val="00B177AD"/>
    <w:rsid w:val="00B1780E"/>
    <w:rsid w:val="00B17D91"/>
    <w:rsid w:val="00B17F1C"/>
    <w:rsid w:val="00B200EF"/>
    <w:rsid w:val="00B21142"/>
    <w:rsid w:val="00B21510"/>
    <w:rsid w:val="00B21B38"/>
    <w:rsid w:val="00B21DC0"/>
    <w:rsid w:val="00B2284C"/>
    <w:rsid w:val="00B22CDF"/>
    <w:rsid w:val="00B22E43"/>
    <w:rsid w:val="00B23032"/>
    <w:rsid w:val="00B23551"/>
    <w:rsid w:val="00B23D68"/>
    <w:rsid w:val="00B23FBE"/>
    <w:rsid w:val="00B24682"/>
    <w:rsid w:val="00B24810"/>
    <w:rsid w:val="00B2511C"/>
    <w:rsid w:val="00B26844"/>
    <w:rsid w:val="00B26A6A"/>
    <w:rsid w:val="00B31D88"/>
    <w:rsid w:val="00B324AE"/>
    <w:rsid w:val="00B328F8"/>
    <w:rsid w:val="00B32EC7"/>
    <w:rsid w:val="00B339CF"/>
    <w:rsid w:val="00B34987"/>
    <w:rsid w:val="00B3499B"/>
    <w:rsid w:val="00B349EA"/>
    <w:rsid w:val="00B34A13"/>
    <w:rsid w:val="00B34A1D"/>
    <w:rsid w:val="00B34A45"/>
    <w:rsid w:val="00B35200"/>
    <w:rsid w:val="00B35DDA"/>
    <w:rsid w:val="00B35F70"/>
    <w:rsid w:val="00B36C64"/>
    <w:rsid w:val="00B36D6F"/>
    <w:rsid w:val="00B370DB"/>
    <w:rsid w:val="00B37661"/>
    <w:rsid w:val="00B4022E"/>
    <w:rsid w:val="00B40B8A"/>
    <w:rsid w:val="00B43CB4"/>
    <w:rsid w:val="00B43F38"/>
    <w:rsid w:val="00B45024"/>
    <w:rsid w:val="00B471B3"/>
    <w:rsid w:val="00B508E7"/>
    <w:rsid w:val="00B5107D"/>
    <w:rsid w:val="00B51243"/>
    <w:rsid w:val="00B51DF8"/>
    <w:rsid w:val="00B51E48"/>
    <w:rsid w:val="00B51EFA"/>
    <w:rsid w:val="00B524ED"/>
    <w:rsid w:val="00B52EAD"/>
    <w:rsid w:val="00B537F8"/>
    <w:rsid w:val="00B53CAF"/>
    <w:rsid w:val="00B57330"/>
    <w:rsid w:val="00B57974"/>
    <w:rsid w:val="00B57ABC"/>
    <w:rsid w:val="00B61332"/>
    <w:rsid w:val="00B616D2"/>
    <w:rsid w:val="00B62450"/>
    <w:rsid w:val="00B62830"/>
    <w:rsid w:val="00B62979"/>
    <w:rsid w:val="00B64430"/>
    <w:rsid w:val="00B64673"/>
    <w:rsid w:val="00B646F1"/>
    <w:rsid w:val="00B65A86"/>
    <w:rsid w:val="00B65E8C"/>
    <w:rsid w:val="00B66865"/>
    <w:rsid w:val="00B668AB"/>
    <w:rsid w:val="00B66907"/>
    <w:rsid w:val="00B67F46"/>
    <w:rsid w:val="00B70067"/>
    <w:rsid w:val="00B700E0"/>
    <w:rsid w:val="00B70627"/>
    <w:rsid w:val="00B71393"/>
    <w:rsid w:val="00B715E5"/>
    <w:rsid w:val="00B72259"/>
    <w:rsid w:val="00B72EAB"/>
    <w:rsid w:val="00B73D9C"/>
    <w:rsid w:val="00B74260"/>
    <w:rsid w:val="00B746B5"/>
    <w:rsid w:val="00B746F3"/>
    <w:rsid w:val="00B74785"/>
    <w:rsid w:val="00B74E5D"/>
    <w:rsid w:val="00B74F16"/>
    <w:rsid w:val="00B75431"/>
    <w:rsid w:val="00B7620C"/>
    <w:rsid w:val="00B76FD3"/>
    <w:rsid w:val="00B77AA1"/>
    <w:rsid w:val="00B805E4"/>
    <w:rsid w:val="00B81F38"/>
    <w:rsid w:val="00B8284B"/>
    <w:rsid w:val="00B828AF"/>
    <w:rsid w:val="00B82FAC"/>
    <w:rsid w:val="00B83317"/>
    <w:rsid w:val="00B8611A"/>
    <w:rsid w:val="00B86921"/>
    <w:rsid w:val="00B879B9"/>
    <w:rsid w:val="00B87D87"/>
    <w:rsid w:val="00B909C5"/>
    <w:rsid w:val="00B90B60"/>
    <w:rsid w:val="00B90FF7"/>
    <w:rsid w:val="00B9195E"/>
    <w:rsid w:val="00B919B9"/>
    <w:rsid w:val="00B925EA"/>
    <w:rsid w:val="00B937CA"/>
    <w:rsid w:val="00B94249"/>
    <w:rsid w:val="00B942F5"/>
    <w:rsid w:val="00B947C4"/>
    <w:rsid w:val="00B94FE9"/>
    <w:rsid w:val="00B95142"/>
    <w:rsid w:val="00B95479"/>
    <w:rsid w:val="00B956FE"/>
    <w:rsid w:val="00B96CFE"/>
    <w:rsid w:val="00B97634"/>
    <w:rsid w:val="00B9777E"/>
    <w:rsid w:val="00B97943"/>
    <w:rsid w:val="00BA29F6"/>
    <w:rsid w:val="00BA314E"/>
    <w:rsid w:val="00BA364F"/>
    <w:rsid w:val="00BA3F2A"/>
    <w:rsid w:val="00BA450A"/>
    <w:rsid w:val="00BA4E5C"/>
    <w:rsid w:val="00BA5296"/>
    <w:rsid w:val="00BA7A9A"/>
    <w:rsid w:val="00BB0D34"/>
    <w:rsid w:val="00BB2311"/>
    <w:rsid w:val="00BB2432"/>
    <w:rsid w:val="00BB25E6"/>
    <w:rsid w:val="00BB2746"/>
    <w:rsid w:val="00BB4182"/>
    <w:rsid w:val="00BB675D"/>
    <w:rsid w:val="00BB685E"/>
    <w:rsid w:val="00BB696A"/>
    <w:rsid w:val="00BB784D"/>
    <w:rsid w:val="00BC0EB3"/>
    <w:rsid w:val="00BC1395"/>
    <w:rsid w:val="00BC149B"/>
    <w:rsid w:val="00BC19FA"/>
    <w:rsid w:val="00BC2613"/>
    <w:rsid w:val="00BC35CD"/>
    <w:rsid w:val="00BC3713"/>
    <w:rsid w:val="00BC437A"/>
    <w:rsid w:val="00BC57B7"/>
    <w:rsid w:val="00BC5C1E"/>
    <w:rsid w:val="00BC5DAA"/>
    <w:rsid w:val="00BC6321"/>
    <w:rsid w:val="00BC65C9"/>
    <w:rsid w:val="00BC66AC"/>
    <w:rsid w:val="00BC6889"/>
    <w:rsid w:val="00BC6B4B"/>
    <w:rsid w:val="00BD08B5"/>
    <w:rsid w:val="00BD0A5D"/>
    <w:rsid w:val="00BD0AE2"/>
    <w:rsid w:val="00BD10A4"/>
    <w:rsid w:val="00BD127B"/>
    <w:rsid w:val="00BD1402"/>
    <w:rsid w:val="00BD2DAF"/>
    <w:rsid w:val="00BD48C0"/>
    <w:rsid w:val="00BD686F"/>
    <w:rsid w:val="00BD7899"/>
    <w:rsid w:val="00BE0820"/>
    <w:rsid w:val="00BE0FF4"/>
    <w:rsid w:val="00BE1182"/>
    <w:rsid w:val="00BE139A"/>
    <w:rsid w:val="00BE17DF"/>
    <w:rsid w:val="00BE2611"/>
    <w:rsid w:val="00BE2DF9"/>
    <w:rsid w:val="00BE37B8"/>
    <w:rsid w:val="00BE37F8"/>
    <w:rsid w:val="00BE398E"/>
    <w:rsid w:val="00BE39AF"/>
    <w:rsid w:val="00BE3E60"/>
    <w:rsid w:val="00BE4382"/>
    <w:rsid w:val="00BE4B35"/>
    <w:rsid w:val="00BE5565"/>
    <w:rsid w:val="00BE5DEE"/>
    <w:rsid w:val="00BE60B9"/>
    <w:rsid w:val="00BE6837"/>
    <w:rsid w:val="00BE7341"/>
    <w:rsid w:val="00BE791E"/>
    <w:rsid w:val="00BF0244"/>
    <w:rsid w:val="00BF05C6"/>
    <w:rsid w:val="00BF0C90"/>
    <w:rsid w:val="00BF0CDB"/>
    <w:rsid w:val="00BF1B6B"/>
    <w:rsid w:val="00BF2470"/>
    <w:rsid w:val="00BF29AB"/>
    <w:rsid w:val="00BF2F62"/>
    <w:rsid w:val="00BF3026"/>
    <w:rsid w:val="00BF3779"/>
    <w:rsid w:val="00BF4961"/>
    <w:rsid w:val="00BF4EC1"/>
    <w:rsid w:val="00BF4EF5"/>
    <w:rsid w:val="00BF50AA"/>
    <w:rsid w:val="00BF51CA"/>
    <w:rsid w:val="00BF5965"/>
    <w:rsid w:val="00C001BE"/>
    <w:rsid w:val="00C005B9"/>
    <w:rsid w:val="00C01B09"/>
    <w:rsid w:val="00C026A8"/>
    <w:rsid w:val="00C02E16"/>
    <w:rsid w:val="00C03214"/>
    <w:rsid w:val="00C0423C"/>
    <w:rsid w:val="00C0428A"/>
    <w:rsid w:val="00C049CB"/>
    <w:rsid w:val="00C06858"/>
    <w:rsid w:val="00C06D2D"/>
    <w:rsid w:val="00C110AF"/>
    <w:rsid w:val="00C118D6"/>
    <w:rsid w:val="00C11BC4"/>
    <w:rsid w:val="00C1301E"/>
    <w:rsid w:val="00C141DE"/>
    <w:rsid w:val="00C158B2"/>
    <w:rsid w:val="00C16C40"/>
    <w:rsid w:val="00C20B52"/>
    <w:rsid w:val="00C2107A"/>
    <w:rsid w:val="00C22646"/>
    <w:rsid w:val="00C22B56"/>
    <w:rsid w:val="00C2370D"/>
    <w:rsid w:val="00C24D11"/>
    <w:rsid w:val="00C24DFC"/>
    <w:rsid w:val="00C24EBB"/>
    <w:rsid w:val="00C255AC"/>
    <w:rsid w:val="00C259FB"/>
    <w:rsid w:val="00C25E73"/>
    <w:rsid w:val="00C26901"/>
    <w:rsid w:val="00C27071"/>
    <w:rsid w:val="00C27486"/>
    <w:rsid w:val="00C27A7C"/>
    <w:rsid w:val="00C27BC1"/>
    <w:rsid w:val="00C3063E"/>
    <w:rsid w:val="00C315BB"/>
    <w:rsid w:val="00C316FE"/>
    <w:rsid w:val="00C33B0C"/>
    <w:rsid w:val="00C352FE"/>
    <w:rsid w:val="00C35B9F"/>
    <w:rsid w:val="00C35D8F"/>
    <w:rsid w:val="00C363CA"/>
    <w:rsid w:val="00C401E8"/>
    <w:rsid w:val="00C42150"/>
    <w:rsid w:val="00C423EB"/>
    <w:rsid w:val="00C42E11"/>
    <w:rsid w:val="00C42F84"/>
    <w:rsid w:val="00C44904"/>
    <w:rsid w:val="00C44A85"/>
    <w:rsid w:val="00C4556D"/>
    <w:rsid w:val="00C45B80"/>
    <w:rsid w:val="00C46FCD"/>
    <w:rsid w:val="00C46FF8"/>
    <w:rsid w:val="00C47467"/>
    <w:rsid w:val="00C47A43"/>
    <w:rsid w:val="00C501E8"/>
    <w:rsid w:val="00C5052C"/>
    <w:rsid w:val="00C505A0"/>
    <w:rsid w:val="00C50610"/>
    <w:rsid w:val="00C50C20"/>
    <w:rsid w:val="00C50FBD"/>
    <w:rsid w:val="00C50FC9"/>
    <w:rsid w:val="00C515CF"/>
    <w:rsid w:val="00C52DE8"/>
    <w:rsid w:val="00C53427"/>
    <w:rsid w:val="00C53CC5"/>
    <w:rsid w:val="00C53DEF"/>
    <w:rsid w:val="00C54AAC"/>
    <w:rsid w:val="00C54D23"/>
    <w:rsid w:val="00C55952"/>
    <w:rsid w:val="00C55B57"/>
    <w:rsid w:val="00C569BE"/>
    <w:rsid w:val="00C57B5B"/>
    <w:rsid w:val="00C6048E"/>
    <w:rsid w:val="00C60F2B"/>
    <w:rsid w:val="00C61008"/>
    <w:rsid w:val="00C62429"/>
    <w:rsid w:val="00C63047"/>
    <w:rsid w:val="00C64778"/>
    <w:rsid w:val="00C64A33"/>
    <w:rsid w:val="00C64A3A"/>
    <w:rsid w:val="00C6524E"/>
    <w:rsid w:val="00C659DB"/>
    <w:rsid w:val="00C65CB3"/>
    <w:rsid w:val="00C6604F"/>
    <w:rsid w:val="00C670C7"/>
    <w:rsid w:val="00C677AC"/>
    <w:rsid w:val="00C71C54"/>
    <w:rsid w:val="00C71F69"/>
    <w:rsid w:val="00C7238D"/>
    <w:rsid w:val="00C731FB"/>
    <w:rsid w:val="00C733BB"/>
    <w:rsid w:val="00C73768"/>
    <w:rsid w:val="00C73E9D"/>
    <w:rsid w:val="00C740AC"/>
    <w:rsid w:val="00C7459B"/>
    <w:rsid w:val="00C74FBB"/>
    <w:rsid w:val="00C75991"/>
    <w:rsid w:val="00C75C62"/>
    <w:rsid w:val="00C75FEA"/>
    <w:rsid w:val="00C76B9B"/>
    <w:rsid w:val="00C77172"/>
    <w:rsid w:val="00C77240"/>
    <w:rsid w:val="00C775F1"/>
    <w:rsid w:val="00C800BD"/>
    <w:rsid w:val="00C81244"/>
    <w:rsid w:val="00C81934"/>
    <w:rsid w:val="00C81E00"/>
    <w:rsid w:val="00C82ECD"/>
    <w:rsid w:val="00C8412C"/>
    <w:rsid w:val="00C85AE4"/>
    <w:rsid w:val="00C87EAD"/>
    <w:rsid w:val="00C90CA6"/>
    <w:rsid w:val="00C91243"/>
    <w:rsid w:val="00C91387"/>
    <w:rsid w:val="00C91990"/>
    <w:rsid w:val="00C91F3F"/>
    <w:rsid w:val="00C92674"/>
    <w:rsid w:val="00C92CEC"/>
    <w:rsid w:val="00C92EC0"/>
    <w:rsid w:val="00C93138"/>
    <w:rsid w:val="00C940CC"/>
    <w:rsid w:val="00C945E7"/>
    <w:rsid w:val="00C94B42"/>
    <w:rsid w:val="00C94EA1"/>
    <w:rsid w:val="00C94EA2"/>
    <w:rsid w:val="00C94FEF"/>
    <w:rsid w:val="00C95C62"/>
    <w:rsid w:val="00C95EBE"/>
    <w:rsid w:val="00C96832"/>
    <w:rsid w:val="00C96C7A"/>
    <w:rsid w:val="00C96FAA"/>
    <w:rsid w:val="00C9789E"/>
    <w:rsid w:val="00CA13AB"/>
    <w:rsid w:val="00CA2059"/>
    <w:rsid w:val="00CA37C5"/>
    <w:rsid w:val="00CA3D93"/>
    <w:rsid w:val="00CA3DF0"/>
    <w:rsid w:val="00CA3FDE"/>
    <w:rsid w:val="00CA4186"/>
    <w:rsid w:val="00CA591C"/>
    <w:rsid w:val="00CA5F6B"/>
    <w:rsid w:val="00CB02FB"/>
    <w:rsid w:val="00CB081C"/>
    <w:rsid w:val="00CB14B8"/>
    <w:rsid w:val="00CB18A8"/>
    <w:rsid w:val="00CB263B"/>
    <w:rsid w:val="00CB31DF"/>
    <w:rsid w:val="00CB3ED4"/>
    <w:rsid w:val="00CB3F92"/>
    <w:rsid w:val="00CB40FF"/>
    <w:rsid w:val="00CB48C5"/>
    <w:rsid w:val="00CB4D3D"/>
    <w:rsid w:val="00CB551A"/>
    <w:rsid w:val="00CB55CC"/>
    <w:rsid w:val="00CB5A23"/>
    <w:rsid w:val="00CB5BC1"/>
    <w:rsid w:val="00CB7818"/>
    <w:rsid w:val="00CB7E27"/>
    <w:rsid w:val="00CC0D3E"/>
    <w:rsid w:val="00CC158E"/>
    <w:rsid w:val="00CC1775"/>
    <w:rsid w:val="00CC1A34"/>
    <w:rsid w:val="00CC22A2"/>
    <w:rsid w:val="00CC2FBB"/>
    <w:rsid w:val="00CC4635"/>
    <w:rsid w:val="00CC46EA"/>
    <w:rsid w:val="00CC51E9"/>
    <w:rsid w:val="00CC5572"/>
    <w:rsid w:val="00CC623E"/>
    <w:rsid w:val="00CC6910"/>
    <w:rsid w:val="00CC6ACC"/>
    <w:rsid w:val="00CC6E1B"/>
    <w:rsid w:val="00CC7379"/>
    <w:rsid w:val="00CC74A3"/>
    <w:rsid w:val="00CC7791"/>
    <w:rsid w:val="00CC7960"/>
    <w:rsid w:val="00CC7BBE"/>
    <w:rsid w:val="00CC7D6C"/>
    <w:rsid w:val="00CD11E7"/>
    <w:rsid w:val="00CD18C7"/>
    <w:rsid w:val="00CD23D9"/>
    <w:rsid w:val="00CD2496"/>
    <w:rsid w:val="00CD28A3"/>
    <w:rsid w:val="00CD2E62"/>
    <w:rsid w:val="00CD3285"/>
    <w:rsid w:val="00CD477D"/>
    <w:rsid w:val="00CD51D2"/>
    <w:rsid w:val="00CD525A"/>
    <w:rsid w:val="00CD57F0"/>
    <w:rsid w:val="00CD6B20"/>
    <w:rsid w:val="00CD6CDE"/>
    <w:rsid w:val="00CD6E2F"/>
    <w:rsid w:val="00CD7D94"/>
    <w:rsid w:val="00CE095B"/>
    <w:rsid w:val="00CE0FA7"/>
    <w:rsid w:val="00CE1CB0"/>
    <w:rsid w:val="00CE25D1"/>
    <w:rsid w:val="00CE2813"/>
    <w:rsid w:val="00CE2F04"/>
    <w:rsid w:val="00CE3131"/>
    <w:rsid w:val="00CE33F6"/>
    <w:rsid w:val="00CE3CC4"/>
    <w:rsid w:val="00CE656D"/>
    <w:rsid w:val="00CE6781"/>
    <w:rsid w:val="00CE6AD4"/>
    <w:rsid w:val="00CE6E35"/>
    <w:rsid w:val="00CE6EEF"/>
    <w:rsid w:val="00CE7009"/>
    <w:rsid w:val="00CE701A"/>
    <w:rsid w:val="00CE7245"/>
    <w:rsid w:val="00CE745D"/>
    <w:rsid w:val="00CF02E6"/>
    <w:rsid w:val="00CF035D"/>
    <w:rsid w:val="00CF0CC0"/>
    <w:rsid w:val="00CF115C"/>
    <w:rsid w:val="00CF202C"/>
    <w:rsid w:val="00CF22CE"/>
    <w:rsid w:val="00CF2D32"/>
    <w:rsid w:val="00CF400A"/>
    <w:rsid w:val="00CF54AA"/>
    <w:rsid w:val="00CF5E25"/>
    <w:rsid w:val="00CF62AF"/>
    <w:rsid w:val="00CF6336"/>
    <w:rsid w:val="00CF691B"/>
    <w:rsid w:val="00CF7617"/>
    <w:rsid w:val="00CF78AF"/>
    <w:rsid w:val="00D00610"/>
    <w:rsid w:val="00D026FF"/>
    <w:rsid w:val="00D02FDB"/>
    <w:rsid w:val="00D03158"/>
    <w:rsid w:val="00D03B2D"/>
    <w:rsid w:val="00D0486B"/>
    <w:rsid w:val="00D0532E"/>
    <w:rsid w:val="00D05341"/>
    <w:rsid w:val="00D053DB"/>
    <w:rsid w:val="00D05B2E"/>
    <w:rsid w:val="00D0698A"/>
    <w:rsid w:val="00D06D95"/>
    <w:rsid w:val="00D10AC3"/>
    <w:rsid w:val="00D10CB2"/>
    <w:rsid w:val="00D111AB"/>
    <w:rsid w:val="00D11432"/>
    <w:rsid w:val="00D11F1C"/>
    <w:rsid w:val="00D12D76"/>
    <w:rsid w:val="00D13084"/>
    <w:rsid w:val="00D13268"/>
    <w:rsid w:val="00D132CA"/>
    <w:rsid w:val="00D1380C"/>
    <w:rsid w:val="00D138C5"/>
    <w:rsid w:val="00D13BDB"/>
    <w:rsid w:val="00D13CE1"/>
    <w:rsid w:val="00D14075"/>
    <w:rsid w:val="00D141EF"/>
    <w:rsid w:val="00D14FC4"/>
    <w:rsid w:val="00D151F0"/>
    <w:rsid w:val="00D153EC"/>
    <w:rsid w:val="00D15A7E"/>
    <w:rsid w:val="00D1641E"/>
    <w:rsid w:val="00D17473"/>
    <w:rsid w:val="00D20CD0"/>
    <w:rsid w:val="00D20D16"/>
    <w:rsid w:val="00D213CC"/>
    <w:rsid w:val="00D219EC"/>
    <w:rsid w:val="00D22F35"/>
    <w:rsid w:val="00D234C3"/>
    <w:rsid w:val="00D23D15"/>
    <w:rsid w:val="00D26069"/>
    <w:rsid w:val="00D26621"/>
    <w:rsid w:val="00D271A6"/>
    <w:rsid w:val="00D27A89"/>
    <w:rsid w:val="00D27C45"/>
    <w:rsid w:val="00D27DE1"/>
    <w:rsid w:val="00D30891"/>
    <w:rsid w:val="00D30B8F"/>
    <w:rsid w:val="00D30C46"/>
    <w:rsid w:val="00D321CE"/>
    <w:rsid w:val="00D323A1"/>
    <w:rsid w:val="00D323A4"/>
    <w:rsid w:val="00D33104"/>
    <w:rsid w:val="00D33A28"/>
    <w:rsid w:val="00D33FD4"/>
    <w:rsid w:val="00D342CC"/>
    <w:rsid w:val="00D34D4B"/>
    <w:rsid w:val="00D35575"/>
    <w:rsid w:val="00D36DFA"/>
    <w:rsid w:val="00D40B32"/>
    <w:rsid w:val="00D41244"/>
    <w:rsid w:val="00D413E7"/>
    <w:rsid w:val="00D41A1A"/>
    <w:rsid w:val="00D425C9"/>
    <w:rsid w:val="00D4290A"/>
    <w:rsid w:val="00D42D5A"/>
    <w:rsid w:val="00D43459"/>
    <w:rsid w:val="00D43733"/>
    <w:rsid w:val="00D45116"/>
    <w:rsid w:val="00D45260"/>
    <w:rsid w:val="00D45804"/>
    <w:rsid w:val="00D45DCF"/>
    <w:rsid w:val="00D479CE"/>
    <w:rsid w:val="00D47CD7"/>
    <w:rsid w:val="00D51688"/>
    <w:rsid w:val="00D517E0"/>
    <w:rsid w:val="00D5238A"/>
    <w:rsid w:val="00D52591"/>
    <w:rsid w:val="00D5262E"/>
    <w:rsid w:val="00D52B1B"/>
    <w:rsid w:val="00D535BE"/>
    <w:rsid w:val="00D54695"/>
    <w:rsid w:val="00D54969"/>
    <w:rsid w:val="00D552D4"/>
    <w:rsid w:val="00D55CF1"/>
    <w:rsid w:val="00D55DC9"/>
    <w:rsid w:val="00D55EC7"/>
    <w:rsid w:val="00D577FA"/>
    <w:rsid w:val="00D5789C"/>
    <w:rsid w:val="00D57FE4"/>
    <w:rsid w:val="00D61946"/>
    <w:rsid w:val="00D62492"/>
    <w:rsid w:val="00D627A6"/>
    <w:rsid w:val="00D64E49"/>
    <w:rsid w:val="00D65323"/>
    <w:rsid w:val="00D65A01"/>
    <w:rsid w:val="00D66DF6"/>
    <w:rsid w:val="00D67228"/>
    <w:rsid w:val="00D67B18"/>
    <w:rsid w:val="00D7024A"/>
    <w:rsid w:val="00D709FE"/>
    <w:rsid w:val="00D70A3A"/>
    <w:rsid w:val="00D70B8C"/>
    <w:rsid w:val="00D722B1"/>
    <w:rsid w:val="00D72FD2"/>
    <w:rsid w:val="00D73632"/>
    <w:rsid w:val="00D73C4B"/>
    <w:rsid w:val="00D7416E"/>
    <w:rsid w:val="00D7434D"/>
    <w:rsid w:val="00D74F03"/>
    <w:rsid w:val="00D758ED"/>
    <w:rsid w:val="00D75F89"/>
    <w:rsid w:val="00D76165"/>
    <w:rsid w:val="00D7777F"/>
    <w:rsid w:val="00D801B1"/>
    <w:rsid w:val="00D801E6"/>
    <w:rsid w:val="00D81093"/>
    <w:rsid w:val="00D81CA0"/>
    <w:rsid w:val="00D81DA6"/>
    <w:rsid w:val="00D824A8"/>
    <w:rsid w:val="00D82957"/>
    <w:rsid w:val="00D83FA9"/>
    <w:rsid w:val="00D841EE"/>
    <w:rsid w:val="00D8461B"/>
    <w:rsid w:val="00D85724"/>
    <w:rsid w:val="00D85A17"/>
    <w:rsid w:val="00D862FE"/>
    <w:rsid w:val="00D86797"/>
    <w:rsid w:val="00D86C2D"/>
    <w:rsid w:val="00D86D80"/>
    <w:rsid w:val="00D872EB"/>
    <w:rsid w:val="00D913D7"/>
    <w:rsid w:val="00D918C1"/>
    <w:rsid w:val="00D919D9"/>
    <w:rsid w:val="00D923AB"/>
    <w:rsid w:val="00D92459"/>
    <w:rsid w:val="00D9273D"/>
    <w:rsid w:val="00D929BF"/>
    <w:rsid w:val="00D940CE"/>
    <w:rsid w:val="00D94B3C"/>
    <w:rsid w:val="00D94BCC"/>
    <w:rsid w:val="00D9552D"/>
    <w:rsid w:val="00D95CAC"/>
    <w:rsid w:val="00D96099"/>
    <w:rsid w:val="00D97107"/>
    <w:rsid w:val="00D97162"/>
    <w:rsid w:val="00D976A0"/>
    <w:rsid w:val="00D97789"/>
    <w:rsid w:val="00DA0206"/>
    <w:rsid w:val="00DA0CF8"/>
    <w:rsid w:val="00DA0FEC"/>
    <w:rsid w:val="00DA1314"/>
    <w:rsid w:val="00DA1854"/>
    <w:rsid w:val="00DA2259"/>
    <w:rsid w:val="00DA2500"/>
    <w:rsid w:val="00DA2897"/>
    <w:rsid w:val="00DA29DD"/>
    <w:rsid w:val="00DA344E"/>
    <w:rsid w:val="00DA4398"/>
    <w:rsid w:val="00DA4D29"/>
    <w:rsid w:val="00DA6F25"/>
    <w:rsid w:val="00DA6F4D"/>
    <w:rsid w:val="00DA71C1"/>
    <w:rsid w:val="00DA7C6D"/>
    <w:rsid w:val="00DB0131"/>
    <w:rsid w:val="00DB0BCB"/>
    <w:rsid w:val="00DB1B29"/>
    <w:rsid w:val="00DB1C58"/>
    <w:rsid w:val="00DB2BA7"/>
    <w:rsid w:val="00DB3D36"/>
    <w:rsid w:val="00DB41C2"/>
    <w:rsid w:val="00DB4383"/>
    <w:rsid w:val="00DB43FB"/>
    <w:rsid w:val="00DB4579"/>
    <w:rsid w:val="00DB5105"/>
    <w:rsid w:val="00DB5359"/>
    <w:rsid w:val="00DB57AA"/>
    <w:rsid w:val="00DB581B"/>
    <w:rsid w:val="00DB6EFE"/>
    <w:rsid w:val="00DB70A9"/>
    <w:rsid w:val="00DB7360"/>
    <w:rsid w:val="00DB7B08"/>
    <w:rsid w:val="00DB7C98"/>
    <w:rsid w:val="00DB7CF7"/>
    <w:rsid w:val="00DC0786"/>
    <w:rsid w:val="00DC0C5F"/>
    <w:rsid w:val="00DC14D7"/>
    <w:rsid w:val="00DC24C2"/>
    <w:rsid w:val="00DC24CB"/>
    <w:rsid w:val="00DC2638"/>
    <w:rsid w:val="00DC3119"/>
    <w:rsid w:val="00DC3EC0"/>
    <w:rsid w:val="00DC41A1"/>
    <w:rsid w:val="00DC4813"/>
    <w:rsid w:val="00DC5C8F"/>
    <w:rsid w:val="00DC6306"/>
    <w:rsid w:val="00DC6498"/>
    <w:rsid w:val="00DC7A48"/>
    <w:rsid w:val="00DC7FFC"/>
    <w:rsid w:val="00DD0369"/>
    <w:rsid w:val="00DD121E"/>
    <w:rsid w:val="00DD4E9F"/>
    <w:rsid w:val="00DD59E9"/>
    <w:rsid w:val="00DD5D71"/>
    <w:rsid w:val="00DD66FD"/>
    <w:rsid w:val="00DE1233"/>
    <w:rsid w:val="00DE289B"/>
    <w:rsid w:val="00DE2FE4"/>
    <w:rsid w:val="00DE3A2E"/>
    <w:rsid w:val="00DE4262"/>
    <w:rsid w:val="00DE461D"/>
    <w:rsid w:val="00DE4CD5"/>
    <w:rsid w:val="00DE5994"/>
    <w:rsid w:val="00DE5B6D"/>
    <w:rsid w:val="00DE7404"/>
    <w:rsid w:val="00DE77B5"/>
    <w:rsid w:val="00DF0A5F"/>
    <w:rsid w:val="00DF10EC"/>
    <w:rsid w:val="00DF1918"/>
    <w:rsid w:val="00DF1D61"/>
    <w:rsid w:val="00DF278D"/>
    <w:rsid w:val="00DF2E3D"/>
    <w:rsid w:val="00DF30F5"/>
    <w:rsid w:val="00DF38C5"/>
    <w:rsid w:val="00DF3D4D"/>
    <w:rsid w:val="00DF3EDB"/>
    <w:rsid w:val="00DF483B"/>
    <w:rsid w:val="00DF520D"/>
    <w:rsid w:val="00DF5B2F"/>
    <w:rsid w:val="00DF6AB7"/>
    <w:rsid w:val="00DF6AED"/>
    <w:rsid w:val="00DF6B46"/>
    <w:rsid w:val="00DF6CE7"/>
    <w:rsid w:val="00DF6FD8"/>
    <w:rsid w:val="00DF6FEF"/>
    <w:rsid w:val="00DF75C3"/>
    <w:rsid w:val="00DF78C3"/>
    <w:rsid w:val="00E00107"/>
    <w:rsid w:val="00E00B0C"/>
    <w:rsid w:val="00E0166A"/>
    <w:rsid w:val="00E02109"/>
    <w:rsid w:val="00E02783"/>
    <w:rsid w:val="00E027E6"/>
    <w:rsid w:val="00E0291B"/>
    <w:rsid w:val="00E0299D"/>
    <w:rsid w:val="00E02CB7"/>
    <w:rsid w:val="00E02F88"/>
    <w:rsid w:val="00E02F8A"/>
    <w:rsid w:val="00E02FEC"/>
    <w:rsid w:val="00E03625"/>
    <w:rsid w:val="00E0362E"/>
    <w:rsid w:val="00E043FD"/>
    <w:rsid w:val="00E04771"/>
    <w:rsid w:val="00E0497C"/>
    <w:rsid w:val="00E05BCB"/>
    <w:rsid w:val="00E068DD"/>
    <w:rsid w:val="00E06B6E"/>
    <w:rsid w:val="00E103D2"/>
    <w:rsid w:val="00E1098E"/>
    <w:rsid w:val="00E10E52"/>
    <w:rsid w:val="00E11C05"/>
    <w:rsid w:val="00E11E93"/>
    <w:rsid w:val="00E11F60"/>
    <w:rsid w:val="00E1235D"/>
    <w:rsid w:val="00E123BA"/>
    <w:rsid w:val="00E12592"/>
    <w:rsid w:val="00E12A56"/>
    <w:rsid w:val="00E12AA5"/>
    <w:rsid w:val="00E13045"/>
    <w:rsid w:val="00E13AF1"/>
    <w:rsid w:val="00E13D9D"/>
    <w:rsid w:val="00E145BC"/>
    <w:rsid w:val="00E153D9"/>
    <w:rsid w:val="00E155DA"/>
    <w:rsid w:val="00E16390"/>
    <w:rsid w:val="00E16B95"/>
    <w:rsid w:val="00E1762B"/>
    <w:rsid w:val="00E17F71"/>
    <w:rsid w:val="00E2006D"/>
    <w:rsid w:val="00E20456"/>
    <w:rsid w:val="00E20FCD"/>
    <w:rsid w:val="00E21639"/>
    <w:rsid w:val="00E21CC5"/>
    <w:rsid w:val="00E21D46"/>
    <w:rsid w:val="00E2250A"/>
    <w:rsid w:val="00E23E2A"/>
    <w:rsid w:val="00E242B3"/>
    <w:rsid w:val="00E252DE"/>
    <w:rsid w:val="00E255B3"/>
    <w:rsid w:val="00E25E91"/>
    <w:rsid w:val="00E264B3"/>
    <w:rsid w:val="00E26E34"/>
    <w:rsid w:val="00E26E95"/>
    <w:rsid w:val="00E2731F"/>
    <w:rsid w:val="00E27CD3"/>
    <w:rsid w:val="00E30559"/>
    <w:rsid w:val="00E30D52"/>
    <w:rsid w:val="00E31A3A"/>
    <w:rsid w:val="00E321E8"/>
    <w:rsid w:val="00E32849"/>
    <w:rsid w:val="00E33CA1"/>
    <w:rsid w:val="00E34B53"/>
    <w:rsid w:val="00E3509E"/>
    <w:rsid w:val="00E353D1"/>
    <w:rsid w:val="00E35BC6"/>
    <w:rsid w:val="00E35BCB"/>
    <w:rsid w:val="00E36F49"/>
    <w:rsid w:val="00E3762F"/>
    <w:rsid w:val="00E3794E"/>
    <w:rsid w:val="00E401C2"/>
    <w:rsid w:val="00E4032B"/>
    <w:rsid w:val="00E40483"/>
    <w:rsid w:val="00E40661"/>
    <w:rsid w:val="00E40D23"/>
    <w:rsid w:val="00E41682"/>
    <w:rsid w:val="00E416D4"/>
    <w:rsid w:val="00E41905"/>
    <w:rsid w:val="00E423AA"/>
    <w:rsid w:val="00E430B4"/>
    <w:rsid w:val="00E4408F"/>
    <w:rsid w:val="00E4430C"/>
    <w:rsid w:val="00E444B5"/>
    <w:rsid w:val="00E45875"/>
    <w:rsid w:val="00E45B6F"/>
    <w:rsid w:val="00E45BFB"/>
    <w:rsid w:val="00E462FD"/>
    <w:rsid w:val="00E46AB0"/>
    <w:rsid w:val="00E4722D"/>
    <w:rsid w:val="00E4791B"/>
    <w:rsid w:val="00E5067E"/>
    <w:rsid w:val="00E50A41"/>
    <w:rsid w:val="00E5143C"/>
    <w:rsid w:val="00E518F0"/>
    <w:rsid w:val="00E51C1B"/>
    <w:rsid w:val="00E51DBA"/>
    <w:rsid w:val="00E546FE"/>
    <w:rsid w:val="00E54EF1"/>
    <w:rsid w:val="00E54EF6"/>
    <w:rsid w:val="00E55E41"/>
    <w:rsid w:val="00E560AA"/>
    <w:rsid w:val="00E5680F"/>
    <w:rsid w:val="00E56DB3"/>
    <w:rsid w:val="00E56ED3"/>
    <w:rsid w:val="00E57453"/>
    <w:rsid w:val="00E57906"/>
    <w:rsid w:val="00E57E82"/>
    <w:rsid w:val="00E6082F"/>
    <w:rsid w:val="00E618DB"/>
    <w:rsid w:val="00E61CC6"/>
    <w:rsid w:val="00E61F73"/>
    <w:rsid w:val="00E62AFC"/>
    <w:rsid w:val="00E6388C"/>
    <w:rsid w:val="00E638C4"/>
    <w:rsid w:val="00E64128"/>
    <w:rsid w:val="00E649C9"/>
    <w:rsid w:val="00E64D76"/>
    <w:rsid w:val="00E655A8"/>
    <w:rsid w:val="00E65D2A"/>
    <w:rsid w:val="00E65D7F"/>
    <w:rsid w:val="00E66492"/>
    <w:rsid w:val="00E66CAC"/>
    <w:rsid w:val="00E70B29"/>
    <w:rsid w:val="00E70E1A"/>
    <w:rsid w:val="00E71227"/>
    <w:rsid w:val="00E71A98"/>
    <w:rsid w:val="00E72042"/>
    <w:rsid w:val="00E72708"/>
    <w:rsid w:val="00E7277D"/>
    <w:rsid w:val="00E72FDB"/>
    <w:rsid w:val="00E7338C"/>
    <w:rsid w:val="00E733BE"/>
    <w:rsid w:val="00E73786"/>
    <w:rsid w:val="00E73C4E"/>
    <w:rsid w:val="00E73F97"/>
    <w:rsid w:val="00E745CE"/>
    <w:rsid w:val="00E745E6"/>
    <w:rsid w:val="00E74BAC"/>
    <w:rsid w:val="00E75A79"/>
    <w:rsid w:val="00E75C79"/>
    <w:rsid w:val="00E76B70"/>
    <w:rsid w:val="00E76DCE"/>
    <w:rsid w:val="00E77A2E"/>
    <w:rsid w:val="00E80870"/>
    <w:rsid w:val="00E8165D"/>
    <w:rsid w:val="00E82310"/>
    <w:rsid w:val="00E82B8D"/>
    <w:rsid w:val="00E82C84"/>
    <w:rsid w:val="00E82FCE"/>
    <w:rsid w:val="00E83013"/>
    <w:rsid w:val="00E842F1"/>
    <w:rsid w:val="00E84FD0"/>
    <w:rsid w:val="00E85F2E"/>
    <w:rsid w:val="00E86A01"/>
    <w:rsid w:val="00E86F5C"/>
    <w:rsid w:val="00E87108"/>
    <w:rsid w:val="00E87743"/>
    <w:rsid w:val="00E9035B"/>
    <w:rsid w:val="00E907E4"/>
    <w:rsid w:val="00E90C5E"/>
    <w:rsid w:val="00E90F49"/>
    <w:rsid w:val="00E91679"/>
    <w:rsid w:val="00E92533"/>
    <w:rsid w:val="00E92923"/>
    <w:rsid w:val="00E9314F"/>
    <w:rsid w:val="00E93E95"/>
    <w:rsid w:val="00E952AB"/>
    <w:rsid w:val="00E96B86"/>
    <w:rsid w:val="00E97AC2"/>
    <w:rsid w:val="00E97C42"/>
    <w:rsid w:val="00E97EF7"/>
    <w:rsid w:val="00EA0447"/>
    <w:rsid w:val="00EA0495"/>
    <w:rsid w:val="00EA0F6E"/>
    <w:rsid w:val="00EA1DA4"/>
    <w:rsid w:val="00EA209E"/>
    <w:rsid w:val="00EA31AE"/>
    <w:rsid w:val="00EA3C9C"/>
    <w:rsid w:val="00EA4218"/>
    <w:rsid w:val="00EA42AA"/>
    <w:rsid w:val="00EA4E30"/>
    <w:rsid w:val="00EA59ED"/>
    <w:rsid w:val="00EA5AA9"/>
    <w:rsid w:val="00EA5AE8"/>
    <w:rsid w:val="00EA5B20"/>
    <w:rsid w:val="00EA5E4C"/>
    <w:rsid w:val="00EA6A39"/>
    <w:rsid w:val="00EA6FA5"/>
    <w:rsid w:val="00EA7956"/>
    <w:rsid w:val="00EA7E21"/>
    <w:rsid w:val="00EA7F57"/>
    <w:rsid w:val="00EB115D"/>
    <w:rsid w:val="00EB12D8"/>
    <w:rsid w:val="00EB218C"/>
    <w:rsid w:val="00EB22B5"/>
    <w:rsid w:val="00EB39C2"/>
    <w:rsid w:val="00EB3A09"/>
    <w:rsid w:val="00EB4612"/>
    <w:rsid w:val="00EB4953"/>
    <w:rsid w:val="00EB4B32"/>
    <w:rsid w:val="00EB4C08"/>
    <w:rsid w:val="00EB562F"/>
    <w:rsid w:val="00EB5D23"/>
    <w:rsid w:val="00EB6276"/>
    <w:rsid w:val="00EB62F4"/>
    <w:rsid w:val="00EB66E4"/>
    <w:rsid w:val="00EB67D2"/>
    <w:rsid w:val="00EB6D23"/>
    <w:rsid w:val="00EB6D88"/>
    <w:rsid w:val="00EB72BC"/>
    <w:rsid w:val="00EC0A27"/>
    <w:rsid w:val="00EC0AAF"/>
    <w:rsid w:val="00EC1048"/>
    <w:rsid w:val="00EC135F"/>
    <w:rsid w:val="00EC1CBF"/>
    <w:rsid w:val="00EC2667"/>
    <w:rsid w:val="00EC2779"/>
    <w:rsid w:val="00EC2C7D"/>
    <w:rsid w:val="00EC39BC"/>
    <w:rsid w:val="00EC3B02"/>
    <w:rsid w:val="00EC3CBF"/>
    <w:rsid w:val="00EC5808"/>
    <w:rsid w:val="00EC76F8"/>
    <w:rsid w:val="00ED0277"/>
    <w:rsid w:val="00ED0929"/>
    <w:rsid w:val="00ED0D04"/>
    <w:rsid w:val="00ED15B6"/>
    <w:rsid w:val="00ED163B"/>
    <w:rsid w:val="00ED302A"/>
    <w:rsid w:val="00ED350D"/>
    <w:rsid w:val="00ED385C"/>
    <w:rsid w:val="00ED3CA0"/>
    <w:rsid w:val="00ED43BA"/>
    <w:rsid w:val="00ED4C27"/>
    <w:rsid w:val="00ED4D60"/>
    <w:rsid w:val="00ED5348"/>
    <w:rsid w:val="00ED550F"/>
    <w:rsid w:val="00ED5B85"/>
    <w:rsid w:val="00ED650C"/>
    <w:rsid w:val="00ED67DF"/>
    <w:rsid w:val="00ED6CAF"/>
    <w:rsid w:val="00ED7B73"/>
    <w:rsid w:val="00EE152F"/>
    <w:rsid w:val="00EE3820"/>
    <w:rsid w:val="00EE38AB"/>
    <w:rsid w:val="00EE485C"/>
    <w:rsid w:val="00EE4889"/>
    <w:rsid w:val="00EE4E49"/>
    <w:rsid w:val="00EE6521"/>
    <w:rsid w:val="00EE6892"/>
    <w:rsid w:val="00EE6EBA"/>
    <w:rsid w:val="00EE7B1F"/>
    <w:rsid w:val="00EF01D2"/>
    <w:rsid w:val="00EF0974"/>
    <w:rsid w:val="00EF0D26"/>
    <w:rsid w:val="00EF179A"/>
    <w:rsid w:val="00EF289F"/>
    <w:rsid w:val="00EF29A6"/>
    <w:rsid w:val="00EF333E"/>
    <w:rsid w:val="00EF42BD"/>
    <w:rsid w:val="00EF438F"/>
    <w:rsid w:val="00EF4A66"/>
    <w:rsid w:val="00EF599D"/>
    <w:rsid w:val="00EF6ACA"/>
    <w:rsid w:val="00EF6DE4"/>
    <w:rsid w:val="00EF73A7"/>
    <w:rsid w:val="00EF76F4"/>
    <w:rsid w:val="00EF7C55"/>
    <w:rsid w:val="00F003AF"/>
    <w:rsid w:val="00F01423"/>
    <w:rsid w:val="00F024C0"/>
    <w:rsid w:val="00F02C3C"/>
    <w:rsid w:val="00F03429"/>
    <w:rsid w:val="00F03693"/>
    <w:rsid w:val="00F0375E"/>
    <w:rsid w:val="00F043E6"/>
    <w:rsid w:val="00F047FA"/>
    <w:rsid w:val="00F068FB"/>
    <w:rsid w:val="00F07101"/>
    <w:rsid w:val="00F10074"/>
    <w:rsid w:val="00F106E3"/>
    <w:rsid w:val="00F110EB"/>
    <w:rsid w:val="00F11424"/>
    <w:rsid w:val="00F114D7"/>
    <w:rsid w:val="00F116F4"/>
    <w:rsid w:val="00F11FB7"/>
    <w:rsid w:val="00F12483"/>
    <w:rsid w:val="00F1278D"/>
    <w:rsid w:val="00F12C54"/>
    <w:rsid w:val="00F132D2"/>
    <w:rsid w:val="00F149F9"/>
    <w:rsid w:val="00F14BA0"/>
    <w:rsid w:val="00F15854"/>
    <w:rsid w:val="00F15CC5"/>
    <w:rsid w:val="00F1607A"/>
    <w:rsid w:val="00F1643E"/>
    <w:rsid w:val="00F16BE5"/>
    <w:rsid w:val="00F16F8A"/>
    <w:rsid w:val="00F17C8F"/>
    <w:rsid w:val="00F20F83"/>
    <w:rsid w:val="00F212BB"/>
    <w:rsid w:val="00F21481"/>
    <w:rsid w:val="00F21C59"/>
    <w:rsid w:val="00F2266D"/>
    <w:rsid w:val="00F22D56"/>
    <w:rsid w:val="00F24145"/>
    <w:rsid w:val="00F244C9"/>
    <w:rsid w:val="00F2459E"/>
    <w:rsid w:val="00F257B0"/>
    <w:rsid w:val="00F25ABB"/>
    <w:rsid w:val="00F2613A"/>
    <w:rsid w:val="00F267A7"/>
    <w:rsid w:val="00F26C2D"/>
    <w:rsid w:val="00F26FF6"/>
    <w:rsid w:val="00F2734F"/>
    <w:rsid w:val="00F27799"/>
    <w:rsid w:val="00F27937"/>
    <w:rsid w:val="00F30353"/>
    <w:rsid w:val="00F31513"/>
    <w:rsid w:val="00F321A6"/>
    <w:rsid w:val="00F32340"/>
    <w:rsid w:val="00F32984"/>
    <w:rsid w:val="00F329E0"/>
    <w:rsid w:val="00F32C36"/>
    <w:rsid w:val="00F332FC"/>
    <w:rsid w:val="00F33C94"/>
    <w:rsid w:val="00F348D8"/>
    <w:rsid w:val="00F3534F"/>
    <w:rsid w:val="00F353C1"/>
    <w:rsid w:val="00F354BB"/>
    <w:rsid w:val="00F35E47"/>
    <w:rsid w:val="00F35FFA"/>
    <w:rsid w:val="00F3622E"/>
    <w:rsid w:val="00F3649E"/>
    <w:rsid w:val="00F36E24"/>
    <w:rsid w:val="00F37CFD"/>
    <w:rsid w:val="00F40731"/>
    <w:rsid w:val="00F410DF"/>
    <w:rsid w:val="00F415E9"/>
    <w:rsid w:val="00F420CA"/>
    <w:rsid w:val="00F43636"/>
    <w:rsid w:val="00F43FD2"/>
    <w:rsid w:val="00F45EEF"/>
    <w:rsid w:val="00F470F6"/>
    <w:rsid w:val="00F5181C"/>
    <w:rsid w:val="00F52079"/>
    <w:rsid w:val="00F52F87"/>
    <w:rsid w:val="00F53173"/>
    <w:rsid w:val="00F533DD"/>
    <w:rsid w:val="00F538EE"/>
    <w:rsid w:val="00F53A38"/>
    <w:rsid w:val="00F54511"/>
    <w:rsid w:val="00F558E8"/>
    <w:rsid w:val="00F56F03"/>
    <w:rsid w:val="00F56F04"/>
    <w:rsid w:val="00F56FE5"/>
    <w:rsid w:val="00F57052"/>
    <w:rsid w:val="00F57C3F"/>
    <w:rsid w:val="00F57EA3"/>
    <w:rsid w:val="00F62D19"/>
    <w:rsid w:val="00F6324B"/>
    <w:rsid w:val="00F6330D"/>
    <w:rsid w:val="00F6333B"/>
    <w:rsid w:val="00F63713"/>
    <w:rsid w:val="00F63F97"/>
    <w:rsid w:val="00F6459A"/>
    <w:rsid w:val="00F64B37"/>
    <w:rsid w:val="00F6504B"/>
    <w:rsid w:val="00F67237"/>
    <w:rsid w:val="00F700D6"/>
    <w:rsid w:val="00F701F2"/>
    <w:rsid w:val="00F71259"/>
    <w:rsid w:val="00F71336"/>
    <w:rsid w:val="00F7144D"/>
    <w:rsid w:val="00F714F9"/>
    <w:rsid w:val="00F717B5"/>
    <w:rsid w:val="00F7198B"/>
    <w:rsid w:val="00F71EFC"/>
    <w:rsid w:val="00F729C7"/>
    <w:rsid w:val="00F73BDA"/>
    <w:rsid w:val="00F73C45"/>
    <w:rsid w:val="00F7426E"/>
    <w:rsid w:val="00F74576"/>
    <w:rsid w:val="00F757C4"/>
    <w:rsid w:val="00F75835"/>
    <w:rsid w:val="00F75928"/>
    <w:rsid w:val="00F762D4"/>
    <w:rsid w:val="00F76317"/>
    <w:rsid w:val="00F7638D"/>
    <w:rsid w:val="00F769EF"/>
    <w:rsid w:val="00F77537"/>
    <w:rsid w:val="00F77BDD"/>
    <w:rsid w:val="00F802C0"/>
    <w:rsid w:val="00F8046E"/>
    <w:rsid w:val="00F80BB8"/>
    <w:rsid w:val="00F81600"/>
    <w:rsid w:val="00F82812"/>
    <w:rsid w:val="00F8282E"/>
    <w:rsid w:val="00F848C5"/>
    <w:rsid w:val="00F85535"/>
    <w:rsid w:val="00F859B4"/>
    <w:rsid w:val="00F864FA"/>
    <w:rsid w:val="00F86D1E"/>
    <w:rsid w:val="00F86FF0"/>
    <w:rsid w:val="00F907B9"/>
    <w:rsid w:val="00F91FFB"/>
    <w:rsid w:val="00F9213D"/>
    <w:rsid w:val="00F922D3"/>
    <w:rsid w:val="00F923A8"/>
    <w:rsid w:val="00F940A3"/>
    <w:rsid w:val="00F94291"/>
    <w:rsid w:val="00F94D68"/>
    <w:rsid w:val="00F94D74"/>
    <w:rsid w:val="00F94DA2"/>
    <w:rsid w:val="00F95A3B"/>
    <w:rsid w:val="00FA03A0"/>
    <w:rsid w:val="00FA1D7B"/>
    <w:rsid w:val="00FA244F"/>
    <w:rsid w:val="00FA39AD"/>
    <w:rsid w:val="00FA3FCB"/>
    <w:rsid w:val="00FA4998"/>
    <w:rsid w:val="00FA4F9E"/>
    <w:rsid w:val="00FA5A2F"/>
    <w:rsid w:val="00FA5B53"/>
    <w:rsid w:val="00FA677D"/>
    <w:rsid w:val="00FA688E"/>
    <w:rsid w:val="00FA6ED0"/>
    <w:rsid w:val="00FA78B0"/>
    <w:rsid w:val="00FB0DF2"/>
    <w:rsid w:val="00FB17FA"/>
    <w:rsid w:val="00FB254F"/>
    <w:rsid w:val="00FB2D47"/>
    <w:rsid w:val="00FB52E2"/>
    <w:rsid w:val="00FB6069"/>
    <w:rsid w:val="00FB6109"/>
    <w:rsid w:val="00FB63F9"/>
    <w:rsid w:val="00FB673E"/>
    <w:rsid w:val="00FB72A9"/>
    <w:rsid w:val="00FB7B81"/>
    <w:rsid w:val="00FC0486"/>
    <w:rsid w:val="00FC0811"/>
    <w:rsid w:val="00FC0D78"/>
    <w:rsid w:val="00FC0F5E"/>
    <w:rsid w:val="00FC13EE"/>
    <w:rsid w:val="00FC1623"/>
    <w:rsid w:val="00FC17B6"/>
    <w:rsid w:val="00FC1A96"/>
    <w:rsid w:val="00FC22FC"/>
    <w:rsid w:val="00FC2615"/>
    <w:rsid w:val="00FC2818"/>
    <w:rsid w:val="00FC2C6C"/>
    <w:rsid w:val="00FC2D59"/>
    <w:rsid w:val="00FC3416"/>
    <w:rsid w:val="00FC341A"/>
    <w:rsid w:val="00FC3FF2"/>
    <w:rsid w:val="00FC407F"/>
    <w:rsid w:val="00FC456F"/>
    <w:rsid w:val="00FC5522"/>
    <w:rsid w:val="00FC5650"/>
    <w:rsid w:val="00FC61B5"/>
    <w:rsid w:val="00FC7400"/>
    <w:rsid w:val="00FC75F3"/>
    <w:rsid w:val="00FC7A07"/>
    <w:rsid w:val="00FD10E4"/>
    <w:rsid w:val="00FD156D"/>
    <w:rsid w:val="00FD23B0"/>
    <w:rsid w:val="00FD2999"/>
    <w:rsid w:val="00FD29D3"/>
    <w:rsid w:val="00FD3C29"/>
    <w:rsid w:val="00FD438C"/>
    <w:rsid w:val="00FD489A"/>
    <w:rsid w:val="00FD5EC4"/>
    <w:rsid w:val="00FE010F"/>
    <w:rsid w:val="00FE085D"/>
    <w:rsid w:val="00FE1373"/>
    <w:rsid w:val="00FE1439"/>
    <w:rsid w:val="00FE1CDA"/>
    <w:rsid w:val="00FE1DC8"/>
    <w:rsid w:val="00FE2A61"/>
    <w:rsid w:val="00FE2BFD"/>
    <w:rsid w:val="00FE2E61"/>
    <w:rsid w:val="00FE33B2"/>
    <w:rsid w:val="00FE365F"/>
    <w:rsid w:val="00FE3ABF"/>
    <w:rsid w:val="00FE3E00"/>
    <w:rsid w:val="00FE4757"/>
    <w:rsid w:val="00FE4A6D"/>
    <w:rsid w:val="00FE51D4"/>
    <w:rsid w:val="00FE55E8"/>
    <w:rsid w:val="00FE5F85"/>
    <w:rsid w:val="00FE6E74"/>
    <w:rsid w:val="00FE759A"/>
    <w:rsid w:val="00FF0903"/>
    <w:rsid w:val="00FF1141"/>
    <w:rsid w:val="00FF11ED"/>
    <w:rsid w:val="00FF15B7"/>
    <w:rsid w:val="00FF2EAC"/>
    <w:rsid w:val="00FF3602"/>
    <w:rsid w:val="00FF3A2B"/>
    <w:rsid w:val="00FF3A66"/>
    <w:rsid w:val="00FF40A3"/>
    <w:rsid w:val="00FF4ED9"/>
    <w:rsid w:val="00FF6ED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EDBBD"/>
  <w15:docId w15:val="{2E4EFF4F-F61F-46DB-B84B-37BE9FE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45462"/>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З_1,1"/>
    <w:basedOn w:val="a0"/>
    <w:next w:val="a0"/>
    <w:link w:val="10"/>
    <w:qFormat/>
    <w:rsid w:val="000B6AD2"/>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0"/>
    <w:next w:val="a0"/>
    <w:link w:val="21"/>
    <w:qFormat/>
    <w:rsid w:val="000B6AD2"/>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0"/>
    <w:next w:val="a0"/>
    <w:link w:val="31"/>
    <w:unhideWhenUsed/>
    <w:qFormat/>
    <w:rsid w:val="000B6AD2"/>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0"/>
    <w:next w:val="a0"/>
    <w:link w:val="40"/>
    <w:qFormat/>
    <w:rsid w:val="000B6AD2"/>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0"/>
    <w:next w:val="a0"/>
    <w:link w:val="50"/>
    <w:qFormat/>
    <w:rsid w:val="00771ADD"/>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0"/>
    <w:next w:val="a0"/>
    <w:link w:val="60"/>
    <w:qFormat/>
    <w:rsid w:val="000B6AD2"/>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0"/>
    <w:next w:val="a0"/>
    <w:link w:val="70"/>
    <w:qFormat/>
    <w:rsid w:val="000B6AD2"/>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0"/>
    <w:next w:val="a0"/>
    <w:link w:val="80"/>
    <w:qFormat/>
    <w:rsid w:val="00771ADD"/>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0"/>
    <w:next w:val="a0"/>
    <w:link w:val="90"/>
    <w:qFormat/>
    <w:rsid w:val="000B6AD2"/>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2 Знак1,Заголовок 1 Знак1 Знак Знак1,Заголовок 1 Знак Знак Знак Знак1,Заголовок 1 Знак Знак1 Знак Знак1,Заголовок 1 Знак Знак2 Знак,Заголовок 1 Знак2 Знак Знак,Заголовок 1 Знак1 Знак Знак Знак,З_1 Знак,1 Знак"/>
    <w:basedOn w:val="a1"/>
    <w:link w:val="1"/>
    <w:rsid w:val="000B6AD2"/>
    <w:rPr>
      <w:rFonts w:ascii="Times New Roman" w:eastAsia="Times New Roman" w:hAnsi="Times New Roman" w:cs="Times New Roman"/>
      <w:color w:val="000000"/>
      <w:sz w:val="24"/>
      <w:szCs w:val="24"/>
      <w:lang w:eastAsia="zh-CN"/>
    </w:rPr>
  </w:style>
  <w:style w:type="character" w:customStyle="1" w:styleId="21">
    <w:name w:val="Заголовок 2 Знак"/>
    <w:basedOn w:val="a1"/>
    <w:link w:val="20"/>
    <w:rsid w:val="000B6AD2"/>
    <w:rPr>
      <w:rFonts w:ascii="Times New Roman" w:eastAsia="Times New Roman" w:hAnsi="Times New Roman" w:cs="Times New Roman"/>
      <w:sz w:val="24"/>
      <w:szCs w:val="24"/>
      <w:u w:val="single"/>
      <w:lang w:eastAsia="zh-CN"/>
    </w:rPr>
  </w:style>
  <w:style w:type="character" w:customStyle="1" w:styleId="31">
    <w:name w:val="Заголовок 3 Знак"/>
    <w:basedOn w:val="a1"/>
    <w:link w:val="30"/>
    <w:rsid w:val="000B6AD2"/>
    <w:rPr>
      <w:rFonts w:ascii="Calibri Light" w:eastAsia="Times New Roman" w:hAnsi="Calibri Light" w:cs="Times New Roman"/>
      <w:b/>
      <w:bCs/>
      <w:sz w:val="26"/>
      <w:szCs w:val="26"/>
      <w:lang w:eastAsia="ru-RU"/>
    </w:rPr>
  </w:style>
  <w:style w:type="character" w:customStyle="1" w:styleId="40">
    <w:name w:val="Заголовок 4 Знак"/>
    <w:basedOn w:val="a1"/>
    <w:link w:val="4"/>
    <w:rsid w:val="000B6AD2"/>
    <w:rPr>
      <w:rFonts w:ascii="Times New Roman" w:eastAsia="Times New Roman" w:hAnsi="Times New Roman" w:cs="Times New Roman"/>
      <w:sz w:val="24"/>
      <w:szCs w:val="20"/>
      <w:lang w:eastAsia="zh-CN"/>
    </w:rPr>
  </w:style>
  <w:style w:type="character" w:customStyle="1" w:styleId="50">
    <w:name w:val="Заголовок 5 Знак"/>
    <w:basedOn w:val="a1"/>
    <w:link w:val="5"/>
    <w:rsid w:val="00771ADD"/>
    <w:rPr>
      <w:rFonts w:ascii="Times New Roman" w:eastAsia="Times New Roman" w:hAnsi="Times New Roman" w:cs="Times New Roman"/>
      <w:b/>
      <w:sz w:val="16"/>
      <w:szCs w:val="20"/>
      <w:lang w:eastAsia="ru-RU"/>
    </w:rPr>
  </w:style>
  <w:style w:type="character" w:customStyle="1" w:styleId="60">
    <w:name w:val="Заголовок 6 Знак"/>
    <w:basedOn w:val="a1"/>
    <w:link w:val="6"/>
    <w:rsid w:val="000B6AD2"/>
    <w:rPr>
      <w:rFonts w:ascii="Times New Roman" w:eastAsia="Times New Roman" w:hAnsi="Times New Roman" w:cs="Times New Roman"/>
      <w:b/>
      <w:bCs/>
      <w:lang w:eastAsia="zh-CN"/>
    </w:rPr>
  </w:style>
  <w:style w:type="character" w:customStyle="1" w:styleId="70">
    <w:name w:val="Заголовок 7 Знак"/>
    <w:basedOn w:val="a1"/>
    <w:link w:val="7"/>
    <w:rsid w:val="000B6AD2"/>
    <w:rPr>
      <w:rFonts w:ascii="Times New Roman" w:eastAsia="Times New Roman" w:hAnsi="Times New Roman" w:cs="Times New Roman"/>
      <w:sz w:val="24"/>
      <w:szCs w:val="24"/>
      <w:lang w:eastAsia="zh-CN"/>
    </w:rPr>
  </w:style>
  <w:style w:type="character" w:customStyle="1" w:styleId="80">
    <w:name w:val="Заголовок 8 Знак"/>
    <w:basedOn w:val="a1"/>
    <w:link w:val="8"/>
    <w:rsid w:val="00771ADD"/>
    <w:rPr>
      <w:rFonts w:ascii="Times New Roman" w:eastAsia="Times New Roman" w:hAnsi="Times New Roman" w:cs="Times New Roman"/>
      <w:b/>
      <w:spacing w:val="4"/>
      <w:sz w:val="24"/>
      <w:szCs w:val="20"/>
      <w:lang w:eastAsia="ru-RU"/>
    </w:rPr>
  </w:style>
  <w:style w:type="character" w:customStyle="1" w:styleId="90">
    <w:name w:val="Заголовок 9 Знак"/>
    <w:basedOn w:val="a1"/>
    <w:link w:val="9"/>
    <w:rsid w:val="000B6AD2"/>
    <w:rPr>
      <w:rFonts w:ascii="Times New Roman" w:eastAsia="Times New Roman" w:hAnsi="Times New Roman" w:cs="Times New Roman"/>
      <w:b/>
      <w:sz w:val="24"/>
      <w:szCs w:val="24"/>
      <w:lang w:eastAsia="zh-CN"/>
    </w:rPr>
  </w:style>
  <w:style w:type="paragraph" w:styleId="a4">
    <w:name w:val="header"/>
    <w:basedOn w:val="a0"/>
    <w:link w:val="a5"/>
    <w:uiPriority w:val="99"/>
    <w:rsid w:val="00771ADD"/>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5">
    <w:name w:val="Верхний колонтитул Знак"/>
    <w:basedOn w:val="a1"/>
    <w:link w:val="a4"/>
    <w:uiPriority w:val="99"/>
    <w:rsid w:val="00771ADD"/>
    <w:rPr>
      <w:rFonts w:ascii="Times New Roman" w:eastAsia="Times New Roman" w:hAnsi="Times New Roman" w:cs="Times New Roman"/>
      <w:sz w:val="20"/>
      <w:szCs w:val="20"/>
      <w:lang w:eastAsia="ru-RU"/>
    </w:rPr>
  </w:style>
  <w:style w:type="paragraph" w:styleId="a6">
    <w:name w:val="List Paragraph"/>
    <w:aliases w:val="Bullet List,FooterText,numbered,ПКФ Список,A_маркированный_список,Абзац списка литеральный,Colorful List - Accent 11,Bullet Number,Индексы,Num Bullet 1,Paragraphe de liste1,lp1,ТЗ список,ПС - Нумерованный,Абзац списка нумерованный,Bullet 1"/>
    <w:basedOn w:val="a0"/>
    <w:link w:val="a7"/>
    <w:uiPriority w:val="99"/>
    <w:qFormat/>
    <w:rsid w:val="00771ADD"/>
    <w:pPr>
      <w:ind w:left="720"/>
      <w:contextualSpacing/>
    </w:pPr>
  </w:style>
  <w:style w:type="character" w:customStyle="1" w:styleId="a7">
    <w:name w:val="Абзац списка Знак"/>
    <w:aliases w:val="Bullet List Знак,FooterText Знак,numbered Знак,ПКФ Список Знак,A_маркированный_список Знак,Абзац списка литеральный Знак,Colorful List - Accent 11 Знак,Bullet Number Знак,Индексы Знак,Num Bullet 1 Знак,Paragraphe de liste1 Знак"/>
    <w:link w:val="a6"/>
    <w:uiPriority w:val="99"/>
    <w:qFormat/>
    <w:locked/>
    <w:rsid w:val="005F193B"/>
    <w:rPr>
      <w:rFonts w:ascii="Courier New" w:eastAsia="Courier New" w:hAnsi="Courier New" w:cs="Courier New"/>
      <w:color w:val="000000"/>
      <w:sz w:val="24"/>
      <w:szCs w:val="24"/>
      <w:lang w:eastAsia="ru-RU" w:bidi="ru-RU"/>
    </w:rPr>
  </w:style>
  <w:style w:type="paragraph" w:styleId="a8">
    <w:name w:val="No Spacing"/>
    <w:link w:val="a9"/>
    <w:uiPriority w:val="1"/>
    <w:qFormat/>
    <w:rsid w:val="006B7E28"/>
    <w:pPr>
      <w:spacing w:after="0" w:line="240" w:lineRule="auto"/>
    </w:pPr>
  </w:style>
  <w:style w:type="character" w:styleId="aa">
    <w:name w:val="annotation reference"/>
    <w:rsid w:val="006B7E28"/>
    <w:rPr>
      <w:sz w:val="16"/>
      <w:szCs w:val="16"/>
    </w:rPr>
  </w:style>
  <w:style w:type="character" w:styleId="ab">
    <w:name w:val="Hyperlink"/>
    <w:uiPriority w:val="99"/>
    <w:rsid w:val="006B7E28"/>
    <w:rPr>
      <w:rFonts w:cs="Times New Roman"/>
      <w:color w:val="0000FF"/>
      <w:u w:val="single"/>
    </w:rPr>
  </w:style>
  <w:style w:type="paragraph" w:styleId="ac">
    <w:name w:val="Balloon Text"/>
    <w:basedOn w:val="a0"/>
    <w:link w:val="ad"/>
    <w:uiPriority w:val="99"/>
    <w:unhideWhenUsed/>
    <w:rsid w:val="001A12A9"/>
    <w:rPr>
      <w:rFonts w:ascii="Segoe UI" w:hAnsi="Segoe UI" w:cs="Segoe UI"/>
      <w:sz w:val="18"/>
      <w:szCs w:val="18"/>
    </w:rPr>
  </w:style>
  <w:style w:type="character" w:customStyle="1" w:styleId="ad">
    <w:name w:val="Текст выноски Знак"/>
    <w:basedOn w:val="a1"/>
    <w:link w:val="ac"/>
    <w:uiPriority w:val="99"/>
    <w:rsid w:val="001A12A9"/>
    <w:rPr>
      <w:rFonts w:ascii="Segoe UI" w:eastAsia="Courier New" w:hAnsi="Segoe UI" w:cs="Segoe UI"/>
      <w:color w:val="000000"/>
      <w:sz w:val="18"/>
      <w:szCs w:val="18"/>
      <w:lang w:eastAsia="ru-RU" w:bidi="ru-RU"/>
    </w:rPr>
  </w:style>
  <w:style w:type="paragraph" w:styleId="ae">
    <w:name w:val="footer"/>
    <w:basedOn w:val="a0"/>
    <w:link w:val="af"/>
    <w:uiPriority w:val="99"/>
    <w:unhideWhenUsed/>
    <w:rsid w:val="0035503B"/>
    <w:pPr>
      <w:tabs>
        <w:tab w:val="center" w:pos="4677"/>
        <w:tab w:val="right" w:pos="9355"/>
      </w:tabs>
    </w:pPr>
  </w:style>
  <w:style w:type="character" w:customStyle="1" w:styleId="af">
    <w:name w:val="Нижний колонтитул Знак"/>
    <w:basedOn w:val="a1"/>
    <w:link w:val="ae"/>
    <w:uiPriority w:val="99"/>
    <w:rsid w:val="0035503B"/>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uiPriority w:val="99"/>
    <w:qFormat/>
    <w:rsid w:val="002B045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2B0454"/>
    <w:rPr>
      <w:rFonts w:ascii="Calibri" w:eastAsia="Times New Roman" w:hAnsi="Calibri" w:cs="Calibri"/>
      <w:szCs w:val="20"/>
      <w:lang w:eastAsia="ru-RU"/>
    </w:rPr>
  </w:style>
  <w:style w:type="paragraph" w:customStyle="1" w:styleId="ConsPlusTitle">
    <w:name w:val="ConsPlusTitle"/>
    <w:rsid w:val="000B6AD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0"/>
    <w:rsid w:val="000B6AD2"/>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0B6AD2"/>
    <w:pPr>
      <w:widowControl w:val="0"/>
      <w:tabs>
        <w:tab w:val="num" w:pos="227"/>
      </w:tabs>
      <w:adjustRightInd w:val="0"/>
      <w:spacing w:after="0" w:line="240" w:lineRule="auto"/>
      <w:ind w:left="0"/>
      <w:jc w:val="both"/>
      <w:textAlignment w:val="baseline"/>
    </w:pPr>
  </w:style>
  <w:style w:type="paragraph" w:styleId="22">
    <w:name w:val="Body Text Indent 2"/>
    <w:basedOn w:val="a0"/>
    <w:link w:val="23"/>
    <w:uiPriority w:val="99"/>
    <w:unhideWhenUsed/>
    <w:rsid w:val="000B6AD2"/>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1"/>
    <w:link w:val="22"/>
    <w:uiPriority w:val="99"/>
    <w:rsid w:val="000B6AD2"/>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0B6AD2"/>
    <w:rPr>
      <w:rFonts w:ascii="Times New Roman" w:eastAsia="Times New Roman" w:hAnsi="Times New Roman" w:cs="Times New Roman"/>
      <w:sz w:val="24"/>
      <w:szCs w:val="24"/>
      <w:lang w:eastAsia="ru-RU"/>
    </w:rPr>
  </w:style>
  <w:style w:type="paragraph" w:styleId="af0">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0"/>
    <w:link w:val="af1"/>
    <w:uiPriority w:val="99"/>
    <w:qFormat/>
    <w:rsid w:val="000B6AD2"/>
    <w:pPr>
      <w:widowControl/>
      <w:spacing w:after="60"/>
      <w:jc w:val="both"/>
    </w:pPr>
    <w:rPr>
      <w:rFonts w:ascii="Times New Roman" w:eastAsia="Times New Roman" w:hAnsi="Times New Roman" w:cs="Times New Roman"/>
      <w:color w:val="auto"/>
      <w:sz w:val="20"/>
      <w:szCs w:val="20"/>
      <w:lang w:bidi="ar-SA"/>
    </w:rPr>
  </w:style>
  <w:style w:type="character" w:customStyle="1" w:styleId="af1">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1"/>
    <w:link w:val="af0"/>
    <w:uiPriority w:val="99"/>
    <w:rsid w:val="000B6AD2"/>
    <w:rPr>
      <w:rFonts w:ascii="Times New Roman" w:eastAsia="Times New Roman" w:hAnsi="Times New Roman" w:cs="Times New Roman"/>
      <w:sz w:val="20"/>
      <w:szCs w:val="20"/>
      <w:lang w:eastAsia="ru-RU"/>
    </w:rPr>
  </w:style>
  <w:style w:type="character" w:styleId="af2">
    <w:name w:val="footnote reference"/>
    <w:aliases w:val="Ссылка на сноску 45"/>
    <w:qFormat/>
    <w:rsid w:val="000B6AD2"/>
    <w:rPr>
      <w:vertAlign w:val="superscript"/>
    </w:rPr>
  </w:style>
  <w:style w:type="paragraph" w:styleId="af3">
    <w:name w:val="Body Text"/>
    <w:aliases w:val="Список 1,Body Text Char"/>
    <w:basedOn w:val="a0"/>
    <w:link w:val="af4"/>
    <w:unhideWhenUsed/>
    <w:rsid w:val="000B6AD2"/>
    <w:pPr>
      <w:widowControl/>
      <w:spacing w:after="120"/>
    </w:pPr>
    <w:rPr>
      <w:rFonts w:ascii="Times New Roman" w:eastAsia="Times New Roman" w:hAnsi="Times New Roman" w:cs="Times New Roman"/>
      <w:color w:val="auto"/>
      <w:lang w:bidi="ar-SA"/>
    </w:rPr>
  </w:style>
  <w:style w:type="character" w:customStyle="1" w:styleId="af4">
    <w:name w:val="Основной текст Знак"/>
    <w:aliases w:val="Список 1 Знак,Body Text Char Знак"/>
    <w:basedOn w:val="a1"/>
    <w:link w:val="af3"/>
    <w:rsid w:val="000B6AD2"/>
    <w:rPr>
      <w:rFonts w:ascii="Times New Roman" w:eastAsia="Times New Roman" w:hAnsi="Times New Roman" w:cs="Times New Roman"/>
      <w:sz w:val="24"/>
      <w:szCs w:val="24"/>
      <w:lang w:eastAsia="ru-RU"/>
    </w:rPr>
  </w:style>
  <w:style w:type="character" w:customStyle="1" w:styleId="WW8Num1z0">
    <w:name w:val="WW8Num1z0"/>
    <w:rsid w:val="000B6AD2"/>
  </w:style>
  <w:style w:type="character" w:customStyle="1" w:styleId="WW8Num1z1">
    <w:name w:val="WW8Num1z1"/>
    <w:rsid w:val="000B6AD2"/>
  </w:style>
  <w:style w:type="character" w:customStyle="1" w:styleId="WW8Num1z2">
    <w:name w:val="WW8Num1z2"/>
    <w:rsid w:val="000B6AD2"/>
  </w:style>
  <w:style w:type="character" w:customStyle="1" w:styleId="WW8Num1z3">
    <w:name w:val="WW8Num1z3"/>
    <w:rsid w:val="000B6AD2"/>
  </w:style>
  <w:style w:type="character" w:customStyle="1" w:styleId="WW8Num1z4">
    <w:name w:val="WW8Num1z4"/>
    <w:rsid w:val="000B6AD2"/>
  </w:style>
  <w:style w:type="character" w:customStyle="1" w:styleId="WW8Num1z5">
    <w:name w:val="WW8Num1z5"/>
    <w:rsid w:val="000B6AD2"/>
  </w:style>
  <w:style w:type="character" w:customStyle="1" w:styleId="WW8Num1z6">
    <w:name w:val="WW8Num1z6"/>
    <w:rsid w:val="000B6AD2"/>
  </w:style>
  <w:style w:type="character" w:customStyle="1" w:styleId="WW8Num1z7">
    <w:name w:val="WW8Num1z7"/>
    <w:rsid w:val="000B6AD2"/>
  </w:style>
  <w:style w:type="character" w:customStyle="1" w:styleId="WW8Num1z8">
    <w:name w:val="WW8Num1z8"/>
    <w:rsid w:val="000B6AD2"/>
  </w:style>
  <w:style w:type="character" w:customStyle="1" w:styleId="WW8Num2z0">
    <w:name w:val="WW8Num2z0"/>
    <w:rsid w:val="000B6AD2"/>
    <w:rPr>
      <w:rFonts w:hint="default"/>
    </w:rPr>
  </w:style>
  <w:style w:type="character" w:customStyle="1" w:styleId="WW8Num2z1">
    <w:name w:val="WW8Num2z1"/>
    <w:rsid w:val="000B6AD2"/>
  </w:style>
  <w:style w:type="character" w:customStyle="1" w:styleId="WW8Num2z2">
    <w:name w:val="WW8Num2z2"/>
    <w:rsid w:val="000B6AD2"/>
  </w:style>
  <w:style w:type="character" w:customStyle="1" w:styleId="WW8Num2z3">
    <w:name w:val="WW8Num2z3"/>
    <w:rsid w:val="000B6AD2"/>
  </w:style>
  <w:style w:type="character" w:customStyle="1" w:styleId="WW8Num2z4">
    <w:name w:val="WW8Num2z4"/>
    <w:rsid w:val="000B6AD2"/>
  </w:style>
  <w:style w:type="character" w:customStyle="1" w:styleId="WW8Num2z5">
    <w:name w:val="WW8Num2z5"/>
    <w:rsid w:val="000B6AD2"/>
  </w:style>
  <w:style w:type="character" w:customStyle="1" w:styleId="WW8Num2z6">
    <w:name w:val="WW8Num2z6"/>
    <w:rsid w:val="000B6AD2"/>
  </w:style>
  <w:style w:type="character" w:customStyle="1" w:styleId="WW8Num2z7">
    <w:name w:val="WW8Num2z7"/>
    <w:rsid w:val="000B6AD2"/>
  </w:style>
  <w:style w:type="character" w:customStyle="1" w:styleId="WW8Num2z8">
    <w:name w:val="WW8Num2z8"/>
    <w:rsid w:val="000B6AD2"/>
  </w:style>
  <w:style w:type="character" w:customStyle="1" w:styleId="WW8Num3z0">
    <w:name w:val="WW8Num3z0"/>
    <w:rsid w:val="000B6AD2"/>
    <w:rPr>
      <w:rFonts w:hint="default"/>
    </w:rPr>
  </w:style>
  <w:style w:type="character" w:customStyle="1" w:styleId="WW8Num3z1">
    <w:name w:val="WW8Num3z1"/>
    <w:rsid w:val="000B6AD2"/>
    <w:rPr>
      <w:rFonts w:ascii="Times New Roman" w:eastAsia="Times New Roman" w:hAnsi="Times New Roman" w:cs="Times New Roman"/>
      <w:b/>
      <w:bCs/>
      <w:i/>
      <w:sz w:val="24"/>
      <w:szCs w:val="24"/>
    </w:rPr>
  </w:style>
  <w:style w:type="character" w:customStyle="1" w:styleId="WW8Num4z0">
    <w:name w:val="WW8Num4z0"/>
    <w:rsid w:val="000B6AD2"/>
    <w:rPr>
      <w:rFonts w:ascii="Times New Roman" w:hAnsi="Times New Roman" w:cs="Times New Roman" w:hint="default"/>
      <w:b/>
      <w:bCs/>
      <w:i/>
      <w:iCs/>
      <w:sz w:val="24"/>
      <w:szCs w:val="24"/>
    </w:rPr>
  </w:style>
  <w:style w:type="character" w:customStyle="1" w:styleId="WW8Num5z0">
    <w:name w:val="WW8Num5z0"/>
    <w:rsid w:val="000B6AD2"/>
    <w:rPr>
      <w:rFonts w:hint="default"/>
      <w:b/>
    </w:rPr>
  </w:style>
  <w:style w:type="character" w:customStyle="1" w:styleId="WW8Num5z1">
    <w:name w:val="WW8Num5z1"/>
    <w:rsid w:val="000B6AD2"/>
    <w:rPr>
      <w:rFonts w:hint="default"/>
    </w:rPr>
  </w:style>
  <w:style w:type="character" w:customStyle="1" w:styleId="WW8Num5z2">
    <w:name w:val="WW8Num5z2"/>
    <w:rsid w:val="000B6AD2"/>
    <w:rPr>
      <w:rFonts w:hint="default"/>
      <w:i w:val="0"/>
    </w:rPr>
  </w:style>
  <w:style w:type="character" w:customStyle="1" w:styleId="WW8Num6z0">
    <w:name w:val="WW8Num6z0"/>
    <w:rsid w:val="000B6AD2"/>
    <w:rPr>
      <w:rFonts w:ascii="Symbol" w:hAnsi="Symbol" w:cs="Symbol" w:hint="default"/>
      <w:sz w:val="24"/>
      <w:szCs w:val="24"/>
    </w:rPr>
  </w:style>
  <w:style w:type="character" w:customStyle="1" w:styleId="WW8Num6z1">
    <w:name w:val="WW8Num6z1"/>
    <w:rsid w:val="000B6AD2"/>
  </w:style>
  <w:style w:type="character" w:customStyle="1" w:styleId="WW8Num6z2">
    <w:name w:val="WW8Num6z2"/>
    <w:rsid w:val="000B6AD2"/>
  </w:style>
  <w:style w:type="character" w:customStyle="1" w:styleId="WW8Num6z3">
    <w:name w:val="WW8Num6z3"/>
    <w:rsid w:val="000B6AD2"/>
  </w:style>
  <w:style w:type="character" w:customStyle="1" w:styleId="WW8Num6z4">
    <w:name w:val="WW8Num6z4"/>
    <w:rsid w:val="000B6AD2"/>
  </w:style>
  <w:style w:type="character" w:customStyle="1" w:styleId="WW8Num6z5">
    <w:name w:val="WW8Num6z5"/>
    <w:rsid w:val="000B6AD2"/>
  </w:style>
  <w:style w:type="character" w:customStyle="1" w:styleId="WW8Num6z6">
    <w:name w:val="WW8Num6z6"/>
    <w:rsid w:val="000B6AD2"/>
  </w:style>
  <w:style w:type="character" w:customStyle="1" w:styleId="WW8Num6z7">
    <w:name w:val="WW8Num6z7"/>
    <w:rsid w:val="000B6AD2"/>
  </w:style>
  <w:style w:type="character" w:customStyle="1" w:styleId="WW8Num6z8">
    <w:name w:val="WW8Num6z8"/>
    <w:rsid w:val="000B6AD2"/>
  </w:style>
  <w:style w:type="character" w:customStyle="1" w:styleId="WW8Num7z0">
    <w:name w:val="WW8Num7z0"/>
    <w:rsid w:val="000B6AD2"/>
    <w:rPr>
      <w:rFonts w:ascii="Symbol" w:hAnsi="Symbol" w:cs="OpenSymbol"/>
    </w:rPr>
  </w:style>
  <w:style w:type="character" w:customStyle="1" w:styleId="WW8Num7z1">
    <w:name w:val="WW8Num7z1"/>
    <w:rsid w:val="000B6AD2"/>
    <w:rPr>
      <w:rFonts w:ascii="OpenSymbol" w:hAnsi="OpenSymbol" w:cs="OpenSymbol"/>
    </w:rPr>
  </w:style>
  <w:style w:type="character" w:customStyle="1" w:styleId="WW8Num8z0">
    <w:name w:val="WW8Num8z0"/>
    <w:rsid w:val="000B6AD2"/>
    <w:rPr>
      <w:rFonts w:ascii="Times New Roman" w:hAnsi="Times New Roman" w:cs="Times New Roman" w:hint="default"/>
      <w:b/>
      <w:bCs/>
      <w:sz w:val="24"/>
      <w:szCs w:val="24"/>
    </w:rPr>
  </w:style>
  <w:style w:type="character" w:customStyle="1" w:styleId="WW8Num9z0">
    <w:name w:val="WW8Num9z0"/>
    <w:rsid w:val="000B6AD2"/>
    <w:rPr>
      <w:rFonts w:ascii="Symbol" w:hAnsi="Symbol" w:cs="Symbol"/>
      <w:sz w:val="22"/>
      <w:szCs w:val="22"/>
    </w:rPr>
  </w:style>
  <w:style w:type="character" w:customStyle="1" w:styleId="WW8Num9z1">
    <w:name w:val="WW8Num9z1"/>
    <w:rsid w:val="000B6AD2"/>
  </w:style>
  <w:style w:type="character" w:customStyle="1" w:styleId="WW8Num9z2">
    <w:name w:val="WW8Num9z2"/>
    <w:rsid w:val="000B6AD2"/>
  </w:style>
  <w:style w:type="character" w:customStyle="1" w:styleId="WW8Num9z3">
    <w:name w:val="WW8Num9z3"/>
    <w:rsid w:val="000B6AD2"/>
  </w:style>
  <w:style w:type="character" w:customStyle="1" w:styleId="WW8Num9z4">
    <w:name w:val="WW8Num9z4"/>
    <w:rsid w:val="000B6AD2"/>
  </w:style>
  <w:style w:type="character" w:customStyle="1" w:styleId="WW8Num9z5">
    <w:name w:val="WW8Num9z5"/>
    <w:rsid w:val="000B6AD2"/>
  </w:style>
  <w:style w:type="character" w:customStyle="1" w:styleId="WW8Num9z6">
    <w:name w:val="WW8Num9z6"/>
    <w:rsid w:val="000B6AD2"/>
  </w:style>
  <w:style w:type="character" w:customStyle="1" w:styleId="WW8Num9z7">
    <w:name w:val="WW8Num9z7"/>
    <w:rsid w:val="000B6AD2"/>
  </w:style>
  <w:style w:type="character" w:customStyle="1" w:styleId="WW8Num9z8">
    <w:name w:val="WW8Num9z8"/>
    <w:rsid w:val="000B6AD2"/>
  </w:style>
  <w:style w:type="character" w:customStyle="1" w:styleId="WW8Num10z0">
    <w:name w:val="WW8Num10z0"/>
    <w:rsid w:val="000B6AD2"/>
    <w:rPr>
      <w:rFonts w:ascii="Symbol" w:hAnsi="Symbol" w:cs="Symbol"/>
      <w:sz w:val="22"/>
      <w:szCs w:val="22"/>
    </w:rPr>
  </w:style>
  <w:style w:type="character" w:customStyle="1" w:styleId="WW8Num10z1">
    <w:name w:val="WW8Num10z1"/>
    <w:rsid w:val="000B6AD2"/>
  </w:style>
  <w:style w:type="character" w:customStyle="1" w:styleId="WW8Num10z2">
    <w:name w:val="WW8Num10z2"/>
    <w:rsid w:val="000B6AD2"/>
  </w:style>
  <w:style w:type="character" w:customStyle="1" w:styleId="WW8Num10z3">
    <w:name w:val="WW8Num10z3"/>
    <w:rsid w:val="000B6AD2"/>
  </w:style>
  <w:style w:type="character" w:customStyle="1" w:styleId="WW8Num10z4">
    <w:name w:val="WW8Num10z4"/>
    <w:rsid w:val="000B6AD2"/>
  </w:style>
  <w:style w:type="character" w:customStyle="1" w:styleId="WW8Num10z5">
    <w:name w:val="WW8Num10z5"/>
    <w:rsid w:val="000B6AD2"/>
  </w:style>
  <w:style w:type="character" w:customStyle="1" w:styleId="WW8Num10z6">
    <w:name w:val="WW8Num10z6"/>
    <w:rsid w:val="000B6AD2"/>
  </w:style>
  <w:style w:type="character" w:customStyle="1" w:styleId="WW8Num10z7">
    <w:name w:val="WW8Num10z7"/>
    <w:rsid w:val="000B6AD2"/>
  </w:style>
  <w:style w:type="character" w:customStyle="1" w:styleId="WW8Num10z8">
    <w:name w:val="WW8Num10z8"/>
    <w:rsid w:val="000B6AD2"/>
  </w:style>
  <w:style w:type="character" w:customStyle="1" w:styleId="WW8Num11z0">
    <w:name w:val="WW8Num11z0"/>
    <w:rsid w:val="000B6AD2"/>
    <w:rPr>
      <w:b w:val="0"/>
      <w:bCs w:val="0"/>
      <w:sz w:val="22"/>
      <w:szCs w:val="22"/>
      <w:lang w:val="ru-RU"/>
    </w:rPr>
  </w:style>
  <w:style w:type="character" w:customStyle="1" w:styleId="WW8Num12z0">
    <w:name w:val="WW8Num12z0"/>
    <w:rsid w:val="000B6AD2"/>
    <w:rPr>
      <w:rFonts w:ascii="Symbol" w:hAnsi="Symbol" w:cs="Symbol"/>
      <w:sz w:val="22"/>
      <w:szCs w:val="22"/>
    </w:rPr>
  </w:style>
  <w:style w:type="character" w:customStyle="1" w:styleId="WW8Num12z1">
    <w:name w:val="WW8Num12z1"/>
    <w:rsid w:val="000B6AD2"/>
  </w:style>
  <w:style w:type="character" w:customStyle="1" w:styleId="WW8Num12z2">
    <w:name w:val="WW8Num12z2"/>
    <w:rsid w:val="000B6AD2"/>
  </w:style>
  <w:style w:type="character" w:customStyle="1" w:styleId="WW8Num12z3">
    <w:name w:val="WW8Num12z3"/>
    <w:rsid w:val="000B6AD2"/>
  </w:style>
  <w:style w:type="character" w:customStyle="1" w:styleId="WW8Num12z4">
    <w:name w:val="WW8Num12z4"/>
    <w:rsid w:val="000B6AD2"/>
  </w:style>
  <w:style w:type="character" w:customStyle="1" w:styleId="WW8Num12z5">
    <w:name w:val="WW8Num12z5"/>
    <w:rsid w:val="000B6AD2"/>
  </w:style>
  <w:style w:type="character" w:customStyle="1" w:styleId="WW8Num12z6">
    <w:name w:val="WW8Num12z6"/>
    <w:rsid w:val="000B6AD2"/>
  </w:style>
  <w:style w:type="character" w:customStyle="1" w:styleId="WW8Num12z7">
    <w:name w:val="WW8Num12z7"/>
    <w:rsid w:val="000B6AD2"/>
  </w:style>
  <w:style w:type="character" w:customStyle="1" w:styleId="WW8Num12z8">
    <w:name w:val="WW8Num12z8"/>
    <w:rsid w:val="000B6AD2"/>
  </w:style>
  <w:style w:type="character" w:customStyle="1" w:styleId="WW8Num13z0">
    <w:name w:val="WW8Num13z0"/>
    <w:rsid w:val="000B6AD2"/>
    <w:rPr>
      <w:rFonts w:cs="Times New Roman"/>
      <w:b/>
    </w:rPr>
  </w:style>
  <w:style w:type="character" w:customStyle="1" w:styleId="WW8Num14z0">
    <w:name w:val="WW8Num14z0"/>
    <w:rsid w:val="000B6AD2"/>
    <w:rPr>
      <w:rFonts w:cs="Times New Roman"/>
      <w:b/>
    </w:rPr>
  </w:style>
  <w:style w:type="character" w:customStyle="1" w:styleId="WW8Num14z2">
    <w:name w:val="WW8Num14z2"/>
    <w:rsid w:val="000B6AD2"/>
  </w:style>
  <w:style w:type="character" w:customStyle="1" w:styleId="WW8Num14z3">
    <w:name w:val="WW8Num14z3"/>
    <w:rsid w:val="000B6AD2"/>
  </w:style>
  <w:style w:type="character" w:customStyle="1" w:styleId="WW8Num14z4">
    <w:name w:val="WW8Num14z4"/>
    <w:rsid w:val="000B6AD2"/>
  </w:style>
  <w:style w:type="character" w:customStyle="1" w:styleId="WW8Num14z5">
    <w:name w:val="WW8Num14z5"/>
    <w:rsid w:val="000B6AD2"/>
  </w:style>
  <w:style w:type="character" w:customStyle="1" w:styleId="WW8Num14z6">
    <w:name w:val="WW8Num14z6"/>
    <w:rsid w:val="000B6AD2"/>
  </w:style>
  <w:style w:type="character" w:customStyle="1" w:styleId="WW8Num14z7">
    <w:name w:val="WW8Num14z7"/>
    <w:rsid w:val="000B6AD2"/>
  </w:style>
  <w:style w:type="character" w:customStyle="1" w:styleId="WW8Num14z8">
    <w:name w:val="WW8Num14z8"/>
    <w:rsid w:val="000B6AD2"/>
  </w:style>
  <w:style w:type="character" w:customStyle="1" w:styleId="WW8Num15z0">
    <w:name w:val="WW8Num15z0"/>
    <w:rsid w:val="000B6AD2"/>
    <w:rPr>
      <w:rFonts w:cs="Times New Roman"/>
      <w:b/>
    </w:rPr>
  </w:style>
  <w:style w:type="character" w:customStyle="1" w:styleId="WW8Num16z0">
    <w:name w:val="WW8Num16z0"/>
    <w:rsid w:val="000B6AD2"/>
    <w:rPr>
      <w:rFonts w:cs="Times New Roman"/>
      <w:b/>
    </w:rPr>
  </w:style>
  <w:style w:type="character" w:customStyle="1" w:styleId="WW8Num16z1">
    <w:name w:val="WW8Num16z1"/>
    <w:rsid w:val="000B6AD2"/>
  </w:style>
  <w:style w:type="character" w:customStyle="1" w:styleId="WW8Num16z2">
    <w:name w:val="WW8Num16z2"/>
    <w:rsid w:val="000B6AD2"/>
  </w:style>
  <w:style w:type="character" w:customStyle="1" w:styleId="WW8Num16z3">
    <w:name w:val="WW8Num16z3"/>
    <w:rsid w:val="000B6AD2"/>
  </w:style>
  <w:style w:type="character" w:customStyle="1" w:styleId="WW8Num16z4">
    <w:name w:val="WW8Num16z4"/>
    <w:rsid w:val="000B6AD2"/>
  </w:style>
  <w:style w:type="character" w:customStyle="1" w:styleId="WW8Num16z5">
    <w:name w:val="WW8Num16z5"/>
    <w:rsid w:val="000B6AD2"/>
  </w:style>
  <w:style w:type="character" w:customStyle="1" w:styleId="WW8Num16z6">
    <w:name w:val="WW8Num16z6"/>
    <w:rsid w:val="000B6AD2"/>
  </w:style>
  <w:style w:type="character" w:customStyle="1" w:styleId="WW8Num16z7">
    <w:name w:val="WW8Num16z7"/>
    <w:rsid w:val="000B6AD2"/>
  </w:style>
  <w:style w:type="character" w:customStyle="1" w:styleId="WW8Num16z8">
    <w:name w:val="WW8Num16z8"/>
    <w:rsid w:val="000B6AD2"/>
  </w:style>
  <w:style w:type="character" w:customStyle="1" w:styleId="WW8Num17z0">
    <w:name w:val="WW8Num17z0"/>
    <w:rsid w:val="000B6AD2"/>
    <w:rPr>
      <w:rFonts w:cs="Times New Roman"/>
      <w:b/>
    </w:rPr>
  </w:style>
  <w:style w:type="character" w:customStyle="1" w:styleId="WW8Num18z0">
    <w:name w:val="WW8Num18z0"/>
    <w:rsid w:val="000B6AD2"/>
    <w:rPr>
      <w:rFonts w:ascii="Courier New" w:hAnsi="Courier New" w:cs="Courier New"/>
      <w:shd w:val="clear" w:color="auto" w:fill="00FF00"/>
    </w:rPr>
  </w:style>
  <w:style w:type="character" w:customStyle="1" w:styleId="WW8Num18z2">
    <w:name w:val="WW8Num18z2"/>
    <w:rsid w:val="000B6AD2"/>
    <w:rPr>
      <w:rFonts w:cs="Times New Roman"/>
      <w:b/>
    </w:rPr>
  </w:style>
  <w:style w:type="character" w:customStyle="1" w:styleId="WW8Num19z0">
    <w:name w:val="WW8Num19z0"/>
    <w:rsid w:val="000B6AD2"/>
    <w:rPr>
      <w:rFonts w:ascii="Courier New" w:hAnsi="Courier New" w:cs="Times New Roman"/>
      <w:color w:val="000000"/>
    </w:rPr>
  </w:style>
  <w:style w:type="character" w:customStyle="1" w:styleId="WW8Num19z1">
    <w:name w:val="WW8Num19z1"/>
    <w:rsid w:val="000B6AD2"/>
    <w:rPr>
      <w:rFonts w:ascii="Courier New" w:hAnsi="Courier New" w:cs="Times New Roman"/>
      <w:b/>
    </w:rPr>
  </w:style>
  <w:style w:type="character" w:customStyle="1" w:styleId="WW8Num19z2">
    <w:name w:val="WW8Num19z2"/>
    <w:rsid w:val="000B6AD2"/>
    <w:rPr>
      <w:rFonts w:cs="Times New Roman"/>
      <w:b/>
    </w:rPr>
  </w:style>
  <w:style w:type="character" w:customStyle="1" w:styleId="WW8Num20z0">
    <w:name w:val="WW8Num20z0"/>
    <w:rsid w:val="000B6AD2"/>
    <w:rPr>
      <w:rFonts w:ascii="Courier New" w:hAnsi="Courier New" w:cs="Times New Roman"/>
      <w:color w:val="000000"/>
      <w:sz w:val="24"/>
      <w:szCs w:val="24"/>
      <w:lang w:eastAsia="ru-RU"/>
    </w:rPr>
  </w:style>
  <w:style w:type="character" w:customStyle="1" w:styleId="WW8Num20z1">
    <w:name w:val="WW8Num20z1"/>
    <w:rsid w:val="000B6AD2"/>
    <w:rPr>
      <w:rFonts w:ascii="Courier New" w:hAnsi="Courier New" w:cs="Times New Roman"/>
      <w:b/>
    </w:rPr>
  </w:style>
  <w:style w:type="character" w:customStyle="1" w:styleId="WW8Num20z2">
    <w:name w:val="WW8Num20z2"/>
    <w:rsid w:val="000B6AD2"/>
    <w:rPr>
      <w:rFonts w:cs="Times New Roman"/>
      <w:b/>
    </w:rPr>
  </w:style>
  <w:style w:type="character" w:customStyle="1" w:styleId="WW8Num21z0">
    <w:name w:val="WW8Num21z0"/>
    <w:rsid w:val="000B6AD2"/>
    <w:rPr>
      <w:rFonts w:cs="Times New Roman"/>
      <w:b/>
    </w:rPr>
  </w:style>
  <w:style w:type="character" w:customStyle="1" w:styleId="WW8Num22z0">
    <w:name w:val="WW8Num22z0"/>
    <w:rsid w:val="000B6AD2"/>
    <w:rPr>
      <w:rFonts w:cs="Times New Roman"/>
      <w:b/>
    </w:rPr>
  </w:style>
  <w:style w:type="character" w:customStyle="1" w:styleId="24">
    <w:name w:val="Основной шрифт абзаца2"/>
    <w:rsid w:val="000B6AD2"/>
  </w:style>
  <w:style w:type="character" w:customStyle="1" w:styleId="WW8Num11z1">
    <w:name w:val="WW8Num11z1"/>
    <w:rsid w:val="000B6AD2"/>
  </w:style>
  <w:style w:type="character" w:customStyle="1" w:styleId="WW8Num11z2">
    <w:name w:val="WW8Num11z2"/>
    <w:rsid w:val="000B6AD2"/>
  </w:style>
  <w:style w:type="character" w:customStyle="1" w:styleId="WW8Num11z3">
    <w:name w:val="WW8Num11z3"/>
    <w:rsid w:val="000B6AD2"/>
  </w:style>
  <w:style w:type="character" w:customStyle="1" w:styleId="WW8Num11z4">
    <w:name w:val="WW8Num11z4"/>
    <w:rsid w:val="000B6AD2"/>
  </w:style>
  <w:style w:type="character" w:customStyle="1" w:styleId="WW8Num11z5">
    <w:name w:val="WW8Num11z5"/>
    <w:rsid w:val="000B6AD2"/>
  </w:style>
  <w:style w:type="character" w:customStyle="1" w:styleId="WW8Num11z6">
    <w:name w:val="WW8Num11z6"/>
    <w:rsid w:val="000B6AD2"/>
  </w:style>
  <w:style w:type="character" w:customStyle="1" w:styleId="WW8Num11z7">
    <w:name w:val="WW8Num11z7"/>
    <w:rsid w:val="000B6AD2"/>
  </w:style>
  <w:style w:type="character" w:customStyle="1" w:styleId="WW8Num11z8">
    <w:name w:val="WW8Num11z8"/>
    <w:rsid w:val="000B6AD2"/>
  </w:style>
  <w:style w:type="character" w:customStyle="1" w:styleId="WW8Num13z2">
    <w:name w:val="WW8Num13z2"/>
    <w:rsid w:val="000B6AD2"/>
    <w:rPr>
      <w:rFonts w:cs="Times New Roman"/>
      <w:b/>
    </w:rPr>
  </w:style>
  <w:style w:type="character" w:customStyle="1" w:styleId="WW8Num14z1">
    <w:name w:val="WW8Num14z1"/>
    <w:rsid w:val="000B6AD2"/>
    <w:rPr>
      <w:rFonts w:ascii="Courier New" w:hAnsi="Courier New" w:cs="Times New Roman"/>
      <w:b/>
    </w:rPr>
  </w:style>
  <w:style w:type="character" w:customStyle="1" w:styleId="WW8Num15z1">
    <w:name w:val="WW8Num15z1"/>
    <w:rsid w:val="000B6AD2"/>
    <w:rPr>
      <w:rFonts w:ascii="Courier New" w:hAnsi="Courier New" w:cs="Times New Roman"/>
      <w:b/>
    </w:rPr>
  </w:style>
  <w:style w:type="character" w:customStyle="1" w:styleId="WW8Num15z2">
    <w:name w:val="WW8Num15z2"/>
    <w:rsid w:val="000B6AD2"/>
    <w:rPr>
      <w:rFonts w:cs="Times New Roman"/>
      <w:b/>
    </w:rPr>
  </w:style>
  <w:style w:type="character" w:customStyle="1" w:styleId="WW8Num18z1">
    <w:name w:val="WW8Num18z1"/>
    <w:rsid w:val="000B6AD2"/>
  </w:style>
  <w:style w:type="character" w:customStyle="1" w:styleId="WW8Num18z3">
    <w:name w:val="WW8Num18z3"/>
    <w:rsid w:val="000B6AD2"/>
  </w:style>
  <w:style w:type="character" w:customStyle="1" w:styleId="WW8Num18z4">
    <w:name w:val="WW8Num18z4"/>
    <w:rsid w:val="000B6AD2"/>
  </w:style>
  <w:style w:type="character" w:customStyle="1" w:styleId="WW8Num18z5">
    <w:name w:val="WW8Num18z5"/>
    <w:rsid w:val="000B6AD2"/>
  </w:style>
  <w:style w:type="character" w:customStyle="1" w:styleId="WW8Num18z6">
    <w:name w:val="WW8Num18z6"/>
    <w:rsid w:val="000B6AD2"/>
  </w:style>
  <w:style w:type="character" w:customStyle="1" w:styleId="WW8Num18z7">
    <w:name w:val="WW8Num18z7"/>
    <w:rsid w:val="000B6AD2"/>
  </w:style>
  <w:style w:type="character" w:customStyle="1" w:styleId="WW8Num18z8">
    <w:name w:val="WW8Num18z8"/>
    <w:rsid w:val="000B6AD2"/>
  </w:style>
  <w:style w:type="character" w:customStyle="1" w:styleId="WW8Num19z3">
    <w:name w:val="WW8Num19z3"/>
    <w:rsid w:val="000B6AD2"/>
  </w:style>
  <w:style w:type="character" w:customStyle="1" w:styleId="WW8Num19z4">
    <w:name w:val="WW8Num19z4"/>
    <w:rsid w:val="000B6AD2"/>
  </w:style>
  <w:style w:type="character" w:customStyle="1" w:styleId="WW8Num19z5">
    <w:name w:val="WW8Num19z5"/>
    <w:rsid w:val="000B6AD2"/>
  </w:style>
  <w:style w:type="character" w:customStyle="1" w:styleId="WW8Num19z6">
    <w:name w:val="WW8Num19z6"/>
    <w:rsid w:val="000B6AD2"/>
  </w:style>
  <w:style w:type="character" w:customStyle="1" w:styleId="WW8Num19z7">
    <w:name w:val="WW8Num19z7"/>
    <w:rsid w:val="000B6AD2"/>
  </w:style>
  <w:style w:type="character" w:customStyle="1" w:styleId="WW8Num19z8">
    <w:name w:val="WW8Num19z8"/>
    <w:rsid w:val="000B6AD2"/>
  </w:style>
  <w:style w:type="character" w:customStyle="1" w:styleId="WW8Num21z1">
    <w:name w:val="WW8Num21z1"/>
    <w:rsid w:val="000B6AD2"/>
  </w:style>
  <w:style w:type="character" w:customStyle="1" w:styleId="WW8Num21z2">
    <w:name w:val="WW8Num21z2"/>
    <w:rsid w:val="000B6AD2"/>
  </w:style>
  <w:style w:type="character" w:customStyle="1" w:styleId="WW8Num21z3">
    <w:name w:val="WW8Num21z3"/>
    <w:rsid w:val="000B6AD2"/>
  </w:style>
  <w:style w:type="character" w:customStyle="1" w:styleId="WW8Num21z4">
    <w:name w:val="WW8Num21z4"/>
    <w:rsid w:val="000B6AD2"/>
  </w:style>
  <w:style w:type="character" w:customStyle="1" w:styleId="WW8Num21z5">
    <w:name w:val="WW8Num21z5"/>
    <w:rsid w:val="000B6AD2"/>
  </w:style>
  <w:style w:type="character" w:customStyle="1" w:styleId="WW8Num21z6">
    <w:name w:val="WW8Num21z6"/>
    <w:rsid w:val="000B6AD2"/>
  </w:style>
  <w:style w:type="character" w:customStyle="1" w:styleId="WW8Num21z7">
    <w:name w:val="WW8Num21z7"/>
    <w:rsid w:val="000B6AD2"/>
  </w:style>
  <w:style w:type="character" w:customStyle="1" w:styleId="WW8Num21z8">
    <w:name w:val="WW8Num21z8"/>
    <w:rsid w:val="000B6AD2"/>
  </w:style>
  <w:style w:type="character" w:customStyle="1" w:styleId="WW8Num4z1">
    <w:name w:val="WW8Num4z1"/>
    <w:rsid w:val="000B6AD2"/>
    <w:rPr>
      <w:rFonts w:hint="default"/>
    </w:rPr>
  </w:style>
  <w:style w:type="character" w:customStyle="1" w:styleId="WW8Num4z2">
    <w:name w:val="WW8Num4z2"/>
    <w:rsid w:val="000B6AD2"/>
    <w:rPr>
      <w:rFonts w:hint="default"/>
      <w:i w:val="0"/>
    </w:rPr>
  </w:style>
  <w:style w:type="character" w:customStyle="1" w:styleId="12">
    <w:name w:val="Основной шрифт абзаца1"/>
    <w:rsid w:val="000B6AD2"/>
  </w:style>
  <w:style w:type="character" w:customStyle="1" w:styleId="13">
    <w:name w:val="Знак Знак1"/>
    <w:rsid w:val="000B6AD2"/>
    <w:rPr>
      <w:rFonts w:ascii="Tahoma" w:hAnsi="Tahoma" w:cs="Tahoma"/>
      <w:sz w:val="16"/>
      <w:szCs w:val="16"/>
      <w:lang w:val="ru-RU" w:bidi="ar-SA"/>
    </w:rPr>
  </w:style>
  <w:style w:type="character" w:customStyle="1" w:styleId="34">
    <w:name w:val="Знак Знак3"/>
    <w:rsid w:val="000B6AD2"/>
    <w:rPr>
      <w:rFonts w:ascii="Courier New" w:hAnsi="Courier New" w:cs="Courier New"/>
      <w:lang w:val="ru-RU" w:bidi="ar-SA"/>
    </w:rPr>
  </w:style>
  <w:style w:type="character" w:customStyle="1" w:styleId="af5">
    <w:name w:val="Знак Знак"/>
    <w:uiPriority w:val="99"/>
    <w:rsid w:val="000B6AD2"/>
    <w:rPr>
      <w:b/>
      <w:sz w:val="28"/>
      <w:lang w:val="ru-RU" w:bidi="ar-SA"/>
    </w:rPr>
  </w:style>
  <w:style w:type="character" w:customStyle="1" w:styleId="af6">
    <w:name w:val="Символ сноски"/>
    <w:rsid w:val="000B6AD2"/>
    <w:rPr>
      <w:vertAlign w:val="superscript"/>
    </w:rPr>
  </w:style>
  <w:style w:type="character" w:customStyle="1" w:styleId="41">
    <w:name w:val="Знак Знак4"/>
    <w:rsid w:val="000B6AD2"/>
    <w:rPr>
      <w:sz w:val="24"/>
      <w:lang w:val="ru-RU" w:bidi="ar-SA"/>
    </w:rPr>
  </w:style>
  <w:style w:type="character" w:customStyle="1" w:styleId="25">
    <w:name w:val="Знак Знак2"/>
    <w:rsid w:val="000B6AD2"/>
    <w:rPr>
      <w:sz w:val="24"/>
      <w:szCs w:val="24"/>
      <w:lang w:val="ru-RU" w:bidi="ar-SA"/>
    </w:rPr>
  </w:style>
  <w:style w:type="character" w:customStyle="1" w:styleId="110">
    <w:name w:val="Заголовок 1 Знак1"/>
    <w:aliases w:val="Заголовок 1 Знак2 Знак2,Заголовок 1 Знак1 Знак Знак2,Заголовок 1 Знак Знак Знак Знак2,Заголовок 1 Знак Знак1 Знак Знак2,Заголовок 1 Знак Знак2 Знак1,Заголовок 1 Знак2 Знак Знак1,Заголовок 1 Знак1 Знак Знак Знак1,З_1 Знак1,1 Знак1"/>
    <w:rsid w:val="000B6AD2"/>
    <w:rPr>
      <w:rFonts w:ascii="Arial" w:hAnsi="Arial" w:cs="Arial"/>
      <w:b/>
      <w:sz w:val="28"/>
      <w:szCs w:val="18"/>
      <w:lang w:val="ru-RU" w:bidi="ar-SA"/>
    </w:rPr>
  </w:style>
  <w:style w:type="character" w:customStyle="1" w:styleId="Heading1">
    <w:name w:val="Heading #1_"/>
    <w:rsid w:val="000B6AD2"/>
    <w:rPr>
      <w:b/>
      <w:bCs/>
      <w:sz w:val="51"/>
      <w:szCs w:val="51"/>
      <w:lang w:bidi="ar-SA"/>
    </w:rPr>
  </w:style>
  <w:style w:type="character" w:customStyle="1" w:styleId="120">
    <w:name w:val="Знак Знак12"/>
    <w:rsid w:val="000B6AD2"/>
    <w:rPr>
      <w:sz w:val="24"/>
      <w:szCs w:val="24"/>
      <w:u w:val="single"/>
      <w:lang w:val="ru-RU" w:bidi="ar-SA"/>
    </w:rPr>
  </w:style>
  <w:style w:type="character" w:customStyle="1" w:styleId="91">
    <w:name w:val="Знак Знак9"/>
    <w:rsid w:val="000B6AD2"/>
    <w:rPr>
      <w:sz w:val="24"/>
      <w:szCs w:val="24"/>
      <w:lang w:val="ru-RU" w:bidi="ar-SA"/>
    </w:rPr>
  </w:style>
  <w:style w:type="character" w:customStyle="1" w:styleId="14">
    <w:name w:val="Знак сноски1"/>
    <w:rsid w:val="000B6AD2"/>
    <w:rPr>
      <w:vertAlign w:val="superscript"/>
    </w:rPr>
  </w:style>
  <w:style w:type="character" w:styleId="af7">
    <w:name w:val="FollowedHyperlink"/>
    <w:uiPriority w:val="99"/>
    <w:rsid w:val="000B6AD2"/>
    <w:rPr>
      <w:color w:val="0000FF"/>
      <w:u w:val="single"/>
    </w:rPr>
  </w:style>
  <w:style w:type="character" w:customStyle="1" w:styleId="af8">
    <w:name w:val="Символы концевой сноски"/>
    <w:rsid w:val="000B6AD2"/>
    <w:rPr>
      <w:vertAlign w:val="superscript"/>
    </w:rPr>
  </w:style>
  <w:style w:type="character" w:customStyle="1" w:styleId="WW-">
    <w:name w:val="WW-Символы концевой сноски"/>
    <w:rsid w:val="000B6AD2"/>
  </w:style>
  <w:style w:type="character" w:customStyle="1" w:styleId="apple-converted-space">
    <w:name w:val="apple-converted-space"/>
    <w:rsid w:val="000B6AD2"/>
  </w:style>
  <w:style w:type="character" w:customStyle="1" w:styleId="s1">
    <w:name w:val="s1"/>
    <w:rsid w:val="000B6AD2"/>
  </w:style>
  <w:style w:type="character" w:customStyle="1" w:styleId="af9">
    <w:name w:val="Маркеры списка"/>
    <w:rsid w:val="000B6AD2"/>
    <w:rPr>
      <w:rFonts w:ascii="OpenSymbol" w:eastAsia="OpenSymbol" w:hAnsi="OpenSymbol" w:cs="OpenSymbol"/>
    </w:rPr>
  </w:style>
  <w:style w:type="character" w:customStyle="1" w:styleId="15">
    <w:name w:val="Знак концевой сноски1"/>
    <w:rsid w:val="000B6AD2"/>
    <w:rPr>
      <w:vertAlign w:val="superscript"/>
    </w:rPr>
  </w:style>
  <w:style w:type="character" w:customStyle="1" w:styleId="ListLabel1">
    <w:name w:val="ListLabel 1"/>
    <w:rsid w:val="000B6AD2"/>
    <w:rPr>
      <w:rFonts w:cs="Times New Roman"/>
      <w:b/>
    </w:rPr>
  </w:style>
  <w:style w:type="character" w:customStyle="1" w:styleId="ListLabel2">
    <w:name w:val="ListLabel 2"/>
    <w:rsid w:val="000B6AD2"/>
    <w:rPr>
      <w:rFonts w:cs="Courier New"/>
    </w:rPr>
  </w:style>
  <w:style w:type="character" w:customStyle="1" w:styleId="ListLabel3">
    <w:name w:val="ListLabel 3"/>
    <w:rsid w:val="000B6AD2"/>
    <w:rPr>
      <w:rFonts w:cs="Times New Roman"/>
      <w:color w:val="000000"/>
    </w:rPr>
  </w:style>
  <w:style w:type="character" w:customStyle="1" w:styleId="ListLabel5">
    <w:name w:val="ListLabel 5"/>
    <w:rsid w:val="000B6AD2"/>
    <w:rPr>
      <w:rFonts w:cs="Symbol"/>
      <w:sz w:val="22"/>
      <w:szCs w:val="22"/>
    </w:rPr>
  </w:style>
  <w:style w:type="character" w:customStyle="1" w:styleId="ListLabel6">
    <w:name w:val="ListLabel 6"/>
    <w:rsid w:val="000B6AD2"/>
    <w:rPr>
      <w:b w:val="0"/>
      <w:bCs w:val="0"/>
      <w:sz w:val="22"/>
      <w:szCs w:val="22"/>
      <w:lang w:val="ru-RU"/>
    </w:rPr>
  </w:style>
  <w:style w:type="character" w:styleId="afa">
    <w:name w:val="endnote reference"/>
    <w:rsid w:val="000B6AD2"/>
    <w:rPr>
      <w:vertAlign w:val="superscript"/>
    </w:rPr>
  </w:style>
  <w:style w:type="paragraph" w:customStyle="1" w:styleId="16">
    <w:name w:val="Заголовок1"/>
    <w:basedOn w:val="a0"/>
    <w:next w:val="af3"/>
    <w:rsid w:val="000B6AD2"/>
    <w:pPr>
      <w:widowControl/>
      <w:suppressAutoHyphens/>
      <w:jc w:val="center"/>
    </w:pPr>
    <w:rPr>
      <w:rFonts w:ascii="Times New Roman" w:eastAsia="Times New Roman" w:hAnsi="Times New Roman" w:cs="Times New Roman"/>
      <w:b/>
      <w:color w:val="auto"/>
      <w:sz w:val="28"/>
      <w:szCs w:val="20"/>
      <w:lang w:eastAsia="zh-CN" w:bidi="ar-SA"/>
    </w:rPr>
  </w:style>
  <w:style w:type="paragraph" w:styleId="afb">
    <w:name w:val="List"/>
    <w:basedOn w:val="af3"/>
    <w:rsid w:val="000B6AD2"/>
    <w:pPr>
      <w:suppressAutoHyphens/>
      <w:spacing w:after="0"/>
      <w:jc w:val="both"/>
    </w:pPr>
    <w:rPr>
      <w:rFonts w:cs="Mangal"/>
      <w:lang w:eastAsia="zh-CN"/>
    </w:rPr>
  </w:style>
  <w:style w:type="paragraph" w:styleId="afc">
    <w:name w:val="caption"/>
    <w:basedOn w:val="16"/>
    <w:next w:val="af3"/>
    <w:qFormat/>
    <w:rsid w:val="000B6AD2"/>
    <w:rPr>
      <w:bCs/>
      <w:sz w:val="56"/>
      <w:szCs w:val="56"/>
    </w:rPr>
  </w:style>
  <w:style w:type="paragraph" w:customStyle="1" w:styleId="26">
    <w:name w:val="Указатель2"/>
    <w:basedOn w:val="a0"/>
    <w:rsid w:val="000B6AD2"/>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0"/>
    <w:rsid w:val="000B6AD2"/>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0"/>
    <w:rsid w:val="000B6AD2"/>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0"/>
    <w:next w:val="a0"/>
    <w:rsid w:val="000B6AD2"/>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0"/>
    <w:rsid w:val="000B6AD2"/>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0B6AD2"/>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0"/>
    <w:rsid w:val="000B6AD2"/>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0"/>
    <w:rsid w:val="000B6AD2"/>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d">
    <w:name w:val="Знак Знак Знак Знак Знак Знак Знак"/>
    <w:basedOn w:val="a0"/>
    <w:rsid w:val="000B6AD2"/>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0B6AD2"/>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0"/>
    <w:rsid w:val="000B6AD2"/>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0"/>
    <w:rsid w:val="000B6AD2"/>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0B6AD2"/>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0B6AD2"/>
    <w:rPr>
      <w:rFonts w:ascii="Arial" w:eastAsia="Times New Roman" w:hAnsi="Arial" w:cs="Arial"/>
      <w:sz w:val="20"/>
      <w:szCs w:val="20"/>
      <w:lang w:eastAsia="zh-CN"/>
    </w:rPr>
  </w:style>
  <w:style w:type="paragraph" w:customStyle="1" w:styleId="xl26">
    <w:name w:val="xl26"/>
    <w:basedOn w:val="a0"/>
    <w:rsid w:val="000B6AD2"/>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e">
    <w:name w:val="Body Text Indent"/>
    <w:basedOn w:val="a0"/>
    <w:link w:val="aff"/>
    <w:rsid w:val="000B6AD2"/>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f">
    <w:name w:val="Основной текст с отступом Знак"/>
    <w:basedOn w:val="a1"/>
    <w:link w:val="afe"/>
    <w:rsid w:val="000B6AD2"/>
    <w:rPr>
      <w:rFonts w:ascii="Times New Roman" w:eastAsia="Times New Roman" w:hAnsi="Times New Roman" w:cs="Times New Roman"/>
      <w:sz w:val="24"/>
      <w:szCs w:val="24"/>
      <w:lang w:eastAsia="zh-CN"/>
    </w:rPr>
  </w:style>
  <w:style w:type="paragraph" w:customStyle="1" w:styleId="ConsPlusCell">
    <w:name w:val="ConsPlusCell"/>
    <w:rsid w:val="000B6AD2"/>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0">
    <w:name w:val="Подпись письма"/>
    <w:basedOn w:val="a0"/>
    <w:rsid w:val="000B6AD2"/>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0"/>
    <w:rsid w:val="000B6AD2"/>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0"/>
    <w:rsid w:val="000B6AD2"/>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0B6AD2"/>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0B6AD2"/>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1">
    <w:name w:val="Normal (Web)"/>
    <w:aliases w:val="Обычный (веб)1,Обычный (Web)1,Обычный (Web),Знак Знак1 Знак Знак"/>
    <w:basedOn w:val="a0"/>
    <w:link w:val="aff2"/>
    <w:uiPriority w:val="99"/>
    <w:qFormat/>
    <w:rsid w:val="000B6AD2"/>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2">
    <w:name w:val="Обычный (Интернет) Знак"/>
    <w:aliases w:val="Обычный (веб)1 Знак,Обычный (Web)1 Знак,Обычный (Web) Знак,Знак Знак1 Знак Знак Знак"/>
    <w:link w:val="aff1"/>
    <w:uiPriority w:val="99"/>
    <w:locked/>
    <w:rsid w:val="00610E14"/>
    <w:rPr>
      <w:rFonts w:ascii="Times New Roman" w:eastAsia="Times New Roman" w:hAnsi="Times New Roman" w:cs="Times New Roman"/>
      <w:sz w:val="24"/>
      <w:szCs w:val="24"/>
      <w:lang w:eastAsia="zh-CN"/>
    </w:rPr>
  </w:style>
  <w:style w:type="paragraph" w:customStyle="1" w:styleId="111">
    <w:name w:val="заголовок 11"/>
    <w:basedOn w:val="a0"/>
    <w:next w:val="a0"/>
    <w:rsid w:val="000B6AD2"/>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0"/>
    <w:rsid w:val="000B6AD2"/>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link w:val="ConsPlusNonformat0"/>
    <w:rsid w:val="000B6AD2"/>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3">
    <w:name w:val="Таблицы (моноширинный)"/>
    <w:basedOn w:val="a0"/>
    <w:next w:val="a0"/>
    <w:rsid w:val="000B6AD2"/>
    <w:pPr>
      <w:suppressAutoHyphens/>
      <w:autoSpaceDE w:val="0"/>
      <w:jc w:val="both"/>
    </w:pPr>
    <w:rPr>
      <w:rFonts w:eastAsia="Times New Roman"/>
      <w:color w:val="auto"/>
      <w:sz w:val="20"/>
      <w:szCs w:val="20"/>
      <w:lang w:eastAsia="zh-CN" w:bidi="ar-SA"/>
    </w:rPr>
  </w:style>
  <w:style w:type="paragraph" w:customStyle="1" w:styleId="1a">
    <w:name w:val="Стиль1"/>
    <w:basedOn w:val="a0"/>
    <w:rsid w:val="000B6AD2"/>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4">
    <w:name w:val="Subtitle"/>
    <w:basedOn w:val="a0"/>
    <w:next w:val="af3"/>
    <w:link w:val="aff5"/>
    <w:qFormat/>
    <w:rsid w:val="000B6AD2"/>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5">
    <w:name w:val="Подзаголовок Знак"/>
    <w:basedOn w:val="a1"/>
    <w:link w:val="aff4"/>
    <w:rsid w:val="000B6AD2"/>
    <w:rPr>
      <w:rFonts w:ascii="Times New Roman" w:eastAsia="Times New Roman" w:hAnsi="Times New Roman" w:cs="Times New Roman"/>
      <w:b/>
      <w:sz w:val="24"/>
      <w:szCs w:val="24"/>
      <w:lang w:eastAsia="zh-CN"/>
    </w:rPr>
  </w:style>
  <w:style w:type="paragraph" w:customStyle="1" w:styleId="Heading10">
    <w:name w:val="Heading #1"/>
    <w:basedOn w:val="a0"/>
    <w:rsid w:val="000B6AD2"/>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6">
    <w:name w:val="Содержимое таблицы"/>
    <w:basedOn w:val="a0"/>
    <w:uiPriority w:val="99"/>
    <w:rsid w:val="000B6AD2"/>
    <w:pPr>
      <w:widowControl/>
      <w:suppressLineNumbers/>
      <w:suppressAutoHyphens/>
    </w:pPr>
    <w:rPr>
      <w:rFonts w:ascii="Times New Roman" w:eastAsia="Times New Roman" w:hAnsi="Times New Roman" w:cs="Times New Roman"/>
      <w:color w:val="auto"/>
      <w:lang w:eastAsia="zh-CN" w:bidi="ar-SA"/>
    </w:rPr>
  </w:style>
  <w:style w:type="paragraph" w:customStyle="1" w:styleId="aff7">
    <w:name w:val="Заголовок таблицы"/>
    <w:basedOn w:val="aff6"/>
    <w:rsid w:val="000B6AD2"/>
    <w:pPr>
      <w:jc w:val="center"/>
    </w:pPr>
    <w:rPr>
      <w:b/>
      <w:bCs/>
    </w:rPr>
  </w:style>
  <w:style w:type="paragraph" w:customStyle="1" w:styleId="aff8">
    <w:name w:val="Содержимое врезки"/>
    <w:basedOn w:val="a0"/>
    <w:rsid w:val="000B6AD2"/>
    <w:pPr>
      <w:widowControl/>
      <w:suppressAutoHyphens/>
    </w:pPr>
    <w:rPr>
      <w:rFonts w:ascii="Times New Roman" w:eastAsia="Times New Roman" w:hAnsi="Times New Roman" w:cs="Times New Roman"/>
      <w:color w:val="auto"/>
      <w:lang w:eastAsia="zh-CN" w:bidi="ar-SA"/>
    </w:rPr>
  </w:style>
  <w:style w:type="paragraph" w:customStyle="1" w:styleId="aff9">
    <w:name w:val="Блочная цитата"/>
    <w:basedOn w:val="a0"/>
    <w:rsid w:val="000B6AD2"/>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0"/>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0"/>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0"/>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0"/>
    <w:rsid w:val="000B6AD2"/>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link w:val="1c"/>
    <w:qFormat/>
    <w:rsid w:val="000B6AD2"/>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rsid w:val="000B6AD2"/>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0"/>
    <w:rsid w:val="000B6AD2"/>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a">
    <w:name w:val="Основной текст_"/>
    <w:link w:val="29"/>
    <w:rsid w:val="000B6AD2"/>
    <w:rPr>
      <w:rFonts w:ascii="Times New Roman" w:eastAsia="Times New Roman" w:hAnsi="Times New Roman"/>
      <w:sz w:val="21"/>
      <w:szCs w:val="21"/>
      <w:shd w:val="clear" w:color="auto" w:fill="FFFFFF"/>
    </w:rPr>
  </w:style>
  <w:style w:type="paragraph" w:customStyle="1" w:styleId="29">
    <w:name w:val="Основной текст2"/>
    <w:basedOn w:val="a0"/>
    <w:link w:val="affa"/>
    <w:rsid w:val="000B6AD2"/>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b">
    <w:name w:val="Подпись к таблице_"/>
    <w:link w:val="affc"/>
    <w:rsid w:val="000B6AD2"/>
    <w:rPr>
      <w:rFonts w:ascii="Times New Roman" w:eastAsia="Times New Roman" w:hAnsi="Times New Roman"/>
      <w:i/>
      <w:iCs/>
      <w:sz w:val="21"/>
      <w:szCs w:val="21"/>
      <w:shd w:val="clear" w:color="auto" w:fill="FFFFFF"/>
    </w:rPr>
  </w:style>
  <w:style w:type="paragraph" w:customStyle="1" w:styleId="affc">
    <w:name w:val="Подпись к таблице"/>
    <w:basedOn w:val="a0"/>
    <w:link w:val="affb"/>
    <w:rsid w:val="000B6AD2"/>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d">
    <w:name w:val="Подпись к таблице + Не курсив"/>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d">
    <w:name w:val="Основной текст1"/>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0B6AD2"/>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e">
    <w:name w:val="Основной текст + Курсив"/>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
    <w:name w:val="Колонтитул_"/>
    <w:link w:val="1e"/>
    <w:rsid w:val="000B6AD2"/>
    <w:rPr>
      <w:rFonts w:ascii="Times New Roman" w:eastAsia="Times New Roman" w:hAnsi="Times New Roman"/>
      <w:sz w:val="21"/>
      <w:szCs w:val="21"/>
      <w:shd w:val="clear" w:color="auto" w:fill="FFFFFF"/>
    </w:rPr>
  </w:style>
  <w:style w:type="paragraph" w:customStyle="1" w:styleId="1e">
    <w:name w:val="Колонтитул1"/>
    <w:basedOn w:val="a0"/>
    <w:link w:val="afff"/>
    <w:rsid w:val="000B6AD2"/>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f0">
    <w:name w:val="Колонтитул"/>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0B6AD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0B6AD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Заголовок №1_"/>
    <w:link w:val="112"/>
    <w:rsid w:val="000B6AD2"/>
    <w:rPr>
      <w:rFonts w:ascii="Times New Roman" w:eastAsia="Times New Roman" w:hAnsi="Times New Roman"/>
      <w:sz w:val="21"/>
      <w:szCs w:val="21"/>
      <w:shd w:val="clear" w:color="auto" w:fill="FFFFFF"/>
    </w:rPr>
  </w:style>
  <w:style w:type="paragraph" w:customStyle="1" w:styleId="112">
    <w:name w:val="Заголовок №11"/>
    <w:basedOn w:val="a0"/>
    <w:link w:val="1f"/>
    <w:rsid w:val="000B6AD2"/>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0">
    <w:name w:val="Заголовок №1"/>
    <w:rsid w:val="000B6AD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0B6AD2"/>
  </w:style>
  <w:style w:type="paragraph" w:customStyle="1" w:styleId="2b">
    <w:name w:val="Абзац списка2"/>
    <w:basedOn w:val="a0"/>
    <w:rsid w:val="000B6AD2"/>
    <w:pPr>
      <w:widowControl/>
      <w:ind w:left="720"/>
    </w:pPr>
    <w:rPr>
      <w:rFonts w:ascii="Times New Roman" w:eastAsia="Times New Roman" w:hAnsi="Times New Roman" w:cs="Times New Roman"/>
      <w:color w:val="auto"/>
      <w:lang w:bidi="ar-SA"/>
    </w:rPr>
  </w:style>
  <w:style w:type="paragraph" w:styleId="afff1">
    <w:name w:val="endnote text"/>
    <w:basedOn w:val="a0"/>
    <w:link w:val="afff2"/>
    <w:uiPriority w:val="99"/>
    <w:unhideWhenUsed/>
    <w:rsid w:val="000B6AD2"/>
    <w:pPr>
      <w:widowControl/>
    </w:pPr>
    <w:rPr>
      <w:rFonts w:ascii="Times New Roman" w:eastAsia="Times New Roman" w:hAnsi="Times New Roman" w:cs="Times New Roman"/>
      <w:color w:val="auto"/>
      <w:sz w:val="20"/>
      <w:szCs w:val="20"/>
      <w:lang w:bidi="ar-SA"/>
    </w:rPr>
  </w:style>
  <w:style w:type="character" w:customStyle="1" w:styleId="afff2">
    <w:name w:val="Текст концевой сноски Знак"/>
    <w:basedOn w:val="a1"/>
    <w:link w:val="afff1"/>
    <w:uiPriority w:val="99"/>
    <w:rsid w:val="000B6AD2"/>
    <w:rPr>
      <w:rFonts w:ascii="Times New Roman" w:eastAsia="Times New Roman" w:hAnsi="Times New Roman" w:cs="Times New Roman"/>
      <w:sz w:val="20"/>
      <w:szCs w:val="20"/>
      <w:lang w:eastAsia="ru-RU"/>
    </w:rPr>
  </w:style>
  <w:style w:type="paragraph" w:styleId="35">
    <w:name w:val="Body Text 3"/>
    <w:basedOn w:val="a0"/>
    <w:link w:val="36"/>
    <w:uiPriority w:val="99"/>
    <w:unhideWhenUsed/>
    <w:rsid w:val="000B6AD2"/>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1"/>
    <w:link w:val="35"/>
    <w:uiPriority w:val="99"/>
    <w:rsid w:val="000B6AD2"/>
    <w:rPr>
      <w:rFonts w:ascii="Times New Roman" w:eastAsia="Times New Roman" w:hAnsi="Times New Roman" w:cs="Times New Roman"/>
      <w:sz w:val="16"/>
      <w:szCs w:val="16"/>
      <w:lang w:eastAsia="ru-RU"/>
    </w:rPr>
  </w:style>
  <w:style w:type="character" w:customStyle="1" w:styleId="nobr">
    <w:name w:val="nobr"/>
    <w:basedOn w:val="a1"/>
    <w:rsid w:val="000B6AD2"/>
  </w:style>
  <w:style w:type="character" w:styleId="afff3">
    <w:name w:val="Placeholder Text"/>
    <w:basedOn w:val="a1"/>
    <w:uiPriority w:val="99"/>
    <w:semiHidden/>
    <w:rsid w:val="000B6AD2"/>
    <w:rPr>
      <w:color w:val="808080"/>
    </w:rPr>
  </w:style>
  <w:style w:type="paragraph" w:styleId="afff4">
    <w:name w:val="annotation text"/>
    <w:basedOn w:val="a0"/>
    <w:link w:val="afff5"/>
    <w:uiPriority w:val="99"/>
    <w:unhideWhenUsed/>
    <w:rsid w:val="00F714F9"/>
    <w:rPr>
      <w:sz w:val="20"/>
      <w:szCs w:val="20"/>
    </w:rPr>
  </w:style>
  <w:style w:type="character" w:customStyle="1" w:styleId="afff5">
    <w:name w:val="Текст примечания Знак"/>
    <w:basedOn w:val="a1"/>
    <w:link w:val="afff4"/>
    <w:uiPriority w:val="99"/>
    <w:rsid w:val="00F714F9"/>
    <w:rPr>
      <w:rFonts w:ascii="Courier New" w:eastAsia="Courier New" w:hAnsi="Courier New" w:cs="Courier New"/>
      <w:color w:val="000000"/>
      <w:sz w:val="20"/>
      <w:szCs w:val="20"/>
      <w:lang w:eastAsia="ru-RU" w:bidi="ru-RU"/>
    </w:rPr>
  </w:style>
  <w:style w:type="paragraph" w:customStyle="1" w:styleId="1f1">
    <w:name w:val="Название1"/>
    <w:basedOn w:val="a0"/>
    <w:link w:val="afff6"/>
    <w:qFormat/>
    <w:rsid w:val="00470234"/>
    <w:pPr>
      <w:autoSpaceDE w:val="0"/>
      <w:autoSpaceDN w:val="0"/>
      <w:adjustRightInd w:val="0"/>
      <w:jc w:val="center"/>
    </w:pPr>
    <w:rPr>
      <w:rFonts w:ascii="Times New Roman" w:eastAsia="Times New Roman" w:hAnsi="Times New Roman" w:cs="Times New Roman"/>
      <w:color w:val="auto"/>
      <w:lang w:bidi="ar-SA"/>
    </w:rPr>
  </w:style>
  <w:style w:type="character" w:customStyle="1" w:styleId="afff6">
    <w:name w:val="Название Знак"/>
    <w:link w:val="1f1"/>
    <w:rsid w:val="00470234"/>
    <w:rPr>
      <w:rFonts w:ascii="Times New Roman" w:eastAsia="Times New Roman" w:hAnsi="Times New Roman" w:cs="Times New Roman"/>
      <w:sz w:val="24"/>
      <w:szCs w:val="24"/>
    </w:rPr>
  </w:style>
  <w:style w:type="character" w:customStyle="1" w:styleId="1f2">
    <w:name w:val="Основной текст Знак1"/>
    <w:basedOn w:val="a1"/>
    <w:uiPriority w:val="99"/>
    <w:locked/>
    <w:rsid w:val="00470234"/>
    <w:rPr>
      <w:rFonts w:ascii="Times New Roman" w:hAnsi="Times New Roman" w:cs="Times New Roman"/>
      <w:sz w:val="22"/>
      <w:szCs w:val="22"/>
      <w:u w:val="none"/>
    </w:rPr>
  </w:style>
  <w:style w:type="paragraph" w:customStyle="1" w:styleId="1f3">
    <w:name w:val="???????? ?????1"/>
    <w:basedOn w:val="a0"/>
    <w:uiPriority w:val="99"/>
    <w:rsid w:val="00470234"/>
    <w:pPr>
      <w:shd w:val="clear" w:color="auto" w:fill="FFFFFF"/>
      <w:autoSpaceDE w:val="0"/>
    </w:pPr>
    <w:rPr>
      <w:rFonts w:ascii="Times New Roman" w:eastAsia="Times New Roman" w:hAnsi="Times New Roman" w:cs="Times New Roman"/>
      <w:color w:val="auto"/>
      <w:sz w:val="20"/>
      <w:lang w:eastAsia="hi-IN" w:bidi="hi-IN"/>
    </w:rPr>
  </w:style>
  <w:style w:type="paragraph" w:customStyle="1" w:styleId="1f4">
    <w:name w:val="????????? ?1"/>
    <w:basedOn w:val="a0"/>
    <w:uiPriority w:val="99"/>
    <w:rsid w:val="00470234"/>
    <w:pPr>
      <w:shd w:val="clear" w:color="auto" w:fill="FFFFFF"/>
      <w:autoSpaceDE w:val="0"/>
      <w:spacing w:before="240" w:line="274" w:lineRule="exact"/>
      <w:ind w:firstLine="760"/>
      <w:jc w:val="both"/>
    </w:pPr>
    <w:rPr>
      <w:rFonts w:ascii="Times New Roman" w:eastAsia="Times New Roman" w:hAnsi="Times New Roman" w:cs="Times New Roman"/>
      <w:b/>
      <w:bCs/>
      <w:color w:val="auto"/>
      <w:sz w:val="20"/>
      <w:lang w:eastAsia="hi-IN" w:bidi="hi-IN"/>
    </w:rPr>
  </w:style>
  <w:style w:type="paragraph" w:customStyle="1" w:styleId="copyright-info">
    <w:name w:val="copyright-info"/>
    <w:basedOn w:val="a0"/>
    <w:uiPriority w:val="99"/>
    <w:rsid w:val="00EA795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
    <w:name w:val="Пункты"/>
    <w:basedOn w:val="20"/>
    <w:link w:val="afff7"/>
    <w:uiPriority w:val="99"/>
    <w:rsid w:val="00AE5C12"/>
    <w:pPr>
      <w:numPr>
        <w:numId w:val="4"/>
      </w:numPr>
      <w:tabs>
        <w:tab w:val="left" w:pos="1134"/>
      </w:tabs>
      <w:suppressAutoHyphens w:val="0"/>
      <w:spacing w:before="120" w:line="240" w:lineRule="auto"/>
      <w:ind w:firstLine="567"/>
    </w:pPr>
    <w:rPr>
      <w:i/>
      <w:iCs/>
      <w:color w:val="000000"/>
      <w:u w:val="none"/>
      <w:lang w:eastAsia="ru-RU"/>
    </w:rPr>
  </w:style>
  <w:style w:type="character" w:customStyle="1" w:styleId="afff7">
    <w:name w:val="Пункты Знак"/>
    <w:link w:val="a"/>
    <w:uiPriority w:val="99"/>
    <w:locked/>
    <w:rsid w:val="00AE5C12"/>
    <w:rPr>
      <w:rFonts w:ascii="Times New Roman" w:eastAsia="Times New Roman" w:hAnsi="Times New Roman" w:cs="Times New Roman"/>
      <w:i/>
      <w:iCs/>
      <w:color w:val="000000"/>
      <w:sz w:val="24"/>
      <w:szCs w:val="24"/>
      <w:lang w:eastAsia="ru-RU"/>
    </w:rPr>
  </w:style>
  <w:style w:type="paragraph" w:customStyle="1" w:styleId="37">
    <w:name w:val="Основной текст3"/>
    <w:basedOn w:val="a0"/>
    <w:uiPriority w:val="99"/>
    <w:rsid w:val="00BD0AE2"/>
    <w:pPr>
      <w:shd w:val="clear" w:color="auto" w:fill="FFFFFF"/>
      <w:spacing w:before="660" w:line="0" w:lineRule="atLeast"/>
      <w:ind w:hanging="660"/>
      <w:jc w:val="both"/>
    </w:pPr>
    <w:rPr>
      <w:rFonts w:ascii="Times New Roman" w:eastAsia="Times New Roman" w:hAnsi="Times New Roman" w:cs="Times New Roman"/>
      <w:color w:val="auto"/>
      <w:sz w:val="20"/>
      <w:szCs w:val="20"/>
      <w:lang w:bidi="ar-SA"/>
    </w:rPr>
  </w:style>
  <w:style w:type="character" w:customStyle="1" w:styleId="51">
    <w:name w:val="Основной текст (5)_"/>
    <w:basedOn w:val="a1"/>
    <w:link w:val="52"/>
    <w:uiPriority w:val="99"/>
    <w:rsid w:val="00BD0AE2"/>
    <w:rPr>
      <w:rFonts w:ascii="Times New Roman" w:eastAsia="Times New Roman" w:hAnsi="Times New Roman"/>
      <w:sz w:val="19"/>
      <w:szCs w:val="19"/>
      <w:shd w:val="clear" w:color="auto" w:fill="FFFFFF"/>
    </w:rPr>
  </w:style>
  <w:style w:type="paragraph" w:customStyle="1" w:styleId="52">
    <w:name w:val="Основной текст (5)"/>
    <w:basedOn w:val="a0"/>
    <w:link w:val="51"/>
    <w:uiPriority w:val="99"/>
    <w:rsid w:val="00BD0AE2"/>
    <w:pPr>
      <w:shd w:val="clear" w:color="auto" w:fill="FFFFFF"/>
      <w:spacing w:after="300" w:line="0" w:lineRule="atLeast"/>
    </w:pPr>
    <w:rPr>
      <w:rFonts w:ascii="Times New Roman" w:eastAsia="Times New Roman" w:hAnsi="Times New Roman" w:cstheme="minorBidi"/>
      <w:color w:val="auto"/>
      <w:sz w:val="19"/>
      <w:szCs w:val="19"/>
      <w:lang w:eastAsia="en-US" w:bidi="ar-SA"/>
    </w:rPr>
  </w:style>
  <w:style w:type="character" w:customStyle="1" w:styleId="8pt">
    <w:name w:val="Основной текст + 8 pt"/>
    <w:basedOn w:val="affa"/>
    <w:uiPriority w:val="99"/>
    <w:rsid w:val="00BD0AE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paragraph" w:styleId="afff8">
    <w:name w:val="Title"/>
    <w:basedOn w:val="a0"/>
    <w:link w:val="afff9"/>
    <w:uiPriority w:val="10"/>
    <w:qFormat/>
    <w:rsid w:val="00844D23"/>
    <w:pPr>
      <w:autoSpaceDE w:val="0"/>
      <w:autoSpaceDN w:val="0"/>
      <w:adjustRightInd w:val="0"/>
      <w:jc w:val="center"/>
    </w:pPr>
    <w:rPr>
      <w:rFonts w:ascii="Times New Roman" w:eastAsia="Times New Roman" w:hAnsi="Times New Roman" w:cs="Times New Roman"/>
      <w:color w:val="auto"/>
      <w:lang w:bidi="ar-SA"/>
    </w:rPr>
  </w:style>
  <w:style w:type="character" w:customStyle="1" w:styleId="afff9">
    <w:name w:val="Заголовок Знак"/>
    <w:basedOn w:val="a1"/>
    <w:link w:val="afff8"/>
    <w:uiPriority w:val="10"/>
    <w:rsid w:val="00844D23"/>
    <w:rPr>
      <w:rFonts w:ascii="Times New Roman" w:eastAsia="Times New Roman" w:hAnsi="Times New Roman" w:cs="Times New Roman"/>
      <w:sz w:val="24"/>
      <w:szCs w:val="24"/>
      <w:lang w:eastAsia="ru-RU"/>
    </w:rPr>
  </w:style>
  <w:style w:type="paragraph" w:customStyle="1" w:styleId="afffa">
    <w:name w:val="Базовый"/>
    <w:uiPriority w:val="99"/>
    <w:rsid w:val="001467F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table" w:styleId="afffb">
    <w:name w:val="Table Grid"/>
    <w:basedOn w:val="a2"/>
    <w:uiPriority w:val="99"/>
    <w:rsid w:val="004D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List Bullet 3"/>
    <w:basedOn w:val="a0"/>
    <w:autoRedefine/>
    <w:uiPriority w:val="99"/>
    <w:unhideWhenUsed/>
    <w:rsid w:val="00894A5E"/>
    <w:pPr>
      <w:widowControl/>
      <w:tabs>
        <w:tab w:val="num" w:pos="709"/>
        <w:tab w:val="num" w:pos="926"/>
      </w:tabs>
      <w:spacing w:after="60"/>
      <w:ind w:left="926" w:hanging="360"/>
      <w:jc w:val="both"/>
    </w:pPr>
    <w:rPr>
      <w:rFonts w:ascii="Times New Roman" w:eastAsia="Times New Roman" w:hAnsi="Times New Roman" w:cs="Times New Roman"/>
      <w:color w:val="auto"/>
      <w:szCs w:val="20"/>
      <w:lang w:bidi="ar-SA"/>
    </w:rPr>
  </w:style>
  <w:style w:type="paragraph" w:styleId="2c">
    <w:name w:val="Body Text 2"/>
    <w:basedOn w:val="a0"/>
    <w:link w:val="2d"/>
    <w:uiPriority w:val="99"/>
    <w:unhideWhenUsed/>
    <w:rsid w:val="00F86FF0"/>
    <w:pPr>
      <w:spacing w:after="120" w:line="480" w:lineRule="auto"/>
    </w:pPr>
  </w:style>
  <w:style w:type="character" w:customStyle="1" w:styleId="2d">
    <w:name w:val="Основной текст 2 Знак"/>
    <w:basedOn w:val="a1"/>
    <w:link w:val="2c"/>
    <w:uiPriority w:val="99"/>
    <w:rsid w:val="00F86FF0"/>
    <w:rPr>
      <w:rFonts w:ascii="Courier New" w:eastAsia="Courier New" w:hAnsi="Courier New" w:cs="Courier New"/>
      <w:color w:val="000000"/>
      <w:sz w:val="24"/>
      <w:szCs w:val="24"/>
      <w:lang w:eastAsia="ru-RU" w:bidi="ru-RU"/>
    </w:rPr>
  </w:style>
  <w:style w:type="paragraph" w:customStyle="1" w:styleId="Standard">
    <w:name w:val="Standard"/>
    <w:uiPriority w:val="99"/>
    <w:rsid w:val="00B37661"/>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uiPriority w:val="99"/>
    <w:rsid w:val="00377A49"/>
    <w:pPr>
      <w:suppressLineNumbers/>
      <w:ind w:left="283" w:hanging="283"/>
    </w:pPr>
  </w:style>
  <w:style w:type="character" w:customStyle="1" w:styleId="14pt">
    <w:name w:val="Основной текст + 14 pt"/>
    <w:aliases w:val="Интервал 0 pt"/>
    <w:uiPriority w:val="99"/>
    <w:rsid w:val="004E14E9"/>
    <w:rPr>
      <w:rFonts w:ascii="Times New Roman" w:hAnsi="Times New Roman"/>
      <w:color w:val="000000"/>
      <w:spacing w:val="10"/>
      <w:w w:val="100"/>
      <w:position w:val="0"/>
      <w:sz w:val="28"/>
      <w:u w:val="none"/>
      <w:lang w:val="ru-RU" w:eastAsia="ru-RU"/>
    </w:rPr>
  </w:style>
  <w:style w:type="character" w:customStyle="1" w:styleId="1f5">
    <w:name w:val="Неразрешенное упоминание1"/>
    <w:basedOn w:val="a1"/>
    <w:uiPriority w:val="99"/>
    <w:semiHidden/>
    <w:unhideWhenUsed/>
    <w:rsid w:val="00D26069"/>
    <w:rPr>
      <w:color w:val="605E5C"/>
      <w:shd w:val="clear" w:color="auto" w:fill="E1DFDD"/>
    </w:rPr>
  </w:style>
  <w:style w:type="character" w:customStyle="1" w:styleId="2e">
    <w:name w:val="Неразрешенное упоминание2"/>
    <w:basedOn w:val="a1"/>
    <w:uiPriority w:val="99"/>
    <w:semiHidden/>
    <w:unhideWhenUsed/>
    <w:rsid w:val="009620F6"/>
    <w:rPr>
      <w:color w:val="605E5C"/>
      <w:shd w:val="clear" w:color="auto" w:fill="E1DFDD"/>
    </w:rPr>
  </w:style>
  <w:style w:type="character" w:styleId="afffc">
    <w:name w:val="Unresolved Mention"/>
    <w:basedOn w:val="a1"/>
    <w:uiPriority w:val="99"/>
    <w:semiHidden/>
    <w:unhideWhenUsed/>
    <w:rsid w:val="00682A14"/>
    <w:rPr>
      <w:color w:val="605E5C"/>
      <w:shd w:val="clear" w:color="auto" w:fill="E1DFDD"/>
    </w:rPr>
  </w:style>
  <w:style w:type="numbering" w:customStyle="1" w:styleId="1f6">
    <w:name w:val="Нет списка1"/>
    <w:next w:val="a3"/>
    <w:semiHidden/>
    <w:rsid w:val="00C569BE"/>
  </w:style>
  <w:style w:type="character" w:styleId="afffd">
    <w:name w:val="page number"/>
    <w:basedOn w:val="a1"/>
    <w:rsid w:val="00C569BE"/>
  </w:style>
  <w:style w:type="character" w:customStyle="1" w:styleId="iceouttxt">
    <w:name w:val="iceouttxt"/>
    <w:rsid w:val="00C569BE"/>
  </w:style>
  <w:style w:type="paragraph" w:customStyle="1" w:styleId="afffe">
    <w:basedOn w:val="a0"/>
    <w:next w:val="aff1"/>
    <w:uiPriority w:val="99"/>
    <w:unhideWhenUsed/>
    <w:rsid w:val="00C569BE"/>
    <w:pPr>
      <w:widowControl/>
      <w:spacing w:before="100" w:beforeAutospacing="1" w:after="100" w:afterAutospacing="1"/>
    </w:pPr>
    <w:rPr>
      <w:rFonts w:ascii="Times New Roman" w:eastAsia="Times New Roman" w:hAnsi="Times New Roman" w:cs="Times New Roman"/>
      <w:color w:val="auto"/>
      <w:lang w:bidi="ar-SA"/>
    </w:rPr>
  </w:style>
  <w:style w:type="character" w:styleId="affff">
    <w:name w:val="Strong"/>
    <w:uiPriority w:val="22"/>
    <w:qFormat/>
    <w:rsid w:val="00C569BE"/>
    <w:rPr>
      <w:b/>
      <w:bCs/>
    </w:rPr>
  </w:style>
  <w:style w:type="table" w:customStyle="1" w:styleId="1f7">
    <w:name w:val="Сетка таблицы1"/>
    <w:basedOn w:val="a2"/>
    <w:next w:val="afffb"/>
    <w:rsid w:val="00C569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ract-name">
    <w:name w:val="haract-name"/>
    <w:rsid w:val="00C569BE"/>
  </w:style>
  <w:style w:type="character" w:customStyle="1" w:styleId="haract-value">
    <w:name w:val="haract-value"/>
    <w:rsid w:val="00C569BE"/>
  </w:style>
  <w:style w:type="paragraph" w:customStyle="1" w:styleId="phone">
    <w:name w:val="phone"/>
    <w:basedOn w:val="a0"/>
    <w:rsid w:val="00C569B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il">
    <w:name w:val="mail"/>
    <w:rsid w:val="00C569BE"/>
  </w:style>
  <w:style w:type="numbering" w:customStyle="1" w:styleId="113">
    <w:name w:val="Нет списка11"/>
    <w:next w:val="a3"/>
    <w:uiPriority w:val="99"/>
    <w:semiHidden/>
    <w:unhideWhenUsed/>
    <w:rsid w:val="00C569BE"/>
  </w:style>
  <w:style w:type="table" w:customStyle="1" w:styleId="114">
    <w:name w:val="Сетка таблицы11"/>
    <w:basedOn w:val="a2"/>
    <w:next w:val="afffb"/>
    <w:uiPriority w:val="39"/>
    <w:rsid w:val="00C569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rsid w:val="00C569BE"/>
    <w:pPr>
      <w:widowControl/>
      <w:spacing w:before="100" w:beforeAutospacing="1" w:after="100" w:afterAutospacing="1"/>
    </w:pPr>
    <w:rPr>
      <w:rFonts w:ascii="Times New Roman" w:eastAsia="Times New Roman" w:hAnsi="Times New Roman" w:cs="Times New Roman"/>
      <w:i/>
      <w:iCs/>
      <w:color w:val="auto"/>
      <w:lang w:bidi="ar-SA"/>
    </w:rPr>
  </w:style>
  <w:style w:type="paragraph" w:customStyle="1" w:styleId="western1">
    <w:name w:val="western1"/>
    <w:basedOn w:val="a0"/>
    <w:rsid w:val="00C569BE"/>
    <w:pPr>
      <w:widowControl/>
      <w:spacing w:before="100" w:beforeAutospacing="1" w:after="119"/>
    </w:pPr>
    <w:rPr>
      <w:rFonts w:ascii="Times New Roman" w:eastAsia="Times New Roman" w:hAnsi="Times New Roman" w:cs="Times New Roman"/>
      <w:color w:val="auto"/>
      <w:lang w:bidi="ar-SA"/>
    </w:rPr>
  </w:style>
  <w:style w:type="paragraph" w:customStyle="1" w:styleId="Heading">
    <w:name w:val="Heading"/>
    <w:uiPriority w:val="99"/>
    <w:rsid w:val="00C569BE"/>
    <w:pPr>
      <w:autoSpaceDE w:val="0"/>
      <w:autoSpaceDN w:val="0"/>
      <w:adjustRightInd w:val="0"/>
      <w:spacing w:after="0" w:line="240" w:lineRule="auto"/>
    </w:pPr>
    <w:rPr>
      <w:rFonts w:ascii="Arial" w:eastAsia="Calibri" w:hAnsi="Arial" w:cs="Arial"/>
      <w:b/>
      <w:bCs/>
      <w:lang w:eastAsia="ru-RU"/>
    </w:rPr>
  </w:style>
  <w:style w:type="paragraph" w:customStyle="1" w:styleId="Preformat">
    <w:name w:val="Preformat"/>
    <w:uiPriority w:val="99"/>
    <w:rsid w:val="00C569BE"/>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text">
    <w:name w:val="Context"/>
    <w:uiPriority w:val="99"/>
    <w:rsid w:val="00C569BE"/>
    <w:pPr>
      <w:autoSpaceDE w:val="0"/>
      <w:autoSpaceDN w:val="0"/>
      <w:adjustRightInd w:val="0"/>
      <w:spacing w:after="0" w:line="240" w:lineRule="auto"/>
    </w:pPr>
    <w:rPr>
      <w:rFonts w:ascii="Arial Unicode MS" w:eastAsia="Arial Unicode MS" w:hAnsi="Times New Roman" w:cs="Arial Unicode MS"/>
      <w:sz w:val="28"/>
      <w:szCs w:val="28"/>
      <w:lang w:eastAsia="ru-RU"/>
    </w:rPr>
  </w:style>
  <w:style w:type="paragraph" w:customStyle="1" w:styleId="xl24">
    <w:name w:val="xl24"/>
    <w:basedOn w:val="a0"/>
    <w:rsid w:val="00C569BE"/>
    <w:pPr>
      <w:widowControl/>
      <w:spacing w:before="100" w:after="100"/>
      <w:jc w:val="center"/>
      <w:textAlignment w:val="center"/>
    </w:pPr>
    <w:rPr>
      <w:rFonts w:ascii="Times New Roman" w:eastAsia="Times New Roman" w:hAnsi="Times New Roman" w:cs="Times New Roman"/>
      <w:color w:val="auto"/>
      <w:szCs w:val="20"/>
      <w:lang w:bidi="ar-SA"/>
    </w:rPr>
  </w:style>
  <w:style w:type="character" w:customStyle="1" w:styleId="match">
    <w:name w:val="match"/>
    <w:basedOn w:val="a1"/>
    <w:rsid w:val="00C569BE"/>
  </w:style>
  <w:style w:type="paragraph" w:customStyle="1" w:styleId="formattext">
    <w:name w:val="formattext"/>
    <w:basedOn w:val="a0"/>
    <w:rsid w:val="00C569B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unformattext">
    <w:name w:val="unformattext"/>
    <w:basedOn w:val="a0"/>
    <w:rsid w:val="00C569BE"/>
    <w:pPr>
      <w:widowControl/>
      <w:spacing w:before="100" w:beforeAutospacing="1" w:after="100" w:afterAutospacing="1"/>
    </w:pPr>
    <w:rPr>
      <w:rFonts w:ascii="Times New Roman" w:eastAsia="Times New Roman" w:hAnsi="Times New Roman" w:cs="Times New Roman"/>
      <w:color w:val="auto"/>
      <w:lang w:bidi="ar-SA"/>
    </w:rPr>
  </w:style>
  <w:style w:type="character" w:styleId="affff0">
    <w:name w:val="Emphasis"/>
    <w:uiPriority w:val="20"/>
    <w:qFormat/>
    <w:rsid w:val="00C569BE"/>
    <w:rPr>
      <w:i/>
      <w:iCs/>
    </w:rPr>
  </w:style>
  <w:style w:type="paragraph" w:customStyle="1" w:styleId="FORMATTEXT0">
    <w:name w:val=".FORMATTEXT"/>
    <w:uiPriority w:val="99"/>
    <w:rsid w:val="00C569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rsid w:val="00C569BE"/>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uiPriority w:val="99"/>
    <w:rsid w:val="00C569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9">
    <w:name w:val="Body Text Indent 3"/>
    <w:basedOn w:val="a0"/>
    <w:link w:val="3a"/>
    <w:uiPriority w:val="99"/>
    <w:unhideWhenUsed/>
    <w:rsid w:val="00C569BE"/>
    <w:pPr>
      <w:widowControl/>
      <w:spacing w:after="120" w:line="276" w:lineRule="auto"/>
      <w:ind w:left="283"/>
    </w:pPr>
    <w:rPr>
      <w:rFonts w:ascii="Calibri" w:eastAsia="Calibri" w:hAnsi="Calibri" w:cs="Times New Roman"/>
      <w:color w:val="auto"/>
      <w:sz w:val="16"/>
      <w:szCs w:val="16"/>
      <w:lang w:val="x-none" w:eastAsia="en-US" w:bidi="ar-SA"/>
    </w:rPr>
  </w:style>
  <w:style w:type="character" w:customStyle="1" w:styleId="3a">
    <w:name w:val="Основной текст с отступом 3 Знак"/>
    <w:basedOn w:val="a1"/>
    <w:link w:val="39"/>
    <w:uiPriority w:val="99"/>
    <w:rsid w:val="00C569BE"/>
    <w:rPr>
      <w:rFonts w:ascii="Calibri" w:eastAsia="Calibri" w:hAnsi="Calibri" w:cs="Times New Roman"/>
      <w:sz w:val="16"/>
      <w:szCs w:val="16"/>
      <w:lang w:val="x-none"/>
    </w:rPr>
  </w:style>
  <w:style w:type="character" w:customStyle="1" w:styleId="ConsPlusNonformat0">
    <w:name w:val="ConsPlusNonformat Знак"/>
    <w:link w:val="ConsPlusNonformat"/>
    <w:locked/>
    <w:rsid w:val="00C569BE"/>
    <w:rPr>
      <w:rFonts w:ascii="Courier New" w:eastAsia="Times New Roman" w:hAnsi="Courier New" w:cs="Courier New"/>
      <w:sz w:val="20"/>
      <w:szCs w:val="20"/>
      <w:lang w:eastAsia="zh-CN"/>
    </w:rPr>
  </w:style>
  <w:style w:type="paragraph" w:customStyle="1" w:styleId="consplusnormal1">
    <w:name w:val="consplusnormal"/>
    <w:basedOn w:val="a0"/>
    <w:rsid w:val="00C569B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itlefield2">
    <w:name w:val="titlefield2"/>
    <w:rsid w:val="00C569BE"/>
    <w:rPr>
      <w:b w:val="0"/>
      <w:bCs w:val="0"/>
      <w:sz w:val="36"/>
      <w:szCs w:val="36"/>
    </w:rPr>
  </w:style>
  <w:style w:type="paragraph" w:customStyle="1" w:styleId="Default">
    <w:name w:val="Default"/>
    <w:uiPriority w:val="99"/>
    <w:rsid w:val="00C569BE"/>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9">
    <w:name w:val="Без интервала Знак"/>
    <w:link w:val="a8"/>
    <w:uiPriority w:val="1"/>
    <w:locked/>
    <w:rsid w:val="00C569BE"/>
  </w:style>
  <w:style w:type="paragraph" w:customStyle="1" w:styleId="msonormal0">
    <w:name w:val="msonormal"/>
    <w:basedOn w:val="a0"/>
    <w:uiPriority w:val="99"/>
    <w:rsid w:val="00C569B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6">
    <w:name w:val="xl66"/>
    <w:basedOn w:val="a0"/>
    <w:rsid w:val="00C569BE"/>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67">
    <w:name w:val="xl67"/>
    <w:basedOn w:val="a0"/>
    <w:rsid w:val="00C569BE"/>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68">
    <w:name w:val="xl68"/>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69">
    <w:name w:val="xl69"/>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bidi="ar-SA"/>
    </w:rPr>
  </w:style>
  <w:style w:type="paragraph" w:customStyle="1" w:styleId="xl70">
    <w:name w:val="xl70"/>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71">
    <w:name w:val="xl71"/>
    <w:basedOn w:val="a0"/>
    <w:rsid w:val="00C569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bidi="ar-SA"/>
    </w:rPr>
  </w:style>
  <w:style w:type="paragraph" w:customStyle="1" w:styleId="xl72">
    <w:name w:val="xl72"/>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bidi="ar-SA"/>
    </w:rPr>
  </w:style>
  <w:style w:type="paragraph" w:customStyle="1" w:styleId="xl73">
    <w:name w:val="xl73"/>
    <w:basedOn w:val="a0"/>
    <w:rsid w:val="00C569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74">
    <w:name w:val="xl74"/>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4"/>
      <w:szCs w:val="14"/>
      <w:lang w:bidi="ar-SA"/>
    </w:rPr>
  </w:style>
  <w:style w:type="paragraph" w:customStyle="1" w:styleId="xl75">
    <w:name w:val="xl75"/>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76">
    <w:name w:val="xl76"/>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4"/>
      <w:szCs w:val="14"/>
      <w:lang w:bidi="ar-SA"/>
    </w:rPr>
  </w:style>
  <w:style w:type="paragraph" w:customStyle="1" w:styleId="xl77">
    <w:name w:val="xl77"/>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4"/>
      <w:szCs w:val="14"/>
      <w:lang w:bidi="ar-SA"/>
    </w:rPr>
  </w:style>
  <w:style w:type="paragraph" w:customStyle="1" w:styleId="xl78">
    <w:name w:val="xl78"/>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4"/>
      <w:szCs w:val="14"/>
      <w:lang w:bidi="ar-SA"/>
    </w:rPr>
  </w:style>
  <w:style w:type="paragraph" w:customStyle="1" w:styleId="xl79">
    <w:name w:val="xl79"/>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14"/>
      <w:szCs w:val="14"/>
      <w:lang w:bidi="ar-SA"/>
    </w:rPr>
  </w:style>
  <w:style w:type="paragraph" w:customStyle="1" w:styleId="xl80">
    <w:name w:val="xl80"/>
    <w:basedOn w:val="a0"/>
    <w:rsid w:val="00C569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bidi="ar-SA"/>
    </w:rPr>
  </w:style>
  <w:style w:type="paragraph" w:customStyle="1" w:styleId="xl81">
    <w:name w:val="xl81"/>
    <w:basedOn w:val="a0"/>
    <w:rsid w:val="00C569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bidi="ar-SA"/>
    </w:rPr>
  </w:style>
  <w:style w:type="paragraph" w:customStyle="1" w:styleId="xl82">
    <w:name w:val="xl82"/>
    <w:basedOn w:val="a0"/>
    <w:rsid w:val="00C569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83">
    <w:name w:val="xl83"/>
    <w:basedOn w:val="a0"/>
    <w:rsid w:val="00C569BE"/>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4"/>
      <w:szCs w:val="14"/>
      <w:lang w:bidi="ar-SA"/>
    </w:rPr>
  </w:style>
  <w:style w:type="paragraph" w:customStyle="1" w:styleId="xl84">
    <w:name w:val="xl84"/>
    <w:basedOn w:val="a0"/>
    <w:rsid w:val="00C569BE"/>
    <w:pPr>
      <w:widowControl/>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4"/>
      <w:szCs w:val="14"/>
      <w:lang w:bidi="ar-SA"/>
    </w:rPr>
  </w:style>
  <w:style w:type="paragraph" w:customStyle="1" w:styleId="xl85">
    <w:name w:val="xl85"/>
    <w:basedOn w:val="a0"/>
    <w:rsid w:val="00C569BE"/>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4"/>
      <w:szCs w:val="14"/>
      <w:lang w:bidi="ar-SA"/>
    </w:rPr>
  </w:style>
  <w:style w:type="paragraph" w:customStyle="1" w:styleId="xl86">
    <w:name w:val="xl86"/>
    <w:basedOn w:val="a0"/>
    <w:rsid w:val="00C569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bidi="ar-SA"/>
    </w:rPr>
  </w:style>
  <w:style w:type="paragraph" w:customStyle="1" w:styleId="xl87">
    <w:name w:val="xl87"/>
    <w:basedOn w:val="a0"/>
    <w:rsid w:val="00C569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sz w:val="18"/>
      <w:szCs w:val="18"/>
      <w:lang w:bidi="ar-SA"/>
    </w:rPr>
  </w:style>
  <w:style w:type="paragraph" w:customStyle="1" w:styleId="xl88">
    <w:name w:val="xl88"/>
    <w:basedOn w:val="a0"/>
    <w:rsid w:val="00C569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4"/>
      <w:szCs w:val="14"/>
      <w:lang w:bidi="ar-SA"/>
    </w:rPr>
  </w:style>
  <w:style w:type="paragraph" w:customStyle="1" w:styleId="xl89">
    <w:name w:val="xl89"/>
    <w:basedOn w:val="a0"/>
    <w:rsid w:val="00C569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sz w:val="14"/>
      <w:szCs w:val="14"/>
      <w:lang w:bidi="ar-SA"/>
    </w:rPr>
  </w:style>
  <w:style w:type="paragraph" w:customStyle="1" w:styleId="xl90">
    <w:name w:val="xl90"/>
    <w:basedOn w:val="a0"/>
    <w:rsid w:val="00C569BE"/>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8"/>
      <w:szCs w:val="18"/>
      <w:lang w:bidi="ar-SA"/>
    </w:rPr>
  </w:style>
  <w:style w:type="paragraph" w:customStyle="1" w:styleId="xl91">
    <w:name w:val="xl91"/>
    <w:basedOn w:val="a0"/>
    <w:rsid w:val="00C569BE"/>
    <w:pPr>
      <w:widowControl/>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8"/>
      <w:szCs w:val="18"/>
      <w:lang w:bidi="ar-SA"/>
    </w:rPr>
  </w:style>
  <w:style w:type="paragraph" w:customStyle="1" w:styleId="xl92">
    <w:name w:val="xl92"/>
    <w:basedOn w:val="a0"/>
    <w:rsid w:val="00C569BE"/>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8"/>
      <w:szCs w:val="18"/>
      <w:lang w:bidi="ar-SA"/>
    </w:rPr>
  </w:style>
  <w:style w:type="paragraph" w:customStyle="1" w:styleId="xl93">
    <w:name w:val="xl93"/>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4"/>
      <w:szCs w:val="14"/>
      <w:lang w:bidi="ar-SA"/>
    </w:rPr>
  </w:style>
  <w:style w:type="paragraph" w:customStyle="1" w:styleId="xl94">
    <w:name w:val="xl94"/>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4"/>
      <w:szCs w:val="14"/>
      <w:lang w:bidi="ar-SA"/>
    </w:rPr>
  </w:style>
  <w:style w:type="paragraph" w:customStyle="1" w:styleId="xl95">
    <w:name w:val="xl95"/>
    <w:basedOn w:val="a0"/>
    <w:rsid w:val="00C56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bidi="ar-SA"/>
    </w:rPr>
  </w:style>
  <w:style w:type="paragraph" w:styleId="affff1">
    <w:name w:val="annotation subject"/>
    <w:basedOn w:val="afff4"/>
    <w:next w:val="afff4"/>
    <w:link w:val="affff2"/>
    <w:uiPriority w:val="99"/>
    <w:unhideWhenUsed/>
    <w:rsid w:val="00C569BE"/>
    <w:pPr>
      <w:widowControl/>
      <w:spacing w:after="200"/>
    </w:pPr>
    <w:rPr>
      <w:rFonts w:ascii="Calibri" w:eastAsia="Calibri" w:hAnsi="Calibri" w:cs="Times New Roman"/>
      <w:b/>
      <w:bCs/>
      <w:color w:val="auto"/>
      <w:lang w:eastAsia="en-US" w:bidi="ar-SA"/>
    </w:rPr>
  </w:style>
  <w:style w:type="character" w:customStyle="1" w:styleId="affff2">
    <w:name w:val="Тема примечания Знак"/>
    <w:basedOn w:val="afff5"/>
    <w:link w:val="affff1"/>
    <w:uiPriority w:val="99"/>
    <w:rsid w:val="00C569BE"/>
    <w:rPr>
      <w:rFonts w:ascii="Calibri" w:eastAsia="Calibri" w:hAnsi="Calibri" w:cs="Times New Roman"/>
      <w:b/>
      <w:bCs/>
      <w:color w:val="000000"/>
      <w:sz w:val="20"/>
      <w:szCs w:val="20"/>
      <w:lang w:eastAsia="ru-RU" w:bidi="ru-RU"/>
    </w:rPr>
  </w:style>
  <w:style w:type="paragraph" w:customStyle="1" w:styleId="font5">
    <w:name w:val="font5"/>
    <w:basedOn w:val="a0"/>
    <w:rsid w:val="00C569BE"/>
    <w:pPr>
      <w:widowControl/>
      <w:spacing w:before="100" w:beforeAutospacing="1" w:after="100" w:afterAutospacing="1"/>
    </w:pPr>
    <w:rPr>
      <w:rFonts w:ascii="Times New Roman" w:eastAsia="Times New Roman" w:hAnsi="Times New Roman" w:cs="Times New Roman"/>
      <w:sz w:val="12"/>
      <w:szCs w:val="12"/>
      <w:lang w:bidi="ar-SA"/>
    </w:rPr>
  </w:style>
  <w:style w:type="paragraph" w:customStyle="1" w:styleId="font6">
    <w:name w:val="font6"/>
    <w:basedOn w:val="a0"/>
    <w:rsid w:val="00C569BE"/>
    <w:pPr>
      <w:widowControl/>
      <w:spacing w:before="100" w:beforeAutospacing="1" w:after="100" w:afterAutospacing="1"/>
    </w:pPr>
    <w:rPr>
      <w:rFonts w:ascii="Times New Roman" w:eastAsia="Times New Roman" w:hAnsi="Times New Roman" w:cs="Times New Roman"/>
      <w:sz w:val="11"/>
      <w:szCs w:val="11"/>
      <w:lang w:bidi="ar-SA"/>
    </w:rPr>
  </w:style>
  <w:style w:type="paragraph" w:customStyle="1" w:styleId="xl96">
    <w:name w:val="xl96"/>
    <w:basedOn w:val="a0"/>
    <w:rsid w:val="00C569BE"/>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97">
    <w:name w:val="xl97"/>
    <w:basedOn w:val="a0"/>
    <w:rsid w:val="00C569BE"/>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98">
    <w:name w:val="xl98"/>
    <w:basedOn w:val="a0"/>
    <w:rsid w:val="00C569BE"/>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character" w:customStyle="1" w:styleId="1c">
    <w:name w:val="Обычный1 Знак"/>
    <w:link w:val="1b"/>
    <w:rsid w:val="00C569BE"/>
    <w:rPr>
      <w:rFonts w:ascii="Times New Roman" w:eastAsia="Times New Roman" w:hAnsi="Times New Roman" w:cs="Times New Roman"/>
      <w:sz w:val="25"/>
      <w:szCs w:val="20"/>
      <w:lang w:eastAsia="zh-CN"/>
    </w:rPr>
  </w:style>
  <w:style w:type="character" w:customStyle="1" w:styleId="1f8">
    <w:name w:val="Текст концевой сноски Знак1"/>
    <w:basedOn w:val="a1"/>
    <w:rsid w:val="00C569BE"/>
  </w:style>
  <w:style w:type="character" w:customStyle="1" w:styleId="HTML">
    <w:name w:val="Стандартный HTML Знак"/>
    <w:link w:val="HTML0"/>
    <w:uiPriority w:val="99"/>
    <w:rsid w:val="00C569BE"/>
    <w:rPr>
      <w:rFonts w:ascii="Courier New" w:hAnsi="Courier New" w:cs="Courier New"/>
    </w:rPr>
  </w:style>
  <w:style w:type="paragraph" w:styleId="HTML0">
    <w:name w:val="HTML Preformatted"/>
    <w:basedOn w:val="a0"/>
    <w:link w:val="HTML"/>
    <w:uiPriority w:val="99"/>
    <w:unhideWhenUsed/>
    <w:rsid w:val="00C569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HAnsi"/>
      <w:color w:val="auto"/>
      <w:sz w:val="22"/>
      <w:szCs w:val="22"/>
      <w:lang w:eastAsia="en-US" w:bidi="ar-SA"/>
    </w:rPr>
  </w:style>
  <w:style w:type="character" w:customStyle="1" w:styleId="HTML1">
    <w:name w:val="Стандартный HTML Знак1"/>
    <w:basedOn w:val="a1"/>
    <w:rsid w:val="00C569BE"/>
    <w:rPr>
      <w:rFonts w:ascii="Consolas" w:eastAsia="Courier New" w:hAnsi="Consolas" w:cs="Courier New"/>
      <w:color w:val="000000"/>
      <w:sz w:val="20"/>
      <w:szCs w:val="20"/>
      <w:lang w:eastAsia="ru-RU" w:bidi="ru-RU"/>
    </w:rPr>
  </w:style>
  <w:style w:type="paragraph" w:customStyle="1" w:styleId="ConsDTNormal">
    <w:name w:val="ConsDTNormal"/>
    <w:uiPriority w:val="99"/>
    <w:rsid w:val="00C569BE"/>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ullpurchasepricenopublic">
    <w:name w:val="fullpurchasepricenopublic"/>
    <w:rsid w:val="00C569BE"/>
  </w:style>
  <w:style w:type="paragraph" w:customStyle="1" w:styleId="2f">
    <w:name w:val="Заголовок2"/>
    <w:basedOn w:val="a0"/>
    <w:next w:val="a0"/>
    <w:uiPriority w:val="10"/>
    <w:qFormat/>
    <w:rsid w:val="00C569BE"/>
    <w:pPr>
      <w:widowControl/>
      <w:contextualSpacing/>
    </w:pPr>
    <w:rPr>
      <w:rFonts w:ascii="Calibri Light" w:eastAsia="Times New Roman" w:hAnsi="Calibri Light" w:cs="Times New Roman"/>
      <w:color w:val="auto"/>
      <w:spacing w:val="-10"/>
      <w:kern w:val="28"/>
      <w:sz w:val="56"/>
      <w:szCs w:val="56"/>
      <w:lang w:eastAsia="en-US" w:bidi="ar-SA"/>
    </w:rPr>
  </w:style>
  <w:style w:type="character" w:customStyle="1" w:styleId="1f9">
    <w:name w:val="Заголовок Знак1"/>
    <w:rsid w:val="00C569BE"/>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423">
      <w:bodyDiv w:val="1"/>
      <w:marLeft w:val="0"/>
      <w:marRight w:val="0"/>
      <w:marTop w:val="0"/>
      <w:marBottom w:val="0"/>
      <w:divBdr>
        <w:top w:val="none" w:sz="0" w:space="0" w:color="auto"/>
        <w:left w:val="none" w:sz="0" w:space="0" w:color="auto"/>
        <w:bottom w:val="none" w:sz="0" w:space="0" w:color="auto"/>
        <w:right w:val="none" w:sz="0" w:space="0" w:color="auto"/>
      </w:divBdr>
    </w:div>
    <w:div w:id="44138416">
      <w:bodyDiv w:val="1"/>
      <w:marLeft w:val="0"/>
      <w:marRight w:val="0"/>
      <w:marTop w:val="0"/>
      <w:marBottom w:val="0"/>
      <w:divBdr>
        <w:top w:val="none" w:sz="0" w:space="0" w:color="auto"/>
        <w:left w:val="none" w:sz="0" w:space="0" w:color="auto"/>
        <w:bottom w:val="none" w:sz="0" w:space="0" w:color="auto"/>
        <w:right w:val="none" w:sz="0" w:space="0" w:color="auto"/>
      </w:divBdr>
    </w:div>
    <w:div w:id="133916294">
      <w:bodyDiv w:val="1"/>
      <w:marLeft w:val="0"/>
      <w:marRight w:val="0"/>
      <w:marTop w:val="0"/>
      <w:marBottom w:val="0"/>
      <w:divBdr>
        <w:top w:val="none" w:sz="0" w:space="0" w:color="auto"/>
        <w:left w:val="none" w:sz="0" w:space="0" w:color="auto"/>
        <w:bottom w:val="none" w:sz="0" w:space="0" w:color="auto"/>
        <w:right w:val="none" w:sz="0" w:space="0" w:color="auto"/>
      </w:divBdr>
    </w:div>
    <w:div w:id="172384833">
      <w:bodyDiv w:val="1"/>
      <w:marLeft w:val="0"/>
      <w:marRight w:val="0"/>
      <w:marTop w:val="0"/>
      <w:marBottom w:val="0"/>
      <w:divBdr>
        <w:top w:val="none" w:sz="0" w:space="0" w:color="auto"/>
        <w:left w:val="none" w:sz="0" w:space="0" w:color="auto"/>
        <w:bottom w:val="none" w:sz="0" w:space="0" w:color="auto"/>
        <w:right w:val="none" w:sz="0" w:space="0" w:color="auto"/>
      </w:divBdr>
    </w:div>
    <w:div w:id="330645756">
      <w:bodyDiv w:val="1"/>
      <w:marLeft w:val="0"/>
      <w:marRight w:val="0"/>
      <w:marTop w:val="0"/>
      <w:marBottom w:val="0"/>
      <w:divBdr>
        <w:top w:val="none" w:sz="0" w:space="0" w:color="auto"/>
        <w:left w:val="none" w:sz="0" w:space="0" w:color="auto"/>
        <w:bottom w:val="none" w:sz="0" w:space="0" w:color="auto"/>
        <w:right w:val="none" w:sz="0" w:space="0" w:color="auto"/>
      </w:divBdr>
    </w:div>
    <w:div w:id="439960349">
      <w:bodyDiv w:val="1"/>
      <w:marLeft w:val="0"/>
      <w:marRight w:val="0"/>
      <w:marTop w:val="0"/>
      <w:marBottom w:val="0"/>
      <w:divBdr>
        <w:top w:val="none" w:sz="0" w:space="0" w:color="auto"/>
        <w:left w:val="none" w:sz="0" w:space="0" w:color="auto"/>
        <w:bottom w:val="none" w:sz="0" w:space="0" w:color="auto"/>
        <w:right w:val="none" w:sz="0" w:space="0" w:color="auto"/>
      </w:divBdr>
    </w:div>
    <w:div w:id="654141705">
      <w:bodyDiv w:val="1"/>
      <w:marLeft w:val="0"/>
      <w:marRight w:val="0"/>
      <w:marTop w:val="0"/>
      <w:marBottom w:val="0"/>
      <w:divBdr>
        <w:top w:val="none" w:sz="0" w:space="0" w:color="auto"/>
        <w:left w:val="none" w:sz="0" w:space="0" w:color="auto"/>
        <w:bottom w:val="none" w:sz="0" w:space="0" w:color="auto"/>
        <w:right w:val="none" w:sz="0" w:space="0" w:color="auto"/>
      </w:divBdr>
    </w:div>
    <w:div w:id="718935499">
      <w:bodyDiv w:val="1"/>
      <w:marLeft w:val="0"/>
      <w:marRight w:val="0"/>
      <w:marTop w:val="0"/>
      <w:marBottom w:val="0"/>
      <w:divBdr>
        <w:top w:val="none" w:sz="0" w:space="0" w:color="auto"/>
        <w:left w:val="none" w:sz="0" w:space="0" w:color="auto"/>
        <w:bottom w:val="none" w:sz="0" w:space="0" w:color="auto"/>
        <w:right w:val="none" w:sz="0" w:space="0" w:color="auto"/>
      </w:divBdr>
    </w:div>
    <w:div w:id="724642663">
      <w:bodyDiv w:val="1"/>
      <w:marLeft w:val="0"/>
      <w:marRight w:val="0"/>
      <w:marTop w:val="0"/>
      <w:marBottom w:val="0"/>
      <w:divBdr>
        <w:top w:val="none" w:sz="0" w:space="0" w:color="auto"/>
        <w:left w:val="none" w:sz="0" w:space="0" w:color="auto"/>
        <w:bottom w:val="none" w:sz="0" w:space="0" w:color="auto"/>
        <w:right w:val="none" w:sz="0" w:space="0" w:color="auto"/>
      </w:divBdr>
    </w:div>
    <w:div w:id="835655601">
      <w:bodyDiv w:val="1"/>
      <w:marLeft w:val="0"/>
      <w:marRight w:val="0"/>
      <w:marTop w:val="0"/>
      <w:marBottom w:val="0"/>
      <w:divBdr>
        <w:top w:val="none" w:sz="0" w:space="0" w:color="auto"/>
        <w:left w:val="none" w:sz="0" w:space="0" w:color="auto"/>
        <w:bottom w:val="none" w:sz="0" w:space="0" w:color="auto"/>
        <w:right w:val="none" w:sz="0" w:space="0" w:color="auto"/>
      </w:divBdr>
    </w:div>
    <w:div w:id="1117329326">
      <w:bodyDiv w:val="1"/>
      <w:marLeft w:val="0"/>
      <w:marRight w:val="0"/>
      <w:marTop w:val="0"/>
      <w:marBottom w:val="0"/>
      <w:divBdr>
        <w:top w:val="none" w:sz="0" w:space="0" w:color="auto"/>
        <w:left w:val="none" w:sz="0" w:space="0" w:color="auto"/>
        <w:bottom w:val="none" w:sz="0" w:space="0" w:color="auto"/>
        <w:right w:val="none" w:sz="0" w:space="0" w:color="auto"/>
      </w:divBdr>
    </w:div>
    <w:div w:id="1197424214">
      <w:bodyDiv w:val="1"/>
      <w:marLeft w:val="0"/>
      <w:marRight w:val="0"/>
      <w:marTop w:val="0"/>
      <w:marBottom w:val="0"/>
      <w:divBdr>
        <w:top w:val="none" w:sz="0" w:space="0" w:color="auto"/>
        <w:left w:val="none" w:sz="0" w:space="0" w:color="auto"/>
        <w:bottom w:val="none" w:sz="0" w:space="0" w:color="auto"/>
        <w:right w:val="none" w:sz="0" w:space="0" w:color="auto"/>
      </w:divBdr>
    </w:div>
    <w:div w:id="1304503637">
      <w:bodyDiv w:val="1"/>
      <w:marLeft w:val="0"/>
      <w:marRight w:val="0"/>
      <w:marTop w:val="0"/>
      <w:marBottom w:val="0"/>
      <w:divBdr>
        <w:top w:val="none" w:sz="0" w:space="0" w:color="auto"/>
        <w:left w:val="none" w:sz="0" w:space="0" w:color="auto"/>
        <w:bottom w:val="none" w:sz="0" w:space="0" w:color="auto"/>
        <w:right w:val="none" w:sz="0" w:space="0" w:color="auto"/>
      </w:divBdr>
    </w:div>
    <w:div w:id="1359310625">
      <w:bodyDiv w:val="1"/>
      <w:marLeft w:val="0"/>
      <w:marRight w:val="0"/>
      <w:marTop w:val="0"/>
      <w:marBottom w:val="0"/>
      <w:divBdr>
        <w:top w:val="none" w:sz="0" w:space="0" w:color="auto"/>
        <w:left w:val="none" w:sz="0" w:space="0" w:color="auto"/>
        <w:bottom w:val="none" w:sz="0" w:space="0" w:color="auto"/>
        <w:right w:val="none" w:sz="0" w:space="0" w:color="auto"/>
      </w:divBdr>
    </w:div>
    <w:div w:id="1370716696">
      <w:bodyDiv w:val="1"/>
      <w:marLeft w:val="0"/>
      <w:marRight w:val="0"/>
      <w:marTop w:val="0"/>
      <w:marBottom w:val="0"/>
      <w:divBdr>
        <w:top w:val="none" w:sz="0" w:space="0" w:color="auto"/>
        <w:left w:val="none" w:sz="0" w:space="0" w:color="auto"/>
        <w:bottom w:val="none" w:sz="0" w:space="0" w:color="auto"/>
        <w:right w:val="none" w:sz="0" w:space="0" w:color="auto"/>
      </w:divBdr>
    </w:div>
    <w:div w:id="1432361307">
      <w:bodyDiv w:val="1"/>
      <w:marLeft w:val="0"/>
      <w:marRight w:val="0"/>
      <w:marTop w:val="0"/>
      <w:marBottom w:val="0"/>
      <w:divBdr>
        <w:top w:val="none" w:sz="0" w:space="0" w:color="auto"/>
        <w:left w:val="none" w:sz="0" w:space="0" w:color="auto"/>
        <w:bottom w:val="none" w:sz="0" w:space="0" w:color="auto"/>
        <w:right w:val="none" w:sz="0" w:space="0" w:color="auto"/>
      </w:divBdr>
    </w:div>
    <w:div w:id="1451974863">
      <w:bodyDiv w:val="1"/>
      <w:marLeft w:val="0"/>
      <w:marRight w:val="0"/>
      <w:marTop w:val="0"/>
      <w:marBottom w:val="0"/>
      <w:divBdr>
        <w:top w:val="none" w:sz="0" w:space="0" w:color="auto"/>
        <w:left w:val="none" w:sz="0" w:space="0" w:color="auto"/>
        <w:bottom w:val="none" w:sz="0" w:space="0" w:color="auto"/>
        <w:right w:val="none" w:sz="0" w:space="0" w:color="auto"/>
      </w:divBdr>
    </w:div>
    <w:div w:id="1549880911">
      <w:bodyDiv w:val="1"/>
      <w:marLeft w:val="0"/>
      <w:marRight w:val="0"/>
      <w:marTop w:val="0"/>
      <w:marBottom w:val="0"/>
      <w:divBdr>
        <w:top w:val="none" w:sz="0" w:space="0" w:color="auto"/>
        <w:left w:val="none" w:sz="0" w:space="0" w:color="auto"/>
        <w:bottom w:val="none" w:sz="0" w:space="0" w:color="auto"/>
        <w:right w:val="none" w:sz="0" w:space="0" w:color="auto"/>
      </w:divBdr>
    </w:div>
    <w:div w:id="1617712591">
      <w:bodyDiv w:val="1"/>
      <w:marLeft w:val="0"/>
      <w:marRight w:val="0"/>
      <w:marTop w:val="0"/>
      <w:marBottom w:val="0"/>
      <w:divBdr>
        <w:top w:val="none" w:sz="0" w:space="0" w:color="auto"/>
        <w:left w:val="none" w:sz="0" w:space="0" w:color="auto"/>
        <w:bottom w:val="none" w:sz="0" w:space="0" w:color="auto"/>
        <w:right w:val="none" w:sz="0" w:space="0" w:color="auto"/>
      </w:divBdr>
      <w:divsChild>
        <w:div w:id="2094424547">
          <w:marLeft w:val="0"/>
          <w:marRight w:val="0"/>
          <w:marTop w:val="0"/>
          <w:marBottom w:val="0"/>
          <w:divBdr>
            <w:top w:val="none" w:sz="0" w:space="0" w:color="auto"/>
            <w:left w:val="none" w:sz="0" w:space="0" w:color="auto"/>
            <w:bottom w:val="none" w:sz="0" w:space="0" w:color="auto"/>
            <w:right w:val="none" w:sz="0" w:space="0" w:color="auto"/>
          </w:divBdr>
        </w:div>
      </w:divsChild>
    </w:div>
    <w:div w:id="1648120981">
      <w:bodyDiv w:val="1"/>
      <w:marLeft w:val="0"/>
      <w:marRight w:val="0"/>
      <w:marTop w:val="0"/>
      <w:marBottom w:val="0"/>
      <w:divBdr>
        <w:top w:val="none" w:sz="0" w:space="0" w:color="auto"/>
        <w:left w:val="none" w:sz="0" w:space="0" w:color="auto"/>
        <w:bottom w:val="none" w:sz="0" w:space="0" w:color="auto"/>
        <w:right w:val="none" w:sz="0" w:space="0" w:color="auto"/>
      </w:divBdr>
    </w:div>
    <w:div w:id="1668752760">
      <w:bodyDiv w:val="1"/>
      <w:marLeft w:val="0"/>
      <w:marRight w:val="0"/>
      <w:marTop w:val="0"/>
      <w:marBottom w:val="0"/>
      <w:divBdr>
        <w:top w:val="none" w:sz="0" w:space="0" w:color="auto"/>
        <w:left w:val="none" w:sz="0" w:space="0" w:color="auto"/>
        <w:bottom w:val="none" w:sz="0" w:space="0" w:color="auto"/>
        <w:right w:val="none" w:sz="0" w:space="0" w:color="auto"/>
      </w:divBdr>
    </w:div>
    <w:div w:id="1688361400">
      <w:bodyDiv w:val="1"/>
      <w:marLeft w:val="0"/>
      <w:marRight w:val="0"/>
      <w:marTop w:val="0"/>
      <w:marBottom w:val="0"/>
      <w:divBdr>
        <w:top w:val="none" w:sz="0" w:space="0" w:color="auto"/>
        <w:left w:val="none" w:sz="0" w:space="0" w:color="auto"/>
        <w:bottom w:val="none" w:sz="0" w:space="0" w:color="auto"/>
        <w:right w:val="none" w:sz="0" w:space="0" w:color="auto"/>
      </w:divBdr>
    </w:div>
    <w:div w:id="1702976689">
      <w:bodyDiv w:val="1"/>
      <w:marLeft w:val="0"/>
      <w:marRight w:val="0"/>
      <w:marTop w:val="0"/>
      <w:marBottom w:val="0"/>
      <w:divBdr>
        <w:top w:val="none" w:sz="0" w:space="0" w:color="auto"/>
        <w:left w:val="none" w:sz="0" w:space="0" w:color="auto"/>
        <w:bottom w:val="none" w:sz="0" w:space="0" w:color="auto"/>
        <w:right w:val="none" w:sz="0" w:space="0" w:color="auto"/>
      </w:divBdr>
    </w:div>
    <w:div w:id="1786458250">
      <w:bodyDiv w:val="1"/>
      <w:marLeft w:val="0"/>
      <w:marRight w:val="0"/>
      <w:marTop w:val="0"/>
      <w:marBottom w:val="0"/>
      <w:divBdr>
        <w:top w:val="none" w:sz="0" w:space="0" w:color="auto"/>
        <w:left w:val="none" w:sz="0" w:space="0" w:color="auto"/>
        <w:bottom w:val="none" w:sz="0" w:space="0" w:color="auto"/>
        <w:right w:val="none" w:sz="0" w:space="0" w:color="auto"/>
      </w:divBdr>
    </w:div>
    <w:div w:id="1925913442">
      <w:bodyDiv w:val="1"/>
      <w:marLeft w:val="0"/>
      <w:marRight w:val="0"/>
      <w:marTop w:val="0"/>
      <w:marBottom w:val="0"/>
      <w:divBdr>
        <w:top w:val="none" w:sz="0" w:space="0" w:color="auto"/>
        <w:left w:val="none" w:sz="0" w:space="0" w:color="auto"/>
        <w:bottom w:val="none" w:sz="0" w:space="0" w:color="auto"/>
        <w:right w:val="none" w:sz="0" w:space="0" w:color="auto"/>
      </w:divBdr>
    </w:div>
    <w:div w:id="1991713723">
      <w:bodyDiv w:val="1"/>
      <w:marLeft w:val="0"/>
      <w:marRight w:val="0"/>
      <w:marTop w:val="0"/>
      <w:marBottom w:val="0"/>
      <w:divBdr>
        <w:top w:val="none" w:sz="0" w:space="0" w:color="auto"/>
        <w:left w:val="none" w:sz="0" w:space="0" w:color="auto"/>
        <w:bottom w:val="none" w:sz="0" w:space="0" w:color="auto"/>
        <w:right w:val="none" w:sz="0" w:space="0" w:color="auto"/>
      </w:divBdr>
    </w:div>
    <w:div w:id="21201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ate=13.01.2022&amp;dst=100386&amp;fie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93F1-2A02-4863-89B4-F06A3726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3930</TotalTime>
  <Pages>5</Pages>
  <Words>1783</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11929</CharactersWithSpaces>
  <SharedDoc>false</SharedDoc>
  <HLinks>
    <vt:vector size="1086" baseType="variant">
      <vt:variant>
        <vt:i4>5505026</vt:i4>
      </vt:variant>
      <vt:variant>
        <vt:i4>543</vt:i4>
      </vt:variant>
      <vt:variant>
        <vt:i4>0</vt:i4>
      </vt:variant>
      <vt:variant>
        <vt:i4>5</vt:i4>
      </vt:variant>
      <vt:variant>
        <vt:lpwstr/>
      </vt:variant>
      <vt:variant>
        <vt:lpwstr>Par51</vt:lpwstr>
      </vt:variant>
      <vt:variant>
        <vt:i4>5505026</vt:i4>
      </vt:variant>
      <vt:variant>
        <vt:i4>540</vt:i4>
      </vt:variant>
      <vt:variant>
        <vt:i4>0</vt:i4>
      </vt:variant>
      <vt:variant>
        <vt:i4>5</vt:i4>
      </vt:variant>
      <vt:variant>
        <vt:lpwstr/>
      </vt:variant>
      <vt:variant>
        <vt:lpwstr>Par51</vt:lpwstr>
      </vt:variant>
      <vt:variant>
        <vt:i4>7798821</vt:i4>
      </vt:variant>
      <vt:variant>
        <vt:i4>537</vt:i4>
      </vt:variant>
      <vt:variant>
        <vt:i4>0</vt:i4>
      </vt:variant>
      <vt:variant>
        <vt:i4>5</vt:i4>
      </vt:variant>
      <vt:variant>
        <vt:lpwstr>https://petrovich.ru/catalog/10471/101389/</vt:lpwstr>
      </vt:variant>
      <vt:variant>
        <vt:lpwstr/>
      </vt:variant>
      <vt:variant>
        <vt:i4>6357030</vt:i4>
      </vt:variant>
      <vt:variant>
        <vt:i4>534</vt:i4>
      </vt:variant>
      <vt:variant>
        <vt:i4>0</vt:i4>
      </vt:variant>
      <vt:variant>
        <vt:i4>5</vt:i4>
      </vt:variant>
      <vt:variant>
        <vt:lpwstr>https://www.220-volt.ru/catalog-198902/</vt:lpwstr>
      </vt:variant>
      <vt:variant>
        <vt:lpwstr/>
      </vt:variant>
      <vt:variant>
        <vt:i4>1966190</vt:i4>
      </vt:variant>
      <vt:variant>
        <vt:i4>531</vt:i4>
      </vt:variant>
      <vt:variant>
        <vt:i4>0</vt:i4>
      </vt:variant>
      <vt:variant>
        <vt:i4>5</vt:i4>
      </vt:variant>
      <vt:variant>
        <vt:lpwstr>https://spb.vseinstrumenti.ru/ruchnoy_instrument/malyarnyj/valiki_i_roliki/sibrteh/iskusstvennyj_meh_80151/</vt:lpwstr>
      </vt:variant>
      <vt:variant>
        <vt:lpwstr/>
      </vt:variant>
      <vt:variant>
        <vt:i4>6619171</vt:i4>
      </vt:variant>
      <vt:variant>
        <vt:i4>528</vt:i4>
      </vt:variant>
      <vt:variant>
        <vt:i4>0</vt:i4>
      </vt:variant>
      <vt:variant>
        <vt:i4>5</vt:i4>
      </vt:variant>
      <vt:variant>
        <vt:lpwstr>https://master-kom.ru/catalogue/valik-poliakril-150-mm-zeleniy-02152-33104.php</vt:lpwstr>
      </vt:variant>
      <vt:variant>
        <vt:lpwstr/>
      </vt:variant>
      <vt:variant>
        <vt:i4>6750254</vt:i4>
      </vt:variant>
      <vt:variant>
        <vt:i4>525</vt:i4>
      </vt:variant>
      <vt:variant>
        <vt:i4>0</vt:i4>
      </vt:variant>
      <vt:variant>
        <vt:i4>5</vt:i4>
      </vt:variant>
      <vt:variant>
        <vt:lpwstr>https://www.220-volt.ru/catalog-198984/</vt:lpwstr>
      </vt:variant>
      <vt:variant>
        <vt:lpwstr/>
      </vt:variant>
      <vt:variant>
        <vt:i4>7012474</vt:i4>
      </vt:variant>
      <vt:variant>
        <vt:i4>522</vt:i4>
      </vt:variant>
      <vt:variant>
        <vt:i4>0</vt:i4>
      </vt:variant>
      <vt:variant>
        <vt:i4>5</vt:i4>
      </vt:variant>
      <vt:variant>
        <vt:lpwstr>https://spb.vseinstrumenti.ru/ruchnoy-instrument/malyarnyj/valiki-i-roliki/kurs/poliakrilovyj-sterzhnevaya-sistema-diametr-40-62-mm-vors-11-mm-150-mm-2515/</vt:lpwstr>
      </vt:variant>
      <vt:variant>
        <vt:lpwstr/>
      </vt:variant>
      <vt:variant>
        <vt:i4>4915204</vt:i4>
      </vt:variant>
      <vt:variant>
        <vt:i4>519</vt:i4>
      </vt:variant>
      <vt:variant>
        <vt:i4>0</vt:i4>
      </vt:variant>
      <vt:variant>
        <vt:i4>5</vt:i4>
      </vt:variant>
      <vt:variant>
        <vt:lpwstr>https://petrovich.ru/catalog/1321/103437/</vt:lpwstr>
      </vt:variant>
      <vt:variant>
        <vt:lpwstr/>
      </vt:variant>
      <vt:variant>
        <vt:i4>327697</vt:i4>
      </vt:variant>
      <vt:variant>
        <vt:i4>513</vt:i4>
      </vt:variant>
      <vt:variant>
        <vt:i4>0</vt:i4>
      </vt:variant>
      <vt:variant>
        <vt:i4>5</vt:i4>
      </vt:variant>
      <vt:variant>
        <vt:lpwstr>https://spb.leroymerlin.ru/product/kist-ploskaya-standart-75-mm-15225341/</vt:lpwstr>
      </vt:variant>
      <vt:variant>
        <vt:lpwstr/>
      </vt:variant>
      <vt:variant>
        <vt:i4>4521990</vt:i4>
      </vt:variant>
      <vt:variant>
        <vt:i4>510</vt:i4>
      </vt:variant>
      <vt:variant>
        <vt:i4>0</vt:i4>
      </vt:variant>
      <vt:variant>
        <vt:i4>5</vt:i4>
      </vt:variant>
      <vt:variant>
        <vt:lpwstr>https://petrovich.ru/catalog/7178/148913/</vt:lpwstr>
      </vt:variant>
      <vt:variant>
        <vt:lpwstr/>
      </vt:variant>
      <vt:variant>
        <vt:i4>4456448</vt:i4>
      </vt:variant>
      <vt:variant>
        <vt:i4>507</vt:i4>
      </vt:variant>
      <vt:variant>
        <vt:i4>0</vt:i4>
      </vt:variant>
      <vt:variant>
        <vt:i4>5</vt:i4>
      </vt:variant>
      <vt:variant>
        <vt:lpwstr>https://www.maxidom.ru/catalog/lejjki-dlja-dusha/1001001681/</vt:lpwstr>
      </vt:variant>
      <vt:variant>
        <vt:lpwstr/>
      </vt:variant>
      <vt:variant>
        <vt:i4>4259920</vt:i4>
      </vt:variant>
      <vt:variant>
        <vt:i4>504</vt:i4>
      </vt:variant>
      <vt:variant>
        <vt:i4>0</vt:i4>
      </vt:variant>
      <vt:variant>
        <vt:i4>5</vt:i4>
      </vt:variant>
      <vt:variant>
        <vt:lpwstr>https://sanriks.ru/catalog/santekhnika/dushevaya_programma/leyki_dlya_dusha/_terma_20551_1_d_100mm/</vt:lpwstr>
      </vt:variant>
      <vt:variant>
        <vt:lpwstr/>
      </vt:variant>
      <vt:variant>
        <vt:i4>2490494</vt:i4>
      </vt:variant>
      <vt:variant>
        <vt:i4>501</vt:i4>
      </vt:variant>
      <vt:variant>
        <vt:i4>0</vt:i4>
      </vt:variant>
      <vt:variant>
        <vt:i4>5</vt:i4>
      </vt:variant>
      <vt:variant>
        <vt:lpwstr>https://www.maxidom.ru/catalog/nabory-sverl/1001256476/</vt:lpwstr>
      </vt:variant>
      <vt:variant>
        <vt:lpwstr/>
      </vt:variant>
      <vt:variant>
        <vt:i4>7995454</vt:i4>
      </vt:variant>
      <vt:variant>
        <vt:i4>498</vt:i4>
      </vt:variant>
      <vt:variant>
        <vt:i4>0</vt:i4>
      </vt:variant>
      <vt:variant>
        <vt:i4>5</vt:i4>
      </vt:variant>
      <vt:variant>
        <vt:lpwstr>https://www.ulmart.ru/goods/4456508</vt:lpwstr>
      </vt:variant>
      <vt:variant>
        <vt:lpwstr/>
      </vt:variant>
      <vt:variant>
        <vt:i4>6291488</vt:i4>
      </vt:variant>
      <vt:variant>
        <vt:i4>495</vt:i4>
      </vt:variant>
      <vt:variant>
        <vt:i4>0</vt:i4>
      </vt:variant>
      <vt:variant>
        <vt:i4>5</vt:i4>
      </vt:variant>
      <vt:variant>
        <vt:lpwstr>https://www.220-volt.ru/catalog-519436/</vt:lpwstr>
      </vt:variant>
      <vt:variant>
        <vt:lpwstr/>
      </vt:variant>
      <vt:variant>
        <vt:i4>8126504</vt:i4>
      </vt:variant>
      <vt:variant>
        <vt:i4>492</vt:i4>
      </vt:variant>
      <vt:variant>
        <vt:i4>0</vt:i4>
      </vt:variant>
      <vt:variant>
        <vt:i4>5</vt:i4>
      </vt:variant>
      <vt:variant>
        <vt:lpwstr>https://petrovich.ru/catalog/13145/104473/</vt:lpwstr>
      </vt:variant>
      <vt:variant>
        <vt:lpwstr/>
      </vt:variant>
      <vt:variant>
        <vt:i4>917574</vt:i4>
      </vt:variant>
      <vt:variant>
        <vt:i4>489</vt:i4>
      </vt:variant>
      <vt:variant>
        <vt:i4>0</vt:i4>
      </vt:variant>
      <vt:variant>
        <vt:i4>5</vt:i4>
      </vt:variant>
      <vt:variant>
        <vt:lpwstr>https://vodopad.ru/catalog/24219/272/</vt:lpwstr>
      </vt:variant>
      <vt:variant>
        <vt:lpwstr/>
      </vt:variant>
      <vt:variant>
        <vt:i4>7733310</vt:i4>
      </vt:variant>
      <vt:variant>
        <vt:i4>486</vt:i4>
      </vt:variant>
      <vt:variant>
        <vt:i4>0</vt:i4>
      </vt:variant>
      <vt:variant>
        <vt:i4>5</vt:i4>
      </vt:variant>
      <vt:variant>
        <vt:lpwstr>https://spb.vseinstrumenti.ru/santehnika/inzhenernaya/fitingi/len-santehnicheski/masterprof/santehnicheskij-len-masterprof-100-g-is-130196/</vt:lpwstr>
      </vt:variant>
      <vt:variant>
        <vt:lpwstr/>
      </vt:variant>
      <vt:variant>
        <vt:i4>3145784</vt:i4>
      </vt:variant>
      <vt:variant>
        <vt:i4>483</vt:i4>
      </vt:variant>
      <vt:variant>
        <vt:i4>0</vt:i4>
      </vt:variant>
      <vt:variant>
        <vt:i4>5</vt:i4>
      </vt:variant>
      <vt:variant>
        <vt:lpwstr>consultantplus://offline/ref=7FE260CB59C14A9B4E15151005C3C770CE769D06A7DEE9E1BC4B72199C27FD406F53DBD7F9F74D499E8DA121513266AF7B24D04B8A562998U674J</vt:lpwstr>
      </vt:variant>
      <vt:variant>
        <vt:lpwstr/>
      </vt:variant>
      <vt:variant>
        <vt:i4>3145834</vt:i4>
      </vt:variant>
      <vt:variant>
        <vt:i4>480</vt:i4>
      </vt:variant>
      <vt:variant>
        <vt:i4>0</vt:i4>
      </vt:variant>
      <vt:variant>
        <vt:i4>5</vt:i4>
      </vt:variant>
      <vt:variant>
        <vt:lpwstr>consultantplus://offline/ref=7FE260CB59C14A9B4E15151005C3C770CE769D06A7DEE9E1BC4B72199C27FD406F53DBD7F9F74D48968DA121513266AF7B24D04B8A562998U674J</vt:lpwstr>
      </vt:variant>
      <vt:variant>
        <vt:lpwstr/>
      </vt:variant>
      <vt:variant>
        <vt:i4>3145790</vt:i4>
      </vt:variant>
      <vt:variant>
        <vt:i4>477</vt:i4>
      </vt:variant>
      <vt:variant>
        <vt:i4>0</vt:i4>
      </vt:variant>
      <vt:variant>
        <vt:i4>5</vt:i4>
      </vt:variant>
      <vt:variant>
        <vt:lpwstr>consultantplus://offline/ref=7FE260CB59C14A9B4E15151005C3C770CE769D06A7DEE9E1BC4B72199C27FD406F53DBD7F9F74D489B8DA121513266AF7B24D04B8A562998U674J</vt:lpwstr>
      </vt:variant>
      <vt:variant>
        <vt:lpwstr/>
      </vt:variant>
      <vt:variant>
        <vt:i4>3145784</vt:i4>
      </vt:variant>
      <vt:variant>
        <vt:i4>474</vt:i4>
      </vt:variant>
      <vt:variant>
        <vt:i4>0</vt:i4>
      </vt:variant>
      <vt:variant>
        <vt:i4>5</vt:i4>
      </vt:variant>
      <vt:variant>
        <vt:lpwstr>consultantplus://offline/ref=7FE260CB59C14A9B4E15151005C3C770CE769D06A7DEE9E1BC4B72199C27FD406F53DBD7F9F74D489D8DA121513266AF7B24D04B8A562998U674J</vt:lpwstr>
      </vt:variant>
      <vt:variant>
        <vt:lpwstr/>
      </vt:variant>
      <vt:variant>
        <vt:i4>3145834</vt:i4>
      </vt:variant>
      <vt:variant>
        <vt:i4>471</vt:i4>
      </vt:variant>
      <vt:variant>
        <vt:i4>0</vt:i4>
      </vt:variant>
      <vt:variant>
        <vt:i4>5</vt:i4>
      </vt:variant>
      <vt:variant>
        <vt:lpwstr>consultantplus://offline/ref=7FE260CB59C14A9B4E15151005C3C770CE769D06A7DEE9E1BC4B72199C27FD406F53DBD7F9F74D47998DA121513266AF7B24D04B8A562998U674J</vt:lpwstr>
      </vt:variant>
      <vt:variant>
        <vt:lpwstr/>
      </vt:variant>
      <vt:variant>
        <vt:i4>3145790</vt:i4>
      </vt:variant>
      <vt:variant>
        <vt:i4>468</vt:i4>
      </vt:variant>
      <vt:variant>
        <vt:i4>0</vt:i4>
      </vt:variant>
      <vt:variant>
        <vt:i4>5</vt:i4>
      </vt:variant>
      <vt:variant>
        <vt:lpwstr>consultantplus://offline/ref=7FE260CB59C14A9B4E15151005C3C770CF779C02A5D7E9E1BC4B72199C27FD406F53DBD7F9F649419F8DA121513266AF7B24D04B8A562998U674J</vt:lpwstr>
      </vt:variant>
      <vt:variant>
        <vt:lpwstr/>
      </vt:variant>
      <vt:variant>
        <vt:i4>5439490</vt:i4>
      </vt:variant>
      <vt:variant>
        <vt:i4>465</vt:i4>
      </vt:variant>
      <vt:variant>
        <vt:i4>0</vt:i4>
      </vt:variant>
      <vt:variant>
        <vt:i4>5</vt:i4>
      </vt:variant>
      <vt:variant>
        <vt:lpwstr/>
      </vt:variant>
      <vt:variant>
        <vt:lpwstr>Par28</vt:lpwstr>
      </vt:variant>
      <vt:variant>
        <vt:i4>5439490</vt:i4>
      </vt:variant>
      <vt:variant>
        <vt:i4>462</vt:i4>
      </vt:variant>
      <vt:variant>
        <vt:i4>0</vt:i4>
      </vt:variant>
      <vt:variant>
        <vt:i4>5</vt:i4>
      </vt:variant>
      <vt:variant>
        <vt:lpwstr/>
      </vt:variant>
      <vt:variant>
        <vt:lpwstr>Par28</vt:lpwstr>
      </vt:variant>
      <vt:variant>
        <vt:i4>6553704</vt:i4>
      </vt:variant>
      <vt:variant>
        <vt:i4>459</vt:i4>
      </vt:variant>
      <vt:variant>
        <vt:i4>0</vt:i4>
      </vt:variant>
      <vt:variant>
        <vt:i4>5</vt:i4>
      </vt:variant>
      <vt:variant>
        <vt:lpwstr>consultantplus://offline/ref=438C2EAEA817B87482AE1CB80B3005A2CD610A7F176AEA5B88D9E0A94AC43F20628DE8A9055645799144413624CC93D19EA7BAD19B8133E6WB66K</vt:lpwstr>
      </vt:variant>
      <vt:variant>
        <vt:lpwstr/>
      </vt:variant>
      <vt:variant>
        <vt:i4>5373954</vt:i4>
      </vt:variant>
      <vt:variant>
        <vt:i4>456</vt:i4>
      </vt:variant>
      <vt:variant>
        <vt:i4>0</vt:i4>
      </vt:variant>
      <vt:variant>
        <vt:i4>5</vt:i4>
      </vt:variant>
      <vt:variant>
        <vt:lpwstr/>
      </vt:variant>
      <vt:variant>
        <vt:lpwstr>Par31</vt:lpwstr>
      </vt:variant>
      <vt:variant>
        <vt:i4>5439490</vt:i4>
      </vt:variant>
      <vt:variant>
        <vt:i4>453</vt:i4>
      </vt:variant>
      <vt:variant>
        <vt:i4>0</vt:i4>
      </vt:variant>
      <vt:variant>
        <vt:i4>5</vt:i4>
      </vt:variant>
      <vt:variant>
        <vt:lpwstr/>
      </vt:variant>
      <vt:variant>
        <vt:lpwstr>Par29</vt:lpwstr>
      </vt:variant>
      <vt:variant>
        <vt:i4>5373954</vt:i4>
      </vt:variant>
      <vt:variant>
        <vt:i4>450</vt:i4>
      </vt:variant>
      <vt:variant>
        <vt:i4>0</vt:i4>
      </vt:variant>
      <vt:variant>
        <vt:i4>5</vt:i4>
      </vt:variant>
      <vt:variant>
        <vt:lpwstr/>
      </vt:variant>
      <vt:variant>
        <vt:lpwstr>Par39</vt:lpwstr>
      </vt:variant>
      <vt:variant>
        <vt:i4>6553704</vt:i4>
      </vt:variant>
      <vt:variant>
        <vt:i4>447</vt:i4>
      </vt:variant>
      <vt:variant>
        <vt:i4>0</vt:i4>
      </vt:variant>
      <vt:variant>
        <vt:i4>5</vt:i4>
      </vt:variant>
      <vt:variant>
        <vt:lpwstr>consultantplus://offline/ref=438C2EAEA817B87482AE1CB80B3005A2CD610A7F176AEA5B88D9E0A94AC43F20628DE8A9055645799144413624CC93D19EA7BAD19B8133E6WB66K</vt:lpwstr>
      </vt:variant>
      <vt:variant>
        <vt:lpwstr/>
      </vt:variant>
      <vt:variant>
        <vt:i4>5439490</vt:i4>
      </vt:variant>
      <vt:variant>
        <vt:i4>444</vt:i4>
      </vt:variant>
      <vt:variant>
        <vt:i4>0</vt:i4>
      </vt:variant>
      <vt:variant>
        <vt:i4>5</vt:i4>
      </vt:variant>
      <vt:variant>
        <vt:lpwstr/>
      </vt:variant>
      <vt:variant>
        <vt:lpwstr>Par29</vt:lpwstr>
      </vt:variant>
      <vt:variant>
        <vt:i4>5373954</vt:i4>
      </vt:variant>
      <vt:variant>
        <vt:i4>441</vt:i4>
      </vt:variant>
      <vt:variant>
        <vt:i4>0</vt:i4>
      </vt:variant>
      <vt:variant>
        <vt:i4>5</vt:i4>
      </vt:variant>
      <vt:variant>
        <vt:lpwstr/>
      </vt:variant>
      <vt:variant>
        <vt:lpwstr>Par39</vt:lpwstr>
      </vt:variant>
      <vt:variant>
        <vt:i4>655455</vt:i4>
      </vt:variant>
      <vt:variant>
        <vt:i4>438</vt:i4>
      </vt:variant>
      <vt:variant>
        <vt:i4>0</vt:i4>
      </vt:variant>
      <vt:variant>
        <vt:i4>5</vt:i4>
      </vt:variant>
      <vt:variant>
        <vt:lpwstr>consultantplus://offline/ref=438C2EAEA817B87482AE1CB80B3005A2CD610A7F176AEA5B88D9E0A94AC43F20628DE8AC005E4A2EC70B406A629C80D29BA7B9D184W86BK</vt:lpwstr>
      </vt:variant>
      <vt:variant>
        <vt:lpwstr/>
      </vt:variant>
      <vt:variant>
        <vt:i4>7798880</vt:i4>
      </vt:variant>
      <vt:variant>
        <vt:i4>435</vt:i4>
      </vt:variant>
      <vt:variant>
        <vt:i4>0</vt:i4>
      </vt:variant>
      <vt:variant>
        <vt:i4>5</vt:i4>
      </vt:variant>
      <vt:variant>
        <vt:lpwstr>consultantplus://offline/ref=7EA1E6403E51B4E7A3066401B5684576711CF22E8C239127BBEFE91A473492589ED74ECE88A30ADCC061FBEB5C4E68DB58C3713C6E1Ah6OAN</vt:lpwstr>
      </vt:variant>
      <vt:variant>
        <vt:lpwstr/>
      </vt:variant>
      <vt:variant>
        <vt:i4>5373954</vt:i4>
      </vt:variant>
      <vt:variant>
        <vt:i4>432</vt:i4>
      </vt:variant>
      <vt:variant>
        <vt:i4>0</vt:i4>
      </vt:variant>
      <vt:variant>
        <vt:i4>5</vt:i4>
      </vt:variant>
      <vt:variant>
        <vt:lpwstr/>
      </vt:variant>
      <vt:variant>
        <vt:lpwstr>Par38</vt:lpwstr>
      </vt:variant>
      <vt:variant>
        <vt:i4>655375</vt:i4>
      </vt:variant>
      <vt:variant>
        <vt:i4>429</vt:i4>
      </vt:variant>
      <vt:variant>
        <vt:i4>0</vt:i4>
      </vt:variant>
      <vt:variant>
        <vt:i4>5</vt:i4>
      </vt:variant>
      <vt:variant>
        <vt:lpwstr>consultantplus://offline/ref=438C2EAEA817B87482AE1CB80B3005A2CD610A7F176AEA5B88D9E0A94AC43F20628DE8AE00534A2EC70B406A629C80D29BA7B9D184W86BK</vt:lpwstr>
      </vt:variant>
      <vt:variant>
        <vt:lpwstr/>
      </vt:variant>
      <vt:variant>
        <vt:i4>5373954</vt:i4>
      </vt:variant>
      <vt:variant>
        <vt:i4>426</vt:i4>
      </vt:variant>
      <vt:variant>
        <vt:i4>0</vt:i4>
      </vt:variant>
      <vt:variant>
        <vt:i4>5</vt:i4>
      </vt:variant>
      <vt:variant>
        <vt:lpwstr/>
      </vt:variant>
      <vt:variant>
        <vt:lpwstr>Par32</vt:lpwstr>
      </vt:variant>
      <vt:variant>
        <vt:i4>5439490</vt:i4>
      </vt:variant>
      <vt:variant>
        <vt:i4>423</vt:i4>
      </vt:variant>
      <vt:variant>
        <vt:i4>0</vt:i4>
      </vt:variant>
      <vt:variant>
        <vt:i4>5</vt:i4>
      </vt:variant>
      <vt:variant>
        <vt:lpwstr/>
      </vt:variant>
      <vt:variant>
        <vt:lpwstr>Par28</vt:lpwstr>
      </vt:variant>
      <vt:variant>
        <vt:i4>5373954</vt:i4>
      </vt:variant>
      <vt:variant>
        <vt:i4>420</vt:i4>
      </vt:variant>
      <vt:variant>
        <vt:i4>0</vt:i4>
      </vt:variant>
      <vt:variant>
        <vt:i4>5</vt:i4>
      </vt:variant>
      <vt:variant>
        <vt:lpwstr/>
      </vt:variant>
      <vt:variant>
        <vt:lpwstr>Par30</vt:lpwstr>
      </vt:variant>
      <vt:variant>
        <vt:i4>5439490</vt:i4>
      </vt:variant>
      <vt:variant>
        <vt:i4>417</vt:i4>
      </vt:variant>
      <vt:variant>
        <vt:i4>0</vt:i4>
      </vt:variant>
      <vt:variant>
        <vt:i4>5</vt:i4>
      </vt:variant>
      <vt:variant>
        <vt:lpwstr/>
      </vt:variant>
      <vt:variant>
        <vt:lpwstr>Par29</vt:lpwstr>
      </vt:variant>
      <vt:variant>
        <vt:i4>5439493</vt:i4>
      </vt:variant>
      <vt:variant>
        <vt:i4>414</vt:i4>
      </vt:variant>
      <vt:variant>
        <vt:i4>0</vt:i4>
      </vt:variant>
      <vt:variant>
        <vt:i4>5</vt:i4>
      </vt:variant>
      <vt:variant>
        <vt:lpwstr>consultantplus://offline/ref=6A6B60F0F9E937C9758B0F88E0105B8F2355913A2028ADB6221A7EBE7441B3D732952686DAB2FB85470D628C6E0EA6E5B212C13467t9n3H</vt:lpwstr>
      </vt:variant>
      <vt:variant>
        <vt:lpwstr/>
      </vt:variant>
      <vt:variant>
        <vt:i4>4128820</vt:i4>
      </vt:variant>
      <vt:variant>
        <vt:i4>411</vt:i4>
      </vt:variant>
      <vt:variant>
        <vt:i4>0</vt:i4>
      </vt:variant>
      <vt:variant>
        <vt:i4>5</vt:i4>
      </vt:variant>
      <vt:variant>
        <vt:lpwstr>consultantplus://offline/ref=6A6B60F0F9E937C9758B0F88E0105B8F2355913A2028ADB6221A7EBE7441B3D732952683D9BBF4D21F4263D02B5AB5E4B212C3357898B554tEnCH</vt:lpwstr>
      </vt:variant>
      <vt:variant>
        <vt:lpwstr/>
      </vt:variant>
      <vt:variant>
        <vt:i4>6553660</vt:i4>
      </vt:variant>
      <vt:variant>
        <vt:i4>408</vt:i4>
      </vt:variant>
      <vt:variant>
        <vt:i4>0</vt:i4>
      </vt:variant>
      <vt:variant>
        <vt:i4>5</vt:i4>
      </vt:variant>
      <vt:variant>
        <vt:lpwstr>consultantplus://offline/ref=438C2EAEA817B87482AE1CB80B3005A2CD610A7F176AEA5B88D9E0A94AC43F20628DE8A9055645799E44413624CC93D19EA7BAD19B8133E6WB66K</vt:lpwstr>
      </vt:variant>
      <vt:variant>
        <vt:lpwstr/>
      </vt:variant>
      <vt:variant>
        <vt:i4>5439490</vt:i4>
      </vt:variant>
      <vt:variant>
        <vt:i4>405</vt:i4>
      </vt:variant>
      <vt:variant>
        <vt:i4>0</vt:i4>
      </vt:variant>
      <vt:variant>
        <vt:i4>5</vt:i4>
      </vt:variant>
      <vt:variant>
        <vt:lpwstr/>
      </vt:variant>
      <vt:variant>
        <vt:lpwstr>Par29</vt:lpwstr>
      </vt:variant>
      <vt:variant>
        <vt:i4>8061028</vt:i4>
      </vt:variant>
      <vt:variant>
        <vt:i4>402</vt:i4>
      </vt:variant>
      <vt:variant>
        <vt:i4>0</vt:i4>
      </vt:variant>
      <vt:variant>
        <vt:i4>5</vt:i4>
      </vt:variant>
      <vt:variant>
        <vt:lpwstr>consultantplus://offline/ref=240F9123741865CADA349E886A4253B4A0670BF74224261EE441F4CE59F51CA0A1A1CD9C4DC91BABFCEB548A20AEC0FDFA114A40B3B1l0EAN</vt:lpwstr>
      </vt:variant>
      <vt:variant>
        <vt:lpwstr/>
      </vt:variant>
      <vt:variant>
        <vt:i4>2424929</vt:i4>
      </vt:variant>
      <vt:variant>
        <vt:i4>399</vt:i4>
      </vt:variant>
      <vt:variant>
        <vt:i4>0</vt:i4>
      </vt:variant>
      <vt:variant>
        <vt:i4>5</vt:i4>
      </vt:variant>
      <vt:variant>
        <vt:lpwstr>consultantplus://offline/ref=527423AB08252BF13A77605E4674B42706AA4238206D23CDFEE0EEB45BDE5619CF8AA9B741463BAFnDk7O</vt:lpwstr>
      </vt:variant>
      <vt:variant>
        <vt:lpwstr/>
      </vt:variant>
      <vt:variant>
        <vt:i4>655375</vt:i4>
      </vt:variant>
      <vt:variant>
        <vt:i4>396</vt:i4>
      </vt:variant>
      <vt:variant>
        <vt:i4>0</vt:i4>
      </vt:variant>
      <vt:variant>
        <vt:i4>5</vt:i4>
      </vt:variant>
      <vt:variant>
        <vt:lpwstr>consultantplus://offline/ref=438C2EAEA817B87482AE1CB80B3005A2CD610A7F176AEA5B88D9E0A94AC43F20628DE8AE00534A2EC70B406A629C80D29BA7B9D184W86BK</vt:lpwstr>
      </vt:variant>
      <vt:variant>
        <vt:lpwstr/>
      </vt:variant>
      <vt:variant>
        <vt:i4>2949217</vt:i4>
      </vt:variant>
      <vt:variant>
        <vt:i4>393</vt:i4>
      </vt:variant>
      <vt:variant>
        <vt:i4>0</vt:i4>
      </vt:variant>
      <vt:variant>
        <vt:i4>5</vt:i4>
      </vt:variant>
      <vt:variant>
        <vt:lpwstr>consultantplus://offline/ref=6BA7BBA9F40F1A2B25ABB0C12496444DC91010938CCEEA0AEE50627770833AAFE44CAFDB71FF7D56JFl3H</vt:lpwstr>
      </vt:variant>
      <vt:variant>
        <vt:lpwstr/>
      </vt:variant>
      <vt:variant>
        <vt:i4>3866674</vt:i4>
      </vt:variant>
      <vt:variant>
        <vt:i4>390</vt:i4>
      </vt:variant>
      <vt:variant>
        <vt:i4>0</vt:i4>
      </vt:variant>
      <vt:variant>
        <vt:i4>5</vt:i4>
      </vt:variant>
      <vt:variant>
        <vt:lpwstr>consultantplus://offline/ref=3E7AEAB6009C18F39354D79AF2A7B805A7A5712AAC66773ACA9063D5D13F5F4017015F727BFAB870243B6C332630ED4AEED30EEBF9C7F01FnAr2G</vt:lpwstr>
      </vt:variant>
      <vt:variant>
        <vt:lpwstr/>
      </vt:variant>
      <vt:variant>
        <vt:i4>3866728</vt:i4>
      </vt:variant>
      <vt:variant>
        <vt:i4>387</vt:i4>
      </vt:variant>
      <vt:variant>
        <vt:i4>0</vt:i4>
      </vt:variant>
      <vt:variant>
        <vt:i4>5</vt:i4>
      </vt:variant>
      <vt:variant>
        <vt:lpwstr>consultantplus://offline/ref=3E7AEAB6009C18F39354D79AF2A7B805A7A5712AAC66773ACA9063D5D13F5F4017015F727BFBBC73253B6C332630ED4AEED30EEBF9C7F01FnAr2G</vt:lpwstr>
      </vt:variant>
      <vt:variant>
        <vt:lpwstr/>
      </vt:variant>
      <vt:variant>
        <vt:i4>3866683</vt:i4>
      </vt:variant>
      <vt:variant>
        <vt:i4>384</vt:i4>
      </vt:variant>
      <vt:variant>
        <vt:i4>0</vt:i4>
      </vt:variant>
      <vt:variant>
        <vt:i4>5</vt:i4>
      </vt:variant>
      <vt:variant>
        <vt:lpwstr>consultantplus://offline/ref=3E7AEAB6009C18F39354D79AF2A7B805A7A5712AAC66773ACA9063D5D13F5F4017015F727BFBBE712B3B6C332630ED4AEED30EEBF9C7F01FnAr2G</vt:lpwstr>
      </vt:variant>
      <vt:variant>
        <vt:lpwstr/>
      </vt:variant>
      <vt:variant>
        <vt:i4>5505026</vt:i4>
      </vt:variant>
      <vt:variant>
        <vt:i4>381</vt:i4>
      </vt:variant>
      <vt:variant>
        <vt:i4>0</vt:i4>
      </vt:variant>
      <vt:variant>
        <vt:i4>5</vt:i4>
      </vt:variant>
      <vt:variant>
        <vt:lpwstr/>
      </vt:variant>
      <vt:variant>
        <vt:lpwstr>Par52</vt:lpwstr>
      </vt:variant>
      <vt:variant>
        <vt:i4>5570562</vt:i4>
      </vt:variant>
      <vt:variant>
        <vt:i4>378</vt:i4>
      </vt:variant>
      <vt:variant>
        <vt:i4>0</vt:i4>
      </vt:variant>
      <vt:variant>
        <vt:i4>5</vt:i4>
      </vt:variant>
      <vt:variant>
        <vt:lpwstr/>
      </vt:variant>
      <vt:variant>
        <vt:lpwstr>Par45</vt:lpwstr>
      </vt:variant>
      <vt:variant>
        <vt:i4>5505026</vt:i4>
      </vt:variant>
      <vt:variant>
        <vt:i4>375</vt:i4>
      </vt:variant>
      <vt:variant>
        <vt:i4>0</vt:i4>
      </vt:variant>
      <vt:variant>
        <vt:i4>5</vt:i4>
      </vt:variant>
      <vt:variant>
        <vt:lpwstr/>
      </vt:variant>
      <vt:variant>
        <vt:lpwstr>Par51</vt:lpwstr>
      </vt:variant>
      <vt:variant>
        <vt:i4>5505026</vt:i4>
      </vt:variant>
      <vt:variant>
        <vt:i4>372</vt:i4>
      </vt:variant>
      <vt:variant>
        <vt:i4>0</vt:i4>
      </vt:variant>
      <vt:variant>
        <vt:i4>5</vt:i4>
      </vt:variant>
      <vt:variant>
        <vt:lpwstr/>
      </vt:variant>
      <vt:variant>
        <vt:lpwstr>Par52</vt:lpwstr>
      </vt:variant>
      <vt:variant>
        <vt:i4>3866683</vt:i4>
      </vt:variant>
      <vt:variant>
        <vt:i4>369</vt:i4>
      </vt:variant>
      <vt:variant>
        <vt:i4>0</vt:i4>
      </vt:variant>
      <vt:variant>
        <vt:i4>5</vt:i4>
      </vt:variant>
      <vt:variant>
        <vt:lpwstr>consultantplus://offline/ref=3E7AEAB6009C18F39354D79AF2A7B805A7A5712AAC66773ACA9063D5D13F5F4017015F727BFBBE712B3B6C332630ED4AEED30EEBF9C7F01FnAr2G</vt:lpwstr>
      </vt:variant>
      <vt:variant>
        <vt:lpwstr/>
      </vt:variant>
      <vt:variant>
        <vt:i4>3866682</vt:i4>
      </vt:variant>
      <vt:variant>
        <vt:i4>366</vt:i4>
      </vt:variant>
      <vt:variant>
        <vt:i4>0</vt:i4>
      </vt:variant>
      <vt:variant>
        <vt:i4>5</vt:i4>
      </vt:variant>
      <vt:variant>
        <vt:lpwstr>consultantplus://offline/ref=3E7AEAB6009C18F39354D79AF2A7B805A7A5712AAC66773ACA9063D5D13F5F4017015F727BFBBC722F3B6C332630ED4AEED30EEBF9C7F01FnAr2G</vt:lpwstr>
      </vt:variant>
      <vt:variant>
        <vt:lpwstr/>
      </vt:variant>
      <vt:variant>
        <vt:i4>3866731</vt:i4>
      </vt:variant>
      <vt:variant>
        <vt:i4>363</vt:i4>
      </vt:variant>
      <vt:variant>
        <vt:i4>0</vt:i4>
      </vt:variant>
      <vt:variant>
        <vt:i4>5</vt:i4>
      </vt:variant>
      <vt:variant>
        <vt:lpwstr>consultantplus://offline/ref=3E7AEAB6009C18F39354D79AF2A7B805A7A5712AAC66773ACA9063D5D13F5F4017015F727BFBBC71243B6C332630ED4AEED30EEBF9C7F01FnAr2G</vt:lpwstr>
      </vt:variant>
      <vt:variant>
        <vt:lpwstr/>
      </vt:variant>
      <vt:variant>
        <vt:i4>5570562</vt:i4>
      </vt:variant>
      <vt:variant>
        <vt:i4>360</vt:i4>
      </vt:variant>
      <vt:variant>
        <vt:i4>0</vt:i4>
      </vt:variant>
      <vt:variant>
        <vt:i4>5</vt:i4>
      </vt:variant>
      <vt:variant>
        <vt:lpwstr/>
      </vt:variant>
      <vt:variant>
        <vt:lpwstr>Par45</vt:lpwstr>
      </vt:variant>
      <vt:variant>
        <vt:i4>3866687</vt:i4>
      </vt:variant>
      <vt:variant>
        <vt:i4>357</vt:i4>
      </vt:variant>
      <vt:variant>
        <vt:i4>0</vt:i4>
      </vt:variant>
      <vt:variant>
        <vt:i4>5</vt:i4>
      </vt:variant>
      <vt:variant>
        <vt:lpwstr>consultantplus://offline/ref=3E7AEAB6009C18F39354D79AF2A7B805A7A5712AAC66773ACA9063D5D13F5F4017015F727BFBBC732B3B6C332630ED4AEED30EEBF9C7F01FnAr2G</vt:lpwstr>
      </vt:variant>
      <vt:variant>
        <vt:lpwstr/>
      </vt:variant>
      <vt:variant>
        <vt:i4>5505026</vt:i4>
      </vt:variant>
      <vt:variant>
        <vt:i4>354</vt:i4>
      </vt:variant>
      <vt:variant>
        <vt:i4>0</vt:i4>
      </vt:variant>
      <vt:variant>
        <vt:i4>5</vt:i4>
      </vt:variant>
      <vt:variant>
        <vt:lpwstr/>
      </vt:variant>
      <vt:variant>
        <vt:lpwstr>Par51</vt:lpwstr>
      </vt:variant>
      <vt:variant>
        <vt:i4>5505026</vt:i4>
      </vt:variant>
      <vt:variant>
        <vt:i4>351</vt:i4>
      </vt:variant>
      <vt:variant>
        <vt:i4>0</vt:i4>
      </vt:variant>
      <vt:variant>
        <vt:i4>5</vt:i4>
      </vt:variant>
      <vt:variant>
        <vt:lpwstr/>
      </vt:variant>
      <vt:variant>
        <vt:lpwstr>Par50</vt:lpwstr>
      </vt:variant>
      <vt:variant>
        <vt:i4>393304</vt:i4>
      </vt:variant>
      <vt:variant>
        <vt:i4>348</vt:i4>
      </vt:variant>
      <vt:variant>
        <vt:i4>0</vt:i4>
      </vt:variant>
      <vt:variant>
        <vt:i4>5</vt:i4>
      </vt:variant>
      <vt:variant>
        <vt:lpwstr>consultantplus://offline/ref=FF80BA7765B012866AF92E5636B8534639BE4E1B87C903E7DCB42512625C803C782D51BD386B968BFD0605E438FE2BECB375438AC6y47EG</vt:lpwstr>
      </vt:variant>
      <vt:variant>
        <vt:lpwstr/>
      </vt:variant>
      <vt:variant>
        <vt:i4>5570562</vt:i4>
      </vt:variant>
      <vt:variant>
        <vt:i4>345</vt:i4>
      </vt:variant>
      <vt:variant>
        <vt:i4>0</vt:i4>
      </vt:variant>
      <vt:variant>
        <vt:i4>5</vt:i4>
      </vt:variant>
      <vt:variant>
        <vt:lpwstr/>
      </vt:variant>
      <vt:variant>
        <vt:lpwstr>Par49</vt:lpwstr>
      </vt:variant>
      <vt:variant>
        <vt:i4>5505026</vt:i4>
      </vt:variant>
      <vt:variant>
        <vt:i4>342</vt:i4>
      </vt:variant>
      <vt:variant>
        <vt:i4>0</vt:i4>
      </vt:variant>
      <vt:variant>
        <vt:i4>5</vt:i4>
      </vt:variant>
      <vt:variant>
        <vt:lpwstr/>
      </vt:variant>
      <vt:variant>
        <vt:lpwstr>Par50</vt:lpwstr>
      </vt:variant>
      <vt:variant>
        <vt:i4>5570562</vt:i4>
      </vt:variant>
      <vt:variant>
        <vt:i4>339</vt:i4>
      </vt:variant>
      <vt:variant>
        <vt:i4>0</vt:i4>
      </vt:variant>
      <vt:variant>
        <vt:i4>5</vt:i4>
      </vt:variant>
      <vt:variant>
        <vt:lpwstr/>
      </vt:variant>
      <vt:variant>
        <vt:lpwstr>Par49</vt:lpwstr>
      </vt:variant>
      <vt:variant>
        <vt:i4>6946867</vt:i4>
      </vt:variant>
      <vt:variant>
        <vt:i4>336</vt:i4>
      </vt:variant>
      <vt:variant>
        <vt:i4>0</vt:i4>
      </vt:variant>
      <vt:variant>
        <vt:i4>5</vt:i4>
      </vt:variant>
      <vt:variant>
        <vt:lpwstr/>
      </vt:variant>
      <vt:variant>
        <vt:lpwstr>Par219</vt:lpwstr>
      </vt:variant>
      <vt:variant>
        <vt:i4>6815854</vt:i4>
      </vt:variant>
      <vt:variant>
        <vt:i4>333</vt:i4>
      </vt:variant>
      <vt:variant>
        <vt:i4>0</vt:i4>
      </vt:variant>
      <vt:variant>
        <vt:i4>5</vt:i4>
      </vt:variant>
      <vt:variant>
        <vt:lpwstr>consultantplus://offline/ref=3E7AEAB6009C18F39354D79AF2A7B805A7A4752CA96D773ACA9063D5D13F5F4017015F717DF9BF7B79617C376F64E355ECCC11E8E7C4nFr9G</vt:lpwstr>
      </vt:variant>
      <vt:variant>
        <vt:lpwstr/>
      </vt:variant>
      <vt:variant>
        <vt:i4>6815797</vt:i4>
      </vt:variant>
      <vt:variant>
        <vt:i4>330</vt:i4>
      </vt:variant>
      <vt:variant>
        <vt:i4>0</vt:i4>
      </vt:variant>
      <vt:variant>
        <vt:i4>5</vt:i4>
      </vt:variant>
      <vt:variant>
        <vt:lpwstr>consultantplus://offline/ref=3E7AEAB6009C18F39354D79AF2A7B805A7A4702FA06E773ACA9063D5D13F5F4017015F717BF3B97B79617C376F64E355ECCC11E8E7C4nFr9G</vt:lpwstr>
      </vt:variant>
      <vt:variant>
        <vt:lpwstr/>
      </vt:variant>
      <vt:variant>
        <vt:i4>6815800</vt:i4>
      </vt:variant>
      <vt:variant>
        <vt:i4>327</vt:i4>
      </vt:variant>
      <vt:variant>
        <vt:i4>0</vt:i4>
      </vt:variant>
      <vt:variant>
        <vt:i4>5</vt:i4>
      </vt:variant>
      <vt:variant>
        <vt:lpwstr>consultantplus://offline/ref=3E7AEAB6009C18F39354D79AF2A7B805A7A4702FA06E773ACA9063D5D13F5F4017015F717BFCBD7B79617C376F64E355ECCC11E8E7C4nFr9G</vt:lpwstr>
      </vt:variant>
      <vt:variant>
        <vt:lpwstr/>
      </vt:variant>
      <vt:variant>
        <vt:i4>6815800</vt:i4>
      </vt:variant>
      <vt:variant>
        <vt:i4>324</vt:i4>
      </vt:variant>
      <vt:variant>
        <vt:i4>0</vt:i4>
      </vt:variant>
      <vt:variant>
        <vt:i4>5</vt:i4>
      </vt:variant>
      <vt:variant>
        <vt:lpwstr>consultantplus://offline/ref=3E7AEAB6009C18F39354D79AF2A7B805A7A4702FA06E773ACA9063D5D13F5F4017015F717BFEBB7B79617C376F64E355ECCC11E8E7C4nFr9G</vt:lpwstr>
      </vt:variant>
      <vt:variant>
        <vt:lpwstr/>
      </vt:variant>
      <vt:variant>
        <vt:i4>3866726</vt:i4>
      </vt:variant>
      <vt:variant>
        <vt:i4>321</vt:i4>
      </vt:variant>
      <vt:variant>
        <vt:i4>0</vt:i4>
      </vt:variant>
      <vt:variant>
        <vt:i4>5</vt:i4>
      </vt:variant>
      <vt:variant>
        <vt:lpwstr>consultantplus://offline/ref=3E7AEAB6009C18F39354D79AF2A7B805A7A4702FA06E773ACA9063D5D13F5F4017015F727BFAB7792A3B6C332630ED4AEED30EEBF9C7F01FnAr2G</vt:lpwstr>
      </vt:variant>
      <vt:variant>
        <vt:lpwstr/>
      </vt:variant>
      <vt:variant>
        <vt:i4>983042</vt:i4>
      </vt:variant>
      <vt:variant>
        <vt:i4>318</vt:i4>
      </vt:variant>
      <vt:variant>
        <vt:i4>0</vt:i4>
      </vt:variant>
      <vt:variant>
        <vt:i4>5</vt:i4>
      </vt:variant>
      <vt:variant>
        <vt:lpwstr>consultantplus://offline/ref=3E7AEAB6009C18F39354D79AF2A7B805A7A4752CA96D773ACA9063D5D13F5F4017015F767AF9B4247C746D6F6366FE4AECD30DEAE6nCrCG</vt:lpwstr>
      </vt:variant>
      <vt:variant>
        <vt:lpwstr/>
      </vt:variant>
      <vt:variant>
        <vt:i4>3866674</vt:i4>
      </vt:variant>
      <vt:variant>
        <vt:i4>315</vt:i4>
      </vt:variant>
      <vt:variant>
        <vt:i4>0</vt:i4>
      </vt:variant>
      <vt:variant>
        <vt:i4>5</vt:i4>
      </vt:variant>
      <vt:variant>
        <vt:lpwstr>consultantplus://offline/ref=3E7AEAB6009C18F39354D79AF2A7B805A7A5712AAC66773ACA9063D5D13F5F4017015F727BFAB870243B6C332630ED4AEED30EEBF9C7F01FnAr2G</vt:lpwstr>
      </vt:variant>
      <vt:variant>
        <vt:lpwstr/>
      </vt:variant>
      <vt:variant>
        <vt:i4>3866728</vt:i4>
      </vt:variant>
      <vt:variant>
        <vt:i4>312</vt:i4>
      </vt:variant>
      <vt:variant>
        <vt:i4>0</vt:i4>
      </vt:variant>
      <vt:variant>
        <vt:i4>5</vt:i4>
      </vt:variant>
      <vt:variant>
        <vt:lpwstr>consultantplus://offline/ref=3E7AEAB6009C18F39354D79AF2A7B805A7A5712AAC66773ACA9063D5D13F5F4017015F727BFBBC73253B6C332630ED4AEED30EEBF9C7F01FnAr2G</vt:lpwstr>
      </vt:variant>
      <vt:variant>
        <vt:lpwstr/>
      </vt:variant>
      <vt:variant>
        <vt:i4>5570562</vt:i4>
      </vt:variant>
      <vt:variant>
        <vt:i4>309</vt:i4>
      </vt:variant>
      <vt:variant>
        <vt:i4>0</vt:i4>
      </vt:variant>
      <vt:variant>
        <vt:i4>5</vt:i4>
      </vt:variant>
      <vt:variant>
        <vt:lpwstr/>
      </vt:variant>
      <vt:variant>
        <vt:lpwstr>Par47</vt:lpwstr>
      </vt:variant>
      <vt:variant>
        <vt:i4>5570562</vt:i4>
      </vt:variant>
      <vt:variant>
        <vt:i4>306</vt:i4>
      </vt:variant>
      <vt:variant>
        <vt:i4>0</vt:i4>
      </vt:variant>
      <vt:variant>
        <vt:i4>5</vt:i4>
      </vt:variant>
      <vt:variant>
        <vt:lpwstr/>
      </vt:variant>
      <vt:variant>
        <vt:lpwstr>Par45</vt:lpwstr>
      </vt:variant>
      <vt:variant>
        <vt:i4>5570562</vt:i4>
      </vt:variant>
      <vt:variant>
        <vt:i4>303</vt:i4>
      </vt:variant>
      <vt:variant>
        <vt:i4>0</vt:i4>
      </vt:variant>
      <vt:variant>
        <vt:i4>5</vt:i4>
      </vt:variant>
      <vt:variant>
        <vt:lpwstr/>
      </vt:variant>
      <vt:variant>
        <vt:lpwstr>Par45</vt:lpwstr>
      </vt:variant>
      <vt:variant>
        <vt:i4>5570562</vt:i4>
      </vt:variant>
      <vt:variant>
        <vt:i4>300</vt:i4>
      </vt:variant>
      <vt:variant>
        <vt:i4>0</vt:i4>
      </vt:variant>
      <vt:variant>
        <vt:i4>5</vt:i4>
      </vt:variant>
      <vt:variant>
        <vt:lpwstr/>
      </vt:variant>
      <vt:variant>
        <vt:lpwstr>Par44</vt:lpwstr>
      </vt:variant>
      <vt:variant>
        <vt:i4>2490418</vt:i4>
      </vt:variant>
      <vt:variant>
        <vt:i4>297</vt:i4>
      </vt:variant>
      <vt:variant>
        <vt:i4>0</vt:i4>
      </vt:variant>
      <vt:variant>
        <vt:i4>5</vt:i4>
      </vt:variant>
      <vt:variant>
        <vt:lpwstr>consultantplus://offline/ref=DC7F72F733828F65AEB9D5DCFD25CEB5DD5786843662839A26956C456E59E9D8DBF13293806E9585A052A494BCD89EDB8AD2281499A318l1G</vt:lpwstr>
      </vt:variant>
      <vt:variant>
        <vt:lpwstr/>
      </vt:variant>
      <vt:variant>
        <vt:i4>2490418</vt:i4>
      </vt:variant>
      <vt:variant>
        <vt:i4>294</vt:i4>
      </vt:variant>
      <vt:variant>
        <vt:i4>0</vt:i4>
      </vt:variant>
      <vt:variant>
        <vt:i4>5</vt:i4>
      </vt:variant>
      <vt:variant>
        <vt:lpwstr>consultantplus://offline/ref=DC7F72F733828F65AEB9D5DCFD25CEB5DD5786843662839A26956C456E59E9D8DBF13293806E9585A052A494BCD89EDB8AD2281499A318l1G</vt:lpwstr>
      </vt:variant>
      <vt:variant>
        <vt:lpwstr/>
      </vt:variant>
      <vt:variant>
        <vt:i4>6619239</vt:i4>
      </vt:variant>
      <vt:variant>
        <vt:i4>291</vt:i4>
      </vt:variant>
      <vt:variant>
        <vt:i4>0</vt:i4>
      </vt:variant>
      <vt:variant>
        <vt:i4>5</vt:i4>
      </vt:variant>
      <vt:variant>
        <vt:lpwstr>consultantplus://offline/ref=B97B82880BE420F099E65A1523A4A566F6B1B3E721D7283EFEE1F646677D7004EF685DCA9E13613E8347721A72CB0A30457C672E970DpDf9G</vt:lpwstr>
      </vt:variant>
      <vt:variant>
        <vt:lpwstr/>
      </vt:variant>
      <vt:variant>
        <vt:i4>3735613</vt:i4>
      </vt:variant>
      <vt:variant>
        <vt:i4>288</vt:i4>
      </vt:variant>
      <vt:variant>
        <vt:i4>0</vt:i4>
      </vt:variant>
      <vt:variant>
        <vt:i4>5</vt:i4>
      </vt:variant>
      <vt:variant>
        <vt:lpwstr>consultantplus://offline/ref=2E4B6595349F8C00EC15EDEB55773CE3C20509C87463460F64A4B8B1789F0A5356E78FFBA9FF5633D752B5F8AC313BA9214E271EDFD3sCdBG</vt:lpwstr>
      </vt:variant>
      <vt:variant>
        <vt:lpwstr/>
      </vt:variant>
      <vt:variant>
        <vt:i4>5570562</vt:i4>
      </vt:variant>
      <vt:variant>
        <vt:i4>285</vt:i4>
      </vt:variant>
      <vt:variant>
        <vt:i4>0</vt:i4>
      </vt:variant>
      <vt:variant>
        <vt:i4>5</vt:i4>
      </vt:variant>
      <vt:variant>
        <vt:lpwstr/>
      </vt:variant>
      <vt:variant>
        <vt:lpwstr>Par43</vt:lpwstr>
      </vt:variant>
      <vt:variant>
        <vt:i4>5570562</vt:i4>
      </vt:variant>
      <vt:variant>
        <vt:i4>282</vt:i4>
      </vt:variant>
      <vt:variant>
        <vt:i4>0</vt:i4>
      </vt:variant>
      <vt:variant>
        <vt:i4>5</vt:i4>
      </vt:variant>
      <vt:variant>
        <vt:lpwstr/>
      </vt:variant>
      <vt:variant>
        <vt:lpwstr>Par44</vt:lpwstr>
      </vt:variant>
      <vt:variant>
        <vt:i4>5570562</vt:i4>
      </vt:variant>
      <vt:variant>
        <vt:i4>279</vt:i4>
      </vt:variant>
      <vt:variant>
        <vt:i4>0</vt:i4>
      </vt:variant>
      <vt:variant>
        <vt:i4>5</vt:i4>
      </vt:variant>
      <vt:variant>
        <vt:lpwstr/>
      </vt:variant>
      <vt:variant>
        <vt:lpwstr>Par47</vt:lpwstr>
      </vt:variant>
      <vt:variant>
        <vt:i4>5570562</vt:i4>
      </vt:variant>
      <vt:variant>
        <vt:i4>276</vt:i4>
      </vt:variant>
      <vt:variant>
        <vt:i4>0</vt:i4>
      </vt:variant>
      <vt:variant>
        <vt:i4>5</vt:i4>
      </vt:variant>
      <vt:variant>
        <vt:lpwstr/>
      </vt:variant>
      <vt:variant>
        <vt:lpwstr>Par46</vt:lpwstr>
      </vt:variant>
      <vt:variant>
        <vt:i4>5570562</vt:i4>
      </vt:variant>
      <vt:variant>
        <vt:i4>273</vt:i4>
      </vt:variant>
      <vt:variant>
        <vt:i4>0</vt:i4>
      </vt:variant>
      <vt:variant>
        <vt:i4>5</vt:i4>
      </vt:variant>
      <vt:variant>
        <vt:lpwstr/>
      </vt:variant>
      <vt:variant>
        <vt:lpwstr>Par46</vt:lpwstr>
      </vt:variant>
      <vt:variant>
        <vt:i4>5570562</vt:i4>
      </vt:variant>
      <vt:variant>
        <vt:i4>270</vt:i4>
      </vt:variant>
      <vt:variant>
        <vt:i4>0</vt:i4>
      </vt:variant>
      <vt:variant>
        <vt:i4>5</vt:i4>
      </vt:variant>
      <vt:variant>
        <vt:lpwstr/>
      </vt:variant>
      <vt:variant>
        <vt:lpwstr>Par46</vt:lpwstr>
      </vt:variant>
      <vt:variant>
        <vt:i4>5570562</vt:i4>
      </vt:variant>
      <vt:variant>
        <vt:i4>267</vt:i4>
      </vt:variant>
      <vt:variant>
        <vt:i4>0</vt:i4>
      </vt:variant>
      <vt:variant>
        <vt:i4>5</vt:i4>
      </vt:variant>
      <vt:variant>
        <vt:lpwstr/>
      </vt:variant>
      <vt:variant>
        <vt:lpwstr>Par44</vt:lpwstr>
      </vt:variant>
      <vt:variant>
        <vt:i4>5570562</vt:i4>
      </vt:variant>
      <vt:variant>
        <vt:i4>264</vt:i4>
      </vt:variant>
      <vt:variant>
        <vt:i4>0</vt:i4>
      </vt:variant>
      <vt:variant>
        <vt:i4>5</vt:i4>
      </vt:variant>
      <vt:variant>
        <vt:lpwstr/>
      </vt:variant>
      <vt:variant>
        <vt:lpwstr>Par45</vt:lpwstr>
      </vt:variant>
      <vt:variant>
        <vt:i4>5570562</vt:i4>
      </vt:variant>
      <vt:variant>
        <vt:i4>261</vt:i4>
      </vt:variant>
      <vt:variant>
        <vt:i4>0</vt:i4>
      </vt:variant>
      <vt:variant>
        <vt:i4>5</vt:i4>
      </vt:variant>
      <vt:variant>
        <vt:lpwstr/>
      </vt:variant>
      <vt:variant>
        <vt:lpwstr>Par45</vt:lpwstr>
      </vt:variant>
      <vt:variant>
        <vt:i4>5570562</vt:i4>
      </vt:variant>
      <vt:variant>
        <vt:i4>258</vt:i4>
      </vt:variant>
      <vt:variant>
        <vt:i4>0</vt:i4>
      </vt:variant>
      <vt:variant>
        <vt:i4>5</vt:i4>
      </vt:variant>
      <vt:variant>
        <vt:lpwstr/>
      </vt:variant>
      <vt:variant>
        <vt:lpwstr>Par44</vt:lpwstr>
      </vt:variant>
      <vt:variant>
        <vt:i4>5570562</vt:i4>
      </vt:variant>
      <vt:variant>
        <vt:i4>255</vt:i4>
      </vt:variant>
      <vt:variant>
        <vt:i4>0</vt:i4>
      </vt:variant>
      <vt:variant>
        <vt:i4>5</vt:i4>
      </vt:variant>
      <vt:variant>
        <vt:lpwstr/>
      </vt:variant>
      <vt:variant>
        <vt:lpwstr>Par45</vt:lpwstr>
      </vt:variant>
      <vt:variant>
        <vt:i4>2621544</vt:i4>
      </vt:variant>
      <vt:variant>
        <vt:i4>252</vt:i4>
      </vt:variant>
      <vt:variant>
        <vt:i4>0</vt:i4>
      </vt:variant>
      <vt:variant>
        <vt:i4>5</vt:i4>
      </vt:variant>
      <vt:variant>
        <vt:lpwstr>consultantplus://offline/ref=A3EF6891EA4C2161FE4E4AD799E1BCA4295BBE70A2AFE4F9D05D71541CE7F2C694BBBEFBB665501C84905F8C334BF1FC9A0C3C799CAA3DEF7Ck0G</vt:lpwstr>
      </vt:variant>
      <vt:variant>
        <vt:lpwstr/>
      </vt:variant>
      <vt:variant>
        <vt:i4>2621544</vt:i4>
      </vt:variant>
      <vt:variant>
        <vt:i4>249</vt:i4>
      </vt:variant>
      <vt:variant>
        <vt:i4>0</vt:i4>
      </vt:variant>
      <vt:variant>
        <vt:i4>5</vt:i4>
      </vt:variant>
      <vt:variant>
        <vt:lpwstr>consultantplus://offline/ref=A3EF6891EA4C2161FE4E4AD799E1BCA4295BBE70A2AFE4F9D05D71541CE7F2C694BBBEFBB665501C84905F8C334BF1FC9A0C3C799CAA3DEF7Ck0G</vt:lpwstr>
      </vt:variant>
      <vt:variant>
        <vt:lpwstr/>
      </vt:variant>
      <vt:variant>
        <vt:i4>2621551</vt:i4>
      </vt:variant>
      <vt:variant>
        <vt:i4>246</vt:i4>
      </vt:variant>
      <vt:variant>
        <vt:i4>0</vt:i4>
      </vt:variant>
      <vt:variant>
        <vt:i4>5</vt:i4>
      </vt:variant>
      <vt:variant>
        <vt:lpwstr>consultantplus://offline/ref=A3EF6891EA4C2161FE4E4AD799E1BCA4295BBE70A2AFE4F9D05D71541CE7F2C694BBBEFBB665501C83905F8C334BF1FC9A0C3C799CAA3DEF7Ck0G</vt:lpwstr>
      </vt:variant>
      <vt:variant>
        <vt:lpwstr/>
      </vt:variant>
      <vt:variant>
        <vt:i4>2621551</vt:i4>
      </vt:variant>
      <vt:variant>
        <vt:i4>243</vt:i4>
      </vt:variant>
      <vt:variant>
        <vt:i4>0</vt:i4>
      </vt:variant>
      <vt:variant>
        <vt:i4>5</vt:i4>
      </vt:variant>
      <vt:variant>
        <vt:lpwstr>consultantplus://offline/ref=A3EF6891EA4C2161FE4E4AD799E1BCA4295BBE70A2AFE4F9D05D71541CE7F2C694BBBEFBB665501C83905F8C334BF1FC9A0C3C799CAA3DEF7Ck0G</vt:lpwstr>
      </vt:variant>
      <vt:variant>
        <vt:lpwstr/>
      </vt:variant>
      <vt:variant>
        <vt:i4>2621550</vt:i4>
      </vt:variant>
      <vt:variant>
        <vt:i4>240</vt:i4>
      </vt:variant>
      <vt:variant>
        <vt:i4>0</vt:i4>
      </vt:variant>
      <vt:variant>
        <vt:i4>5</vt:i4>
      </vt:variant>
      <vt:variant>
        <vt:lpwstr>consultantplus://offline/ref=A3EF6891EA4C2161FE4E4AD799E1BCA4295BBE70A2AFE4F9D05D71541CE7F2C694BBBEFBB665501C82905F8C334BF1FC9A0C3C799CAA3DEF7Ck0G</vt:lpwstr>
      </vt:variant>
      <vt:variant>
        <vt:lpwstr/>
      </vt:variant>
      <vt:variant>
        <vt:i4>4063330</vt:i4>
      </vt:variant>
      <vt:variant>
        <vt:i4>237</vt:i4>
      </vt:variant>
      <vt:variant>
        <vt:i4>0</vt:i4>
      </vt:variant>
      <vt:variant>
        <vt:i4>5</vt:i4>
      </vt:variant>
      <vt:variant>
        <vt:lpwstr>consultantplus://offline/ref=EB9854B23D85897930905B1BBECE8AF7685842A66EE54FE1014FD39FA00362A8A0152E9Fw4kBH</vt:lpwstr>
      </vt:variant>
      <vt:variant>
        <vt:lpwstr/>
      </vt:variant>
      <vt:variant>
        <vt:i4>131080</vt:i4>
      </vt:variant>
      <vt:variant>
        <vt:i4>234</vt:i4>
      </vt:variant>
      <vt:variant>
        <vt:i4>0</vt:i4>
      </vt:variant>
      <vt:variant>
        <vt:i4>5</vt:i4>
      </vt:variant>
      <vt:variant>
        <vt:lpwstr>consultantplus://offline/ref=EB9854B23D85897930905B1BBECE8AF7685842A66EE54FE1014FD39FA0w0k3H</vt:lpwstr>
      </vt:variant>
      <vt:variant>
        <vt:lpwstr/>
      </vt:variant>
      <vt:variant>
        <vt:i4>4063330</vt:i4>
      </vt:variant>
      <vt:variant>
        <vt:i4>231</vt:i4>
      </vt:variant>
      <vt:variant>
        <vt:i4>0</vt:i4>
      </vt:variant>
      <vt:variant>
        <vt:i4>5</vt:i4>
      </vt:variant>
      <vt:variant>
        <vt:lpwstr>consultantplus://offline/ref=EB9854B23D85897930905B1BBECE8AF7685842A66EE54FE1014FD39FA00362A8A0152E9Fw4kBH</vt:lpwstr>
      </vt:variant>
      <vt:variant>
        <vt:lpwstr/>
      </vt:variant>
      <vt:variant>
        <vt:i4>4063286</vt:i4>
      </vt:variant>
      <vt:variant>
        <vt:i4>228</vt:i4>
      </vt:variant>
      <vt:variant>
        <vt:i4>0</vt:i4>
      </vt:variant>
      <vt:variant>
        <vt:i4>5</vt:i4>
      </vt:variant>
      <vt:variant>
        <vt:lpwstr>consultantplus://offline/ref=EB9854B23D85897930905B1BBECE8AF7685842A66EE54FE1014FD39FA00362A8A0152E9Cw4k3H</vt:lpwstr>
      </vt:variant>
      <vt:variant>
        <vt:lpwstr/>
      </vt:variant>
      <vt:variant>
        <vt:i4>3801186</vt:i4>
      </vt:variant>
      <vt:variant>
        <vt:i4>225</vt:i4>
      </vt:variant>
      <vt:variant>
        <vt:i4>0</vt:i4>
      </vt:variant>
      <vt:variant>
        <vt:i4>5</vt:i4>
      </vt:variant>
      <vt:variant>
        <vt:lpwstr>consultantplus://offline/ref=D631B27C488FAA2EB96A2D499E75D66A9C659697D5CD0E774A18C4D89C8C078EDD51DF59CC404A32xEi1H</vt:lpwstr>
      </vt:variant>
      <vt:variant>
        <vt:lpwstr/>
      </vt:variant>
      <vt:variant>
        <vt:i4>1376270</vt:i4>
      </vt:variant>
      <vt:variant>
        <vt:i4>222</vt:i4>
      </vt:variant>
      <vt:variant>
        <vt:i4>0</vt:i4>
      </vt:variant>
      <vt:variant>
        <vt:i4>5</vt:i4>
      </vt:variant>
      <vt:variant>
        <vt:lpwstr>consultantplus://offline/ref=68819D3CB52EADDC0A24173FD5E25A7F0475CE7C10FBFA440956D64EB38E2C4C9C927FABDC89D48689D4B42D5A49C66213D52E9EC3P4W5H</vt:lpwstr>
      </vt:variant>
      <vt:variant>
        <vt:lpwstr/>
      </vt:variant>
      <vt:variant>
        <vt:i4>6881330</vt:i4>
      </vt:variant>
      <vt:variant>
        <vt:i4>219</vt:i4>
      </vt:variant>
      <vt:variant>
        <vt:i4>0</vt:i4>
      </vt:variant>
      <vt:variant>
        <vt:i4>5</vt:i4>
      </vt:variant>
      <vt:variant>
        <vt:lpwstr/>
      </vt:variant>
      <vt:variant>
        <vt:lpwstr>Par1099</vt:lpwstr>
      </vt:variant>
      <vt:variant>
        <vt:i4>3342392</vt:i4>
      </vt:variant>
      <vt:variant>
        <vt:i4>216</vt:i4>
      </vt:variant>
      <vt:variant>
        <vt:i4>0</vt:i4>
      </vt:variant>
      <vt:variant>
        <vt:i4>5</vt:i4>
      </vt:variant>
      <vt:variant>
        <vt:lpwstr>consultantplus://offline/ref=81233E59547C603D5E7B84471DB94DFB4C17DDD9AC78265D52B9267D520B2DFBCA3503605352508543820C37BC721E399D0898D2ED993ECDWAB4J</vt:lpwstr>
      </vt:variant>
      <vt:variant>
        <vt:lpwstr/>
      </vt:variant>
      <vt:variant>
        <vt:i4>6619191</vt:i4>
      </vt:variant>
      <vt:variant>
        <vt:i4>213</vt:i4>
      </vt:variant>
      <vt:variant>
        <vt:i4>0</vt:i4>
      </vt:variant>
      <vt:variant>
        <vt:i4>5</vt:i4>
      </vt:variant>
      <vt:variant>
        <vt:lpwstr/>
      </vt:variant>
      <vt:variant>
        <vt:lpwstr>Par155</vt:lpwstr>
      </vt:variant>
      <vt:variant>
        <vt:i4>4128818</vt:i4>
      </vt:variant>
      <vt:variant>
        <vt:i4>210</vt:i4>
      </vt:variant>
      <vt:variant>
        <vt:i4>0</vt:i4>
      </vt:variant>
      <vt:variant>
        <vt:i4>5</vt:i4>
      </vt:variant>
      <vt:variant>
        <vt:lpwstr>consultantplus://offline/ref=564E1B86F00EBB543E63E14F9F9A45B94A97BB0E28ED6CA54BE9E50AF8DC09E303C43944E11E9B27qBO1I</vt:lpwstr>
      </vt:variant>
      <vt:variant>
        <vt:lpwstr/>
      </vt:variant>
      <vt:variant>
        <vt:i4>4128826</vt:i4>
      </vt:variant>
      <vt:variant>
        <vt:i4>207</vt:i4>
      </vt:variant>
      <vt:variant>
        <vt:i4>0</vt:i4>
      </vt:variant>
      <vt:variant>
        <vt:i4>5</vt:i4>
      </vt:variant>
      <vt:variant>
        <vt:lpwstr>consultantplus://offline/ref=564E1B86F00EBB543E63E14F9F9A45B94A97BB0E28ED6CA54BE9E50AF8DC09E303C43944E11E9B27qBO9I</vt:lpwstr>
      </vt:variant>
      <vt:variant>
        <vt:lpwstr/>
      </vt:variant>
      <vt:variant>
        <vt:i4>4063284</vt:i4>
      </vt:variant>
      <vt:variant>
        <vt:i4>204</vt:i4>
      </vt:variant>
      <vt:variant>
        <vt:i4>0</vt:i4>
      </vt:variant>
      <vt:variant>
        <vt:i4>5</vt:i4>
      </vt:variant>
      <vt:variant>
        <vt:lpwstr>consultantplus://offline/ref=EB9854B23D85897930905B1BBECE8AF7685842A66EE54FE1014FD39FA00362A8A0152E9Fw4k4H</vt:lpwstr>
      </vt:variant>
      <vt:variant>
        <vt:lpwstr/>
      </vt:variant>
      <vt:variant>
        <vt:i4>3276901</vt:i4>
      </vt:variant>
      <vt:variant>
        <vt:i4>201</vt:i4>
      </vt:variant>
      <vt:variant>
        <vt:i4>0</vt:i4>
      </vt:variant>
      <vt:variant>
        <vt:i4>5</vt:i4>
      </vt:variant>
      <vt:variant>
        <vt:lpwstr>consultantplus://offline/ref=78ED7207A949D80083446161A23422A70F9318682BCBE5E7D5FED1BFBF40C24379302AACB98C7E43V2DCI</vt:lpwstr>
      </vt:variant>
      <vt:variant>
        <vt:lpwstr/>
      </vt:variant>
      <vt:variant>
        <vt:i4>3276909</vt:i4>
      </vt:variant>
      <vt:variant>
        <vt:i4>198</vt:i4>
      </vt:variant>
      <vt:variant>
        <vt:i4>0</vt:i4>
      </vt:variant>
      <vt:variant>
        <vt:i4>5</vt:i4>
      </vt:variant>
      <vt:variant>
        <vt:lpwstr>consultantplus://offline/ref=78ED7207A949D80083446161A23422A70F9216692FCDE5E7D5FED1BFBF40C24379302AACB98C7B40V2DCI</vt:lpwstr>
      </vt:variant>
      <vt:variant>
        <vt:lpwstr/>
      </vt:variant>
      <vt:variant>
        <vt:i4>2293870</vt:i4>
      </vt:variant>
      <vt:variant>
        <vt:i4>195</vt:i4>
      </vt:variant>
      <vt:variant>
        <vt:i4>0</vt:i4>
      </vt:variant>
      <vt:variant>
        <vt:i4>5</vt:i4>
      </vt:variant>
      <vt:variant>
        <vt:lpwstr>consultantplus://offline/ref=6A370154BBECCFA90D81D8554BB5E3BC8D7B3CF77B3A8A67A5432A943124A312E2616EB1EF7F18BEI304J</vt:lpwstr>
      </vt:variant>
      <vt:variant>
        <vt:lpwstr/>
      </vt:variant>
      <vt:variant>
        <vt:i4>2293859</vt:i4>
      </vt:variant>
      <vt:variant>
        <vt:i4>192</vt:i4>
      </vt:variant>
      <vt:variant>
        <vt:i4>0</vt:i4>
      </vt:variant>
      <vt:variant>
        <vt:i4>5</vt:i4>
      </vt:variant>
      <vt:variant>
        <vt:lpwstr>consultantplus://offline/ref=6A370154BBECCFA90D81D8554BB5E3BC8D7A33F37B328A67A5432A943124A312E2616EB1EF7E15BBI304J</vt:lpwstr>
      </vt:variant>
      <vt:variant>
        <vt:lpwstr/>
      </vt:variant>
      <vt:variant>
        <vt:i4>7471209</vt:i4>
      </vt:variant>
      <vt:variant>
        <vt:i4>189</vt:i4>
      </vt:variant>
      <vt:variant>
        <vt:i4>0</vt:i4>
      </vt:variant>
      <vt:variant>
        <vt:i4>5</vt:i4>
      </vt:variant>
      <vt:variant>
        <vt:lpwstr>consultantplus://offline/ref=34FF36054096A2A8DC869C3324156483E01B424C4C0398194A4B9F100E60D6A412AE55C573685DACFB64FC1C8EE3CC036CB25840w7mCP</vt:lpwstr>
      </vt:variant>
      <vt:variant>
        <vt:lpwstr/>
      </vt:variant>
      <vt:variant>
        <vt:i4>7471163</vt:i4>
      </vt:variant>
      <vt:variant>
        <vt:i4>186</vt:i4>
      </vt:variant>
      <vt:variant>
        <vt:i4>0</vt:i4>
      </vt:variant>
      <vt:variant>
        <vt:i4>5</vt:i4>
      </vt:variant>
      <vt:variant>
        <vt:lpwstr>consultantplus://offline/ref=34FF36054096A2A8DC869C3324156483E01B424C4C0398194A4B9F100E60D6A412AE55C67B685DACFB64FC1C8EE3CC036CB25840w7mCP</vt:lpwstr>
      </vt:variant>
      <vt:variant>
        <vt:lpwstr/>
      </vt:variant>
      <vt:variant>
        <vt:i4>3735605</vt:i4>
      </vt:variant>
      <vt:variant>
        <vt:i4>183</vt:i4>
      </vt:variant>
      <vt:variant>
        <vt:i4>0</vt:i4>
      </vt:variant>
      <vt:variant>
        <vt:i4>5</vt:i4>
      </vt:variant>
      <vt:variant>
        <vt:lpwstr>consultantplus://offline/ref=EB9854B23D85897930905B1BBECE8AF7685842A66EE54FE1014FD39FA00362A8A0152E9B42EDAF78w5k8H</vt:lpwstr>
      </vt:variant>
      <vt:variant>
        <vt:lpwstr/>
      </vt:variant>
      <vt:variant>
        <vt:i4>3735654</vt:i4>
      </vt:variant>
      <vt:variant>
        <vt:i4>180</vt:i4>
      </vt:variant>
      <vt:variant>
        <vt:i4>0</vt:i4>
      </vt:variant>
      <vt:variant>
        <vt:i4>5</vt:i4>
      </vt:variant>
      <vt:variant>
        <vt:lpwstr>consultantplus://offline/ref=EB9854B23D85897930905B1BBECE8AF7685842A66EE54FE1014FD39FA00362A8A0152E9B42EDAF7Bw5k1H</vt:lpwstr>
      </vt:variant>
      <vt:variant>
        <vt:lpwstr/>
      </vt:variant>
      <vt:variant>
        <vt:i4>1835092</vt:i4>
      </vt:variant>
      <vt:variant>
        <vt:i4>177</vt:i4>
      </vt:variant>
      <vt:variant>
        <vt:i4>0</vt:i4>
      </vt:variant>
      <vt:variant>
        <vt:i4>5</vt:i4>
      </vt:variant>
      <vt:variant>
        <vt:lpwstr>consultantplus://offline/ref=28834A61E766BEBE426B95ABF2D8C807A800542FCD4DD2A0EB13D87C70BA99F9B5A866B273C2D10281DA40095C8B6090ACC324A46Fa2F9L</vt:lpwstr>
      </vt:variant>
      <vt:variant>
        <vt:lpwstr/>
      </vt:variant>
      <vt:variant>
        <vt:i4>3342447</vt:i4>
      </vt:variant>
      <vt:variant>
        <vt:i4>174</vt:i4>
      </vt:variant>
      <vt:variant>
        <vt:i4>0</vt:i4>
      </vt:variant>
      <vt:variant>
        <vt:i4>5</vt:i4>
      </vt:variant>
      <vt:variant>
        <vt:lpwstr>consultantplus://offline/ref=9FC607DF0E2E83A763DFA2D8729F797D179A799A06767BF7C8784BD7B0C0CF4798AE30163F23B7C4AB358525C6B814EB1290AD64SAN3L</vt:lpwstr>
      </vt:variant>
      <vt:variant>
        <vt:lpwstr/>
      </vt:variant>
      <vt:variant>
        <vt:i4>7405618</vt:i4>
      </vt:variant>
      <vt:variant>
        <vt:i4>171</vt:i4>
      </vt:variant>
      <vt:variant>
        <vt:i4>0</vt:i4>
      </vt:variant>
      <vt:variant>
        <vt:i4>5</vt:i4>
      </vt:variant>
      <vt:variant>
        <vt:lpwstr>consultantplus://offline/ref=28834A61E766BEBE426B95ABF2D8C807A800542FCD4DD2A0EB13D87C70BA99F9B5A866B47DC88E0794CB18045F967E96B4DF26A5a6F7L</vt:lpwstr>
      </vt:variant>
      <vt:variant>
        <vt:lpwstr/>
      </vt:variant>
      <vt:variant>
        <vt:i4>786513</vt:i4>
      </vt:variant>
      <vt:variant>
        <vt:i4>168</vt:i4>
      </vt:variant>
      <vt:variant>
        <vt:i4>0</vt:i4>
      </vt:variant>
      <vt:variant>
        <vt:i4>5</vt:i4>
      </vt:variant>
      <vt:variant>
        <vt:lpwstr>consultantplus://offline/ref=D192BF13A8AD38F93BBE96992A967A42376B9535FEFCA4E7AB218B1F5FC945CD2908FAF991A67E58818149318F889A6396582F0A43WFWEP</vt:lpwstr>
      </vt:variant>
      <vt:variant>
        <vt:lpwstr/>
      </vt:variant>
      <vt:variant>
        <vt:i4>3670073</vt:i4>
      </vt:variant>
      <vt:variant>
        <vt:i4>165</vt:i4>
      </vt:variant>
      <vt:variant>
        <vt:i4>0</vt:i4>
      </vt:variant>
      <vt:variant>
        <vt:i4>5</vt:i4>
      </vt:variant>
      <vt:variant>
        <vt:lpwstr>consultantplus://offline/ref=D192BF13A8AD38F93BBE96992A967A42376B9535FEFCA4E7AB218B1F5FC945CD2908FAF695A9215D9490113E899284668D442D0BW4WBP</vt:lpwstr>
      </vt:variant>
      <vt:variant>
        <vt:lpwstr/>
      </vt:variant>
      <vt:variant>
        <vt:i4>6946913</vt:i4>
      </vt:variant>
      <vt:variant>
        <vt:i4>162</vt:i4>
      </vt:variant>
      <vt:variant>
        <vt:i4>0</vt:i4>
      </vt:variant>
      <vt:variant>
        <vt:i4>5</vt:i4>
      </vt:variant>
      <vt:variant>
        <vt:lpwstr>consultantplus://offline/ref=D192BF13A8AD38F93BBE96992A967A42376B9535FEFCA4E7AB218B1F5FC945CD2908FAFF94A47C0784945869808E807D9343330842F6WAW2P</vt:lpwstr>
      </vt:variant>
      <vt:variant>
        <vt:lpwstr/>
      </vt:variant>
      <vt:variant>
        <vt:i4>2752614</vt:i4>
      </vt:variant>
      <vt:variant>
        <vt:i4>159</vt:i4>
      </vt:variant>
      <vt:variant>
        <vt:i4>0</vt:i4>
      </vt:variant>
      <vt:variant>
        <vt:i4>5</vt:i4>
      </vt:variant>
      <vt:variant>
        <vt:lpwstr>consultantplus://offline/ref=BA29F1309562254A34065508015F83A4388C54A8427AA81578393EC5C8211DFC3A4A44148C709AF07A42CA97FF0442C281156B719121Y5F3P</vt:lpwstr>
      </vt:variant>
      <vt:variant>
        <vt:lpwstr/>
      </vt:variant>
      <vt:variant>
        <vt:i4>2752612</vt:i4>
      </vt:variant>
      <vt:variant>
        <vt:i4>156</vt:i4>
      </vt:variant>
      <vt:variant>
        <vt:i4>0</vt:i4>
      </vt:variant>
      <vt:variant>
        <vt:i4>5</vt:i4>
      </vt:variant>
      <vt:variant>
        <vt:lpwstr>consultantplus://offline/ref=BA29F1309562254A34065508015F83A4388C54A8427AA81578393EC5C8211DFC3A4A44148C709CF07A42CA97FF0442C281156B719121Y5F3P</vt:lpwstr>
      </vt:variant>
      <vt:variant>
        <vt:lpwstr/>
      </vt:variant>
      <vt:variant>
        <vt:i4>4522077</vt:i4>
      </vt:variant>
      <vt:variant>
        <vt:i4>153</vt:i4>
      </vt:variant>
      <vt:variant>
        <vt:i4>0</vt:i4>
      </vt:variant>
      <vt:variant>
        <vt:i4>5</vt:i4>
      </vt:variant>
      <vt:variant>
        <vt:lpwstr>consultantplus://offline/ref=BA29F1309562254A34065508015F83A4388C54A8427AA81578393EC5C8211DFC3A4A4412897692AF7F57DBCFF00258DC840E777390Y2F9P</vt:lpwstr>
      </vt:variant>
      <vt:variant>
        <vt:lpwstr/>
      </vt:variant>
      <vt:variant>
        <vt:i4>5439490</vt:i4>
      </vt:variant>
      <vt:variant>
        <vt:i4>150</vt:i4>
      </vt:variant>
      <vt:variant>
        <vt:i4>0</vt:i4>
      </vt:variant>
      <vt:variant>
        <vt:i4>5</vt:i4>
      </vt:variant>
      <vt:variant>
        <vt:lpwstr/>
      </vt:variant>
      <vt:variant>
        <vt:lpwstr>Par29</vt:lpwstr>
      </vt:variant>
      <vt:variant>
        <vt:i4>4063333</vt:i4>
      </vt:variant>
      <vt:variant>
        <vt:i4>147</vt:i4>
      </vt:variant>
      <vt:variant>
        <vt:i4>0</vt:i4>
      </vt:variant>
      <vt:variant>
        <vt:i4>5</vt:i4>
      </vt:variant>
      <vt:variant>
        <vt:lpwstr>consultantplus://offline/ref=86F15BC9C91753B9052EEF62B9DB68D8F861EC98D76522E21B455581E2C4320EC94FDABF092A1C5D35D84928FEA0E38E2EF4A39FB6894350EAw0O</vt:lpwstr>
      </vt:variant>
      <vt:variant>
        <vt:lpwstr/>
      </vt:variant>
      <vt:variant>
        <vt:i4>5439490</vt:i4>
      </vt:variant>
      <vt:variant>
        <vt:i4>144</vt:i4>
      </vt:variant>
      <vt:variant>
        <vt:i4>0</vt:i4>
      </vt:variant>
      <vt:variant>
        <vt:i4>5</vt:i4>
      </vt:variant>
      <vt:variant>
        <vt:lpwstr/>
      </vt:variant>
      <vt:variant>
        <vt:lpwstr>Par29</vt:lpwstr>
      </vt:variant>
      <vt:variant>
        <vt:i4>6029313</vt:i4>
      </vt:variant>
      <vt:variant>
        <vt:i4>141</vt:i4>
      </vt:variant>
      <vt:variant>
        <vt:i4>0</vt:i4>
      </vt:variant>
      <vt:variant>
        <vt:i4>5</vt:i4>
      </vt:variant>
      <vt:variant>
        <vt:lpwstr>consultantplus://offline/ref=86F15BC9C91753B9052EEF62B9DB68D8F861EC98D76522E21B455581E2C4320EC94FDAB90E2F1F0163974874BAF3F08F29F4A09EA9E8w3O</vt:lpwstr>
      </vt:variant>
      <vt:variant>
        <vt:lpwstr/>
      </vt:variant>
      <vt:variant>
        <vt:i4>6029398</vt:i4>
      </vt:variant>
      <vt:variant>
        <vt:i4>138</vt:i4>
      </vt:variant>
      <vt:variant>
        <vt:i4>0</vt:i4>
      </vt:variant>
      <vt:variant>
        <vt:i4>5</vt:i4>
      </vt:variant>
      <vt:variant>
        <vt:lpwstr>consultantplus://offline/ref=86F15BC9C91753B9052EEF62B9DB68D8F861EC98D76522E21B455581E2C4320EC94FDAB80F231F0163974874BAF3F08F29F4A09EA9E8w3O</vt:lpwstr>
      </vt:variant>
      <vt:variant>
        <vt:lpwstr/>
      </vt:variant>
      <vt:variant>
        <vt:i4>7340129</vt:i4>
      </vt:variant>
      <vt:variant>
        <vt:i4>135</vt:i4>
      </vt:variant>
      <vt:variant>
        <vt:i4>0</vt:i4>
      </vt:variant>
      <vt:variant>
        <vt:i4>5</vt:i4>
      </vt:variant>
      <vt:variant>
        <vt:lpwstr>consultantplus://offline/ref=D4BBAFB981E09642BE5C24E01DE30F69480E4446AE9E12769568378C1C5BB2158134764CAF4CDE0418A75D57438F593ECE6716A5y3z1O</vt:lpwstr>
      </vt:variant>
      <vt:variant>
        <vt:lpwstr/>
      </vt:variant>
      <vt:variant>
        <vt:i4>7340129</vt:i4>
      </vt:variant>
      <vt:variant>
        <vt:i4>132</vt:i4>
      </vt:variant>
      <vt:variant>
        <vt:i4>0</vt:i4>
      </vt:variant>
      <vt:variant>
        <vt:i4>5</vt:i4>
      </vt:variant>
      <vt:variant>
        <vt:lpwstr>consultantplus://offline/ref=D4BBAFB981E09642BE5C24E01DE30F69480E4446AE9E12769568378C1C5BB2158134764CAF4CDE0418A75D57438F593ECE6716A5y3z1O</vt:lpwstr>
      </vt:variant>
      <vt:variant>
        <vt:lpwstr/>
      </vt:variant>
      <vt:variant>
        <vt:i4>7536748</vt:i4>
      </vt:variant>
      <vt:variant>
        <vt:i4>129</vt:i4>
      </vt:variant>
      <vt:variant>
        <vt:i4>0</vt:i4>
      </vt:variant>
      <vt:variant>
        <vt:i4>5</vt:i4>
      </vt:variant>
      <vt:variant>
        <vt:lpwstr>consultantplus://offline/ref=FF250BC3DAEAE0FE4ADDB82A48D9755929AA0F1AB507660AE294B1331984C3F263C0EB23C31FE32DB0C5CC7AC4CBF43012005B26CB3C4BD9eAIAJ</vt:lpwstr>
      </vt:variant>
      <vt:variant>
        <vt:lpwstr/>
      </vt:variant>
      <vt:variant>
        <vt:i4>720901</vt:i4>
      </vt:variant>
      <vt:variant>
        <vt:i4>126</vt:i4>
      </vt:variant>
      <vt:variant>
        <vt:i4>0</vt:i4>
      </vt:variant>
      <vt:variant>
        <vt:i4>5</vt:i4>
      </vt:variant>
      <vt:variant>
        <vt:lpwstr>consultantplus://offline/ref=67D3E2E9ED15F257756C96BA6B7208C82F2403C167D03268FDF2D46206D87D3F5AB2A36831B4130AEA84F58EF756B4170096A8A242Q8zAQ</vt:lpwstr>
      </vt:variant>
      <vt:variant>
        <vt:lpwstr/>
      </vt:variant>
      <vt:variant>
        <vt:i4>720901</vt:i4>
      </vt:variant>
      <vt:variant>
        <vt:i4>123</vt:i4>
      </vt:variant>
      <vt:variant>
        <vt:i4>0</vt:i4>
      </vt:variant>
      <vt:variant>
        <vt:i4>5</vt:i4>
      </vt:variant>
      <vt:variant>
        <vt:lpwstr>consultantplus://offline/ref=67D3E2E9ED15F257756C96BA6B7208C82F2403C167D03268FDF2D46206D87D3F5AB2A36831B4130AEA84F58EF756B4170096A8A242Q8zAQ</vt:lpwstr>
      </vt:variant>
      <vt:variant>
        <vt:lpwstr/>
      </vt:variant>
      <vt:variant>
        <vt:i4>3473505</vt:i4>
      </vt:variant>
      <vt:variant>
        <vt:i4>120</vt:i4>
      </vt:variant>
      <vt:variant>
        <vt:i4>0</vt:i4>
      </vt:variant>
      <vt:variant>
        <vt:i4>5</vt:i4>
      </vt:variant>
      <vt:variant>
        <vt:lpwstr>consultantplus://offline/ref=67D3E2E9ED15F257756C96BA6B7208C82E2D0EC367D13268FDF2D46206D87D3F5AB2A36A39B5185DBFCBF4D2B20AA7170996ABA25D805A55Q0zBQ</vt:lpwstr>
      </vt:variant>
      <vt:variant>
        <vt:lpwstr/>
      </vt:variant>
      <vt:variant>
        <vt:i4>3473505</vt:i4>
      </vt:variant>
      <vt:variant>
        <vt:i4>117</vt:i4>
      </vt:variant>
      <vt:variant>
        <vt:i4>0</vt:i4>
      </vt:variant>
      <vt:variant>
        <vt:i4>5</vt:i4>
      </vt:variant>
      <vt:variant>
        <vt:lpwstr>consultantplus://offline/ref=67D3E2E9ED15F257756C96BA6B7208C82E2D0EC367D13268FDF2D46206D87D3F5AB2A36A39B5185FBDCBF4D2B20AA7170996ABA25D805A55Q0zBQ</vt:lpwstr>
      </vt:variant>
      <vt:variant>
        <vt:lpwstr/>
      </vt:variant>
      <vt:variant>
        <vt:i4>7340093</vt:i4>
      </vt:variant>
      <vt:variant>
        <vt:i4>114</vt:i4>
      </vt:variant>
      <vt:variant>
        <vt:i4>0</vt:i4>
      </vt:variant>
      <vt:variant>
        <vt:i4>5</vt:i4>
      </vt:variant>
      <vt:variant>
        <vt:lpwstr>consultantplus://offline/ref=728EF677774E84B639076035FA074EE84BE0345997BD93192442198873513672060670795BE7CD4C00B8F0A1917508E12F457840BA598402c0D7K</vt:lpwstr>
      </vt:variant>
      <vt:variant>
        <vt:lpwstr/>
      </vt:variant>
      <vt:variant>
        <vt:i4>2752612</vt:i4>
      </vt:variant>
      <vt:variant>
        <vt:i4>111</vt:i4>
      </vt:variant>
      <vt:variant>
        <vt:i4>0</vt:i4>
      </vt:variant>
      <vt:variant>
        <vt:i4>5</vt:i4>
      </vt:variant>
      <vt:variant>
        <vt:lpwstr>consultantplus://offline/ref=728EF677774E84B639076035FA074EE84BE0345997BD931924421988735136720606707F52EC9A1842E6A9F2D73E04E333597941cADCK</vt:lpwstr>
      </vt:variant>
      <vt:variant>
        <vt:lpwstr/>
      </vt:variant>
      <vt:variant>
        <vt:i4>1310805</vt:i4>
      </vt:variant>
      <vt:variant>
        <vt:i4>108</vt:i4>
      </vt:variant>
      <vt:variant>
        <vt:i4>0</vt:i4>
      </vt:variant>
      <vt:variant>
        <vt:i4>5</vt:i4>
      </vt:variant>
      <vt:variant>
        <vt:lpwstr>consultantplus://offline/ref=728EF677774E84B639076035FA074EE84BE0345997BD931924421988735136720606707C53E4C51D57F7F1FDD7221BE22D457B40A5c5D3K</vt:lpwstr>
      </vt:variant>
      <vt:variant>
        <vt:lpwstr/>
      </vt:variant>
      <vt:variant>
        <vt:i4>3801186</vt:i4>
      </vt:variant>
      <vt:variant>
        <vt:i4>105</vt:i4>
      </vt:variant>
      <vt:variant>
        <vt:i4>0</vt:i4>
      </vt:variant>
      <vt:variant>
        <vt:i4>5</vt:i4>
      </vt:variant>
      <vt:variant>
        <vt:lpwstr>consultantplus://offline/ref=D631B27C488FAA2EB96A2D499E75D66A9C659697D5CD0E774A18C4D89C8C078EDD51DF59CC404A32xEi1H</vt:lpwstr>
      </vt:variant>
      <vt:variant>
        <vt:lpwstr/>
      </vt:variant>
      <vt:variant>
        <vt:i4>1376270</vt:i4>
      </vt:variant>
      <vt:variant>
        <vt:i4>102</vt:i4>
      </vt:variant>
      <vt:variant>
        <vt:i4>0</vt:i4>
      </vt:variant>
      <vt:variant>
        <vt:i4>5</vt:i4>
      </vt:variant>
      <vt:variant>
        <vt:lpwstr>consultantplus://offline/ref=68819D3CB52EADDC0A24173FD5E25A7F0475CE7C10FBFA440956D64EB38E2C4C9C927FABDC89D48689D4B42D5A49C66213D52E9EC3P4W5H</vt:lpwstr>
      </vt:variant>
      <vt:variant>
        <vt:lpwstr/>
      </vt:variant>
      <vt:variant>
        <vt:i4>3604537</vt:i4>
      </vt:variant>
      <vt:variant>
        <vt:i4>99</vt:i4>
      </vt:variant>
      <vt:variant>
        <vt:i4>0</vt:i4>
      </vt:variant>
      <vt:variant>
        <vt:i4>5</vt:i4>
      </vt:variant>
      <vt:variant>
        <vt:lpwstr>consultantplus://offline/ref=68FE77218A7CF29881EED606F05753F65548580FD73FF57432561EDEB9A1701A3796BE2869E91DE71A546AECFB7B083CA333978BB71CwBuCQ</vt:lpwstr>
      </vt:variant>
      <vt:variant>
        <vt:lpwstr/>
      </vt:variant>
      <vt:variant>
        <vt:i4>3473458</vt:i4>
      </vt:variant>
      <vt:variant>
        <vt:i4>96</vt:i4>
      </vt:variant>
      <vt:variant>
        <vt:i4>0</vt:i4>
      </vt:variant>
      <vt:variant>
        <vt:i4>5</vt:i4>
      </vt:variant>
      <vt:variant>
        <vt:lpwstr>consultantplus://offline/ref=68FE77218A7CF29881EED606F05753F655485A0BDE3DF57432561EDEB9A1701A3796BE2D6DE818EE4D0E7AE8B22F0C23AB2D8889A91FB4B1w2u7Q</vt:lpwstr>
      </vt:variant>
      <vt:variant>
        <vt:lpwstr/>
      </vt:variant>
      <vt:variant>
        <vt:i4>3473458</vt:i4>
      </vt:variant>
      <vt:variant>
        <vt:i4>93</vt:i4>
      </vt:variant>
      <vt:variant>
        <vt:i4>0</vt:i4>
      </vt:variant>
      <vt:variant>
        <vt:i4>5</vt:i4>
      </vt:variant>
      <vt:variant>
        <vt:lpwstr>consultantplus://offline/ref=68FE77218A7CF29881EED606F05753F655485D0DD635F57432561EDEB9A1701A3796BE2D6DE818ED4D0E7AE8B22F0C23AB2D8889A91FB4B1w2u7Q</vt:lpwstr>
      </vt:variant>
      <vt:variant>
        <vt:lpwstr/>
      </vt:variant>
      <vt:variant>
        <vt:i4>3473518</vt:i4>
      </vt:variant>
      <vt:variant>
        <vt:i4>90</vt:i4>
      </vt:variant>
      <vt:variant>
        <vt:i4>0</vt:i4>
      </vt:variant>
      <vt:variant>
        <vt:i4>5</vt:i4>
      </vt:variant>
      <vt:variant>
        <vt:lpwstr>consultantplus://offline/ref=68FE77218A7CF29881EED606F05753F655485E0AD938F57432561EDEB9A1701A3796BE2D6DE818EC490E7AE8B22F0C23AB2D8889A91FB4B1w2u7Q</vt:lpwstr>
      </vt:variant>
      <vt:variant>
        <vt:lpwstr/>
      </vt:variant>
      <vt:variant>
        <vt:i4>131080</vt:i4>
      </vt:variant>
      <vt:variant>
        <vt:i4>87</vt:i4>
      </vt:variant>
      <vt:variant>
        <vt:i4>0</vt:i4>
      </vt:variant>
      <vt:variant>
        <vt:i4>5</vt:i4>
      </vt:variant>
      <vt:variant>
        <vt:lpwstr>consultantplus://offline/ref=EB9854B23D85897930905B1BBECE8AF7685842A66EE54FE1014FD39FA0w0k3H</vt:lpwstr>
      </vt:variant>
      <vt:variant>
        <vt:lpwstr/>
      </vt:variant>
      <vt:variant>
        <vt:i4>7274552</vt:i4>
      </vt:variant>
      <vt:variant>
        <vt:i4>84</vt:i4>
      </vt:variant>
      <vt:variant>
        <vt:i4>0</vt:i4>
      </vt:variant>
      <vt:variant>
        <vt:i4>5</vt:i4>
      </vt:variant>
      <vt:variant>
        <vt:lpwstr>consultantplus://offline/ref=EB9854B23D85897930905B1BBECE8AF7685947A364EE4FE1014FD39FA00362A8A0152E9844EFwAkAH</vt:lpwstr>
      </vt:variant>
      <vt:variant>
        <vt:lpwstr/>
      </vt:variant>
      <vt:variant>
        <vt:i4>7274559</vt:i4>
      </vt:variant>
      <vt:variant>
        <vt:i4>81</vt:i4>
      </vt:variant>
      <vt:variant>
        <vt:i4>0</vt:i4>
      </vt:variant>
      <vt:variant>
        <vt:i4>5</vt:i4>
      </vt:variant>
      <vt:variant>
        <vt:lpwstr>consultantplus://offline/ref=EB9854B23D85897930905B1BBECE8AF7685944A662E54FE1014FD39FA00362A8A0152E9842E5wAkCH</vt:lpwstr>
      </vt:variant>
      <vt:variant>
        <vt:lpwstr/>
      </vt:variant>
      <vt:variant>
        <vt:i4>7274544</vt:i4>
      </vt:variant>
      <vt:variant>
        <vt:i4>78</vt:i4>
      </vt:variant>
      <vt:variant>
        <vt:i4>0</vt:i4>
      </vt:variant>
      <vt:variant>
        <vt:i4>5</vt:i4>
      </vt:variant>
      <vt:variant>
        <vt:lpwstr>consultantplus://offline/ref=EB9854B23D85897930905B1BBECE8AF7685944A662E54FE1014FD39FA00362A8A0152E9842EAwAk8H</vt:lpwstr>
      </vt:variant>
      <vt:variant>
        <vt:lpwstr/>
      </vt:variant>
      <vt:variant>
        <vt:i4>7274548</vt:i4>
      </vt:variant>
      <vt:variant>
        <vt:i4>75</vt:i4>
      </vt:variant>
      <vt:variant>
        <vt:i4>0</vt:i4>
      </vt:variant>
      <vt:variant>
        <vt:i4>5</vt:i4>
      </vt:variant>
      <vt:variant>
        <vt:lpwstr>consultantplus://offline/ref=EB9854B23D85897930905B1BBECE8AF7685944A662E54FE1014FD39FA00362A8A0152E9842E8wAkEH</vt:lpwstr>
      </vt:variant>
      <vt:variant>
        <vt:lpwstr/>
      </vt:variant>
      <vt:variant>
        <vt:i4>3735648</vt:i4>
      </vt:variant>
      <vt:variant>
        <vt:i4>72</vt:i4>
      </vt:variant>
      <vt:variant>
        <vt:i4>0</vt:i4>
      </vt:variant>
      <vt:variant>
        <vt:i4>5</vt:i4>
      </vt:variant>
      <vt:variant>
        <vt:lpwstr>consultantplus://offline/ref=EB9854B23D85897930905B1BBECE8AF7685944A662E54FE1014FD39FA00362A8A0152E9B42ECA270w5kFH</vt:lpwstr>
      </vt:variant>
      <vt:variant>
        <vt:lpwstr/>
      </vt:variant>
      <vt:variant>
        <vt:i4>131080</vt:i4>
      </vt:variant>
      <vt:variant>
        <vt:i4>69</vt:i4>
      </vt:variant>
      <vt:variant>
        <vt:i4>0</vt:i4>
      </vt:variant>
      <vt:variant>
        <vt:i4>5</vt:i4>
      </vt:variant>
      <vt:variant>
        <vt:lpwstr>consultantplus://offline/ref=EB9854B23D85897930905B1BBECE8AF7685947A364EE4FE1014FD39FA0w0k3H</vt:lpwstr>
      </vt:variant>
      <vt:variant>
        <vt:lpwstr/>
      </vt:variant>
      <vt:variant>
        <vt:i4>7274607</vt:i4>
      </vt:variant>
      <vt:variant>
        <vt:i4>66</vt:i4>
      </vt:variant>
      <vt:variant>
        <vt:i4>0</vt:i4>
      </vt:variant>
      <vt:variant>
        <vt:i4>5</vt:i4>
      </vt:variant>
      <vt:variant>
        <vt:lpwstr>consultantplus://offline/ref=EB9854B23D85897930905B1BBECE8AF7685841A764E84FE1014FD39FA00362A8A0152E9F44E5wAkEH</vt:lpwstr>
      </vt:variant>
      <vt:variant>
        <vt:lpwstr/>
      </vt:variant>
      <vt:variant>
        <vt:i4>3735656</vt:i4>
      </vt:variant>
      <vt:variant>
        <vt:i4>63</vt:i4>
      </vt:variant>
      <vt:variant>
        <vt:i4>0</vt:i4>
      </vt:variant>
      <vt:variant>
        <vt:i4>5</vt:i4>
      </vt:variant>
      <vt:variant>
        <vt:lpwstr>consultantplus://offline/ref=EB9854B23D85897930905B1BBECE8AF7685842A66EE54FE1014FD39FA00362A8A0152E9B42EDA97Aw5kCH</vt:lpwstr>
      </vt:variant>
      <vt:variant>
        <vt:lpwstr/>
      </vt:variant>
      <vt:variant>
        <vt:i4>3407917</vt:i4>
      </vt:variant>
      <vt:variant>
        <vt:i4>60</vt:i4>
      </vt:variant>
      <vt:variant>
        <vt:i4>0</vt:i4>
      </vt:variant>
      <vt:variant>
        <vt:i4>5</vt:i4>
      </vt:variant>
      <vt:variant>
        <vt:lpwstr>http://www.sberbank-ast.ru/</vt:lpwstr>
      </vt:variant>
      <vt:variant>
        <vt:lpwstr/>
      </vt:variant>
      <vt:variant>
        <vt:i4>7143473</vt:i4>
      </vt:variant>
      <vt:variant>
        <vt:i4>57</vt:i4>
      </vt:variant>
      <vt:variant>
        <vt:i4>0</vt:i4>
      </vt:variant>
      <vt:variant>
        <vt:i4>5</vt:i4>
      </vt:variant>
      <vt:variant>
        <vt:lpwstr/>
      </vt:variant>
      <vt:variant>
        <vt:lpwstr>Par834</vt:lpwstr>
      </vt:variant>
      <vt:variant>
        <vt:i4>5046358</vt:i4>
      </vt:variant>
      <vt:variant>
        <vt:i4>54</vt:i4>
      </vt:variant>
      <vt:variant>
        <vt:i4>0</vt:i4>
      </vt:variant>
      <vt:variant>
        <vt:i4>5</vt:i4>
      </vt:variant>
      <vt:variant>
        <vt:lpwstr>consultantplus://offline/ref=ACD2E114BF6B3257F5EBC35F3ECB9F0C0406402124691C00385242CAA8F026E440B9E7CD0092814BDDB70F4C248AB46C1D1E6847C5c8c0L</vt:lpwstr>
      </vt:variant>
      <vt:variant>
        <vt:lpwstr/>
      </vt:variant>
      <vt:variant>
        <vt:i4>131080</vt:i4>
      </vt:variant>
      <vt:variant>
        <vt:i4>51</vt:i4>
      </vt:variant>
      <vt:variant>
        <vt:i4>0</vt:i4>
      </vt:variant>
      <vt:variant>
        <vt:i4>5</vt:i4>
      </vt:variant>
      <vt:variant>
        <vt:lpwstr>consultantplus://offline/ref=EB9854B23D85897930905B1BBECE8AF7685842A66EE54FE1014FD39FA0w0k3H</vt:lpwstr>
      </vt:variant>
      <vt:variant>
        <vt:lpwstr/>
      </vt:variant>
      <vt:variant>
        <vt:i4>7143472</vt:i4>
      </vt:variant>
      <vt:variant>
        <vt:i4>48</vt:i4>
      </vt:variant>
      <vt:variant>
        <vt:i4>0</vt:i4>
      </vt:variant>
      <vt:variant>
        <vt:i4>5</vt:i4>
      </vt:variant>
      <vt:variant>
        <vt:lpwstr/>
      </vt:variant>
      <vt:variant>
        <vt:lpwstr>Par824</vt:lpwstr>
      </vt:variant>
      <vt:variant>
        <vt:i4>7012400</vt:i4>
      </vt:variant>
      <vt:variant>
        <vt:i4>45</vt:i4>
      </vt:variant>
      <vt:variant>
        <vt:i4>0</vt:i4>
      </vt:variant>
      <vt:variant>
        <vt:i4>5</vt:i4>
      </vt:variant>
      <vt:variant>
        <vt:lpwstr/>
      </vt:variant>
      <vt:variant>
        <vt:lpwstr>Par822</vt:lpwstr>
      </vt:variant>
      <vt:variant>
        <vt:i4>7995449</vt:i4>
      </vt:variant>
      <vt:variant>
        <vt:i4>42</vt:i4>
      </vt:variant>
      <vt:variant>
        <vt:i4>0</vt:i4>
      </vt:variant>
      <vt:variant>
        <vt:i4>5</vt:i4>
      </vt:variant>
      <vt:variant>
        <vt:lpwstr>consultantplus://offline/ref=6433D91340CB23739A93641D2A31FD4E71FFC1ACAED8CFE9BDEB857E869FFCD419733EEC2BDE6664BA3F54FE434075B6FCE6F92A3CB1dApCP</vt:lpwstr>
      </vt:variant>
      <vt:variant>
        <vt:lpwstr/>
      </vt:variant>
      <vt:variant>
        <vt:i4>7995448</vt:i4>
      </vt:variant>
      <vt:variant>
        <vt:i4>39</vt:i4>
      </vt:variant>
      <vt:variant>
        <vt:i4>0</vt:i4>
      </vt:variant>
      <vt:variant>
        <vt:i4>5</vt:i4>
      </vt:variant>
      <vt:variant>
        <vt:lpwstr>consultantplus://offline/ref=6433D91340CB23739A93641D2A31FD4E71FFC1ACAED8CFE9BDEB857E869FFCD419733EEC28D96164BA3F54FE434075B6FCE6F92A3CB1dApCP</vt:lpwstr>
      </vt:variant>
      <vt:variant>
        <vt:lpwstr/>
      </vt:variant>
      <vt:variant>
        <vt:i4>8257596</vt:i4>
      </vt:variant>
      <vt:variant>
        <vt:i4>36</vt:i4>
      </vt:variant>
      <vt:variant>
        <vt:i4>0</vt:i4>
      </vt:variant>
      <vt:variant>
        <vt:i4>5</vt:i4>
      </vt:variant>
      <vt:variant>
        <vt:lpwstr>consultantplus://offline/ref=6433D91340CB23739A93641D2A31FD4E71FFC1ACAED8CFE9BDEB857E869FFCD419733EEC2AD9676CEB6544FA0A177FAAFBFDE72D22B2A5E2d7p1P</vt:lpwstr>
      </vt:variant>
      <vt:variant>
        <vt:lpwstr/>
      </vt:variant>
      <vt:variant>
        <vt:i4>7995451</vt:i4>
      </vt:variant>
      <vt:variant>
        <vt:i4>33</vt:i4>
      </vt:variant>
      <vt:variant>
        <vt:i4>0</vt:i4>
      </vt:variant>
      <vt:variant>
        <vt:i4>5</vt:i4>
      </vt:variant>
      <vt:variant>
        <vt:lpwstr>consultantplus://offline/ref=6433D91340CB23739A93641D2A31FD4E71FFC1ACAED8CFE9BDEB857E869FFCD419733EEC28D86364BA3F54FE434075B6FCE6F92A3CB1dApCP</vt:lpwstr>
      </vt:variant>
      <vt:variant>
        <vt:lpwstr/>
      </vt:variant>
      <vt:variant>
        <vt:i4>1572959</vt:i4>
      </vt:variant>
      <vt:variant>
        <vt:i4>30</vt:i4>
      </vt:variant>
      <vt:variant>
        <vt:i4>0</vt:i4>
      </vt:variant>
      <vt:variant>
        <vt:i4>5</vt:i4>
      </vt:variant>
      <vt:variant>
        <vt:lpwstr>consultantplus://offline/ref=6433D91340CB23739A93641D2A31FD4E71FFC1ACAED8CFE9BDEB857E869FFCD419733EE42DD96F3BBF2A45A64C456CA8F9FDE5283DdBp9P</vt:lpwstr>
      </vt:variant>
      <vt:variant>
        <vt:lpwstr/>
      </vt:variant>
      <vt:variant>
        <vt:i4>8257595</vt:i4>
      </vt:variant>
      <vt:variant>
        <vt:i4>27</vt:i4>
      </vt:variant>
      <vt:variant>
        <vt:i4>0</vt:i4>
      </vt:variant>
      <vt:variant>
        <vt:i4>5</vt:i4>
      </vt:variant>
      <vt:variant>
        <vt:lpwstr>consultantplus://offline/ref=6433D91340CB23739A93641D2A31FD4E71FFC1ACAED8CFE9BDEB857E869FFCD419733EEC2AD9676DEB6544FA0A177FAAFBFDE72D22B2A5E2d7p1P</vt:lpwstr>
      </vt:variant>
      <vt:variant>
        <vt:lpwstr/>
      </vt:variant>
      <vt:variant>
        <vt:i4>131080</vt:i4>
      </vt:variant>
      <vt:variant>
        <vt:i4>24</vt:i4>
      </vt:variant>
      <vt:variant>
        <vt:i4>0</vt:i4>
      </vt:variant>
      <vt:variant>
        <vt:i4>5</vt:i4>
      </vt:variant>
      <vt:variant>
        <vt:lpwstr>consultantplus://offline/ref=EB9854B23D85897930905B1BBECE8AF7685842A66EE54FE1014FD39FA0w0k3H</vt:lpwstr>
      </vt:variant>
      <vt:variant>
        <vt:lpwstr/>
      </vt:variant>
      <vt:variant>
        <vt:i4>3735662</vt:i4>
      </vt:variant>
      <vt:variant>
        <vt:i4>21</vt:i4>
      </vt:variant>
      <vt:variant>
        <vt:i4>0</vt:i4>
      </vt:variant>
      <vt:variant>
        <vt:i4>5</vt:i4>
      </vt:variant>
      <vt:variant>
        <vt:lpwstr>consultantplus://offline/ref=EB9854B23D85897930905B1BBECE8AF7685245A166E44FE1014FD39FA00362A8A0152E9B42EEAE71w5k0H</vt:lpwstr>
      </vt:variant>
      <vt:variant>
        <vt:lpwstr/>
      </vt:variant>
      <vt:variant>
        <vt:i4>6881332</vt:i4>
      </vt:variant>
      <vt:variant>
        <vt:i4>18</vt:i4>
      </vt:variant>
      <vt:variant>
        <vt:i4>0</vt:i4>
      </vt:variant>
      <vt:variant>
        <vt:i4>5</vt:i4>
      </vt:variant>
      <vt:variant>
        <vt:lpwstr/>
      </vt:variant>
      <vt:variant>
        <vt:lpwstr>Par1699</vt:lpwstr>
      </vt:variant>
      <vt:variant>
        <vt:i4>3735658</vt:i4>
      </vt:variant>
      <vt:variant>
        <vt:i4>15</vt:i4>
      </vt:variant>
      <vt:variant>
        <vt:i4>0</vt:i4>
      </vt:variant>
      <vt:variant>
        <vt:i4>5</vt:i4>
      </vt:variant>
      <vt:variant>
        <vt:lpwstr>consultantplus://offline/ref=EB9854B23D85897930905B1BBECE8AF76B5546A760EB4FE1014FD39FA00362A8A0152E9B42EDAA79w5k1H</vt:lpwstr>
      </vt:variant>
      <vt:variant>
        <vt:lpwstr/>
      </vt:variant>
      <vt:variant>
        <vt:i4>3735651</vt:i4>
      </vt:variant>
      <vt:variant>
        <vt:i4>12</vt:i4>
      </vt:variant>
      <vt:variant>
        <vt:i4>0</vt:i4>
      </vt:variant>
      <vt:variant>
        <vt:i4>5</vt:i4>
      </vt:variant>
      <vt:variant>
        <vt:lpwstr>consultantplus://offline/ref=EB9854B23D85897930905B1BBECE8AF7685842A66EE54FE1014FD39FA00362A8A0152E9B42EDA878w5k0H</vt:lpwstr>
      </vt:variant>
      <vt:variant>
        <vt:lpwstr/>
      </vt:variant>
      <vt:variant>
        <vt:i4>7012447</vt:i4>
      </vt:variant>
      <vt:variant>
        <vt:i4>9</vt:i4>
      </vt:variant>
      <vt:variant>
        <vt:i4>0</vt:i4>
      </vt:variant>
      <vt:variant>
        <vt:i4>5</vt:i4>
      </vt:variant>
      <vt:variant>
        <vt:lpwstr>mailto:centr.sporta.vo@mail.ru</vt:lpwstr>
      </vt:variant>
      <vt:variant>
        <vt:lpwstr/>
      </vt:variant>
      <vt:variant>
        <vt:i4>7012447</vt:i4>
      </vt:variant>
      <vt:variant>
        <vt:i4>6</vt:i4>
      </vt:variant>
      <vt:variant>
        <vt:i4>0</vt:i4>
      </vt:variant>
      <vt:variant>
        <vt:i4>5</vt:i4>
      </vt:variant>
      <vt:variant>
        <vt:lpwstr>mailto:centr.sporta.vo@mail.ru</vt:lpwstr>
      </vt:variant>
      <vt:variant>
        <vt:lpwstr/>
      </vt:variant>
      <vt:variant>
        <vt:i4>7012447</vt:i4>
      </vt:variant>
      <vt:variant>
        <vt:i4>3</vt:i4>
      </vt:variant>
      <vt:variant>
        <vt:i4>0</vt:i4>
      </vt:variant>
      <vt:variant>
        <vt:i4>5</vt:i4>
      </vt:variant>
      <vt:variant>
        <vt:lpwstr>mailto:centr.sporta.vo@mail.ru</vt:lpwstr>
      </vt:variant>
      <vt:variant>
        <vt:lpwstr/>
      </vt:variant>
      <vt:variant>
        <vt:i4>7012447</vt:i4>
      </vt:variant>
      <vt:variant>
        <vt:i4>0</vt:i4>
      </vt:variant>
      <vt:variant>
        <vt:i4>0</vt:i4>
      </vt:variant>
      <vt:variant>
        <vt:i4>5</vt:i4>
      </vt:variant>
      <vt:variant>
        <vt:lpwstr>mailto:centr.sporta.vo@mail.ru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Ахвердян Анатолий Артурович</dc:creator>
  <cp:lastModifiedBy>BookThree</cp:lastModifiedBy>
  <cp:revision>307</cp:revision>
  <cp:lastPrinted>2025-01-31T12:47:00Z</cp:lastPrinted>
  <dcterms:created xsi:type="dcterms:W3CDTF">2023-09-29T16:26:00Z</dcterms:created>
  <dcterms:modified xsi:type="dcterms:W3CDTF">2026-04-02T09:44:00Z</dcterms:modified>
</cp:coreProperties>
</file>